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F2444B" w:rsidRPr="00B8741C" w:rsidRDefault="00B8741C" w:rsidP="00F2444B">
      <w:pPr>
        <w:spacing w:after="0" w:line="200" w:lineRule="atLeast"/>
        <w:jc w:val="center"/>
        <w:rPr>
          <w:sz w:val="24"/>
          <w:szCs w:val="24"/>
        </w:rPr>
      </w:pPr>
      <w:r w:rsidRPr="00B8741C">
        <w:rPr>
          <w:rFonts w:ascii="Tahoma" w:hAnsi="Tahoma" w:cs="Tahoma"/>
          <w:b/>
          <w:bCs/>
          <w:noProof/>
          <w:color w:val="0066CC"/>
          <w:sz w:val="24"/>
          <w:szCs w:val="24"/>
          <w:lang w:eastAsia="es-PE"/>
        </w:rPr>
        <w:drawing>
          <wp:anchor distT="0" distB="0" distL="114300" distR="114300" simplePos="0" relativeHeight="251666432" behindDoc="0" locked="0" layoutInCell="1" allowOverlap="1" wp14:anchorId="6DFBAE5B" wp14:editId="6B5CD5E3">
            <wp:simplePos x="0" y="0"/>
            <wp:positionH relativeFrom="column">
              <wp:posOffset>-904904</wp:posOffset>
            </wp:positionH>
            <wp:positionV relativeFrom="paragraph">
              <wp:posOffset>189203</wp:posOffset>
            </wp:positionV>
            <wp:extent cx="1150620" cy="1150620"/>
            <wp:effectExtent l="38100" t="38100" r="11430" b="30480"/>
            <wp:wrapNone/>
            <wp:docPr id="1" name="Imagen 1" descr="D:\DATA\correo\WLMDSS.tmp\WLMEE90.tmp\solo-servici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DATA\correo\WLMDSS.tmp\WLMEE90.tmp\solo-servicios.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20217134">
                      <a:off x="0" y="0"/>
                      <a:ext cx="1150620" cy="11506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2444B" w:rsidRDefault="00F2444B" w:rsidP="00F2444B">
      <w:pPr>
        <w:spacing w:after="0" w:line="200" w:lineRule="atLeast"/>
        <w:jc w:val="center"/>
        <w:rPr>
          <w:sz w:val="24"/>
          <w:szCs w:val="24"/>
        </w:rPr>
      </w:pPr>
    </w:p>
    <w:p w:rsidR="00364DFA" w:rsidRDefault="00364DFA" w:rsidP="00F2444B">
      <w:pPr>
        <w:spacing w:after="0" w:line="200" w:lineRule="atLeast"/>
        <w:jc w:val="center"/>
        <w:rPr>
          <w:sz w:val="24"/>
          <w:szCs w:val="24"/>
        </w:rPr>
      </w:pPr>
    </w:p>
    <w:p w:rsidR="00364DFA" w:rsidRPr="00B8741C" w:rsidRDefault="00364DFA" w:rsidP="00F2444B">
      <w:pPr>
        <w:spacing w:after="0" w:line="200" w:lineRule="atLeast"/>
        <w:jc w:val="center"/>
        <w:rPr>
          <w:sz w:val="24"/>
          <w:szCs w:val="24"/>
        </w:rPr>
      </w:pPr>
    </w:p>
    <w:p w:rsidR="00F2444B" w:rsidRDefault="00F2444B" w:rsidP="00F2444B">
      <w:pPr>
        <w:spacing w:after="0" w:line="200" w:lineRule="atLeast"/>
        <w:jc w:val="center"/>
        <w:rPr>
          <w:sz w:val="24"/>
          <w:szCs w:val="24"/>
        </w:rPr>
      </w:pPr>
    </w:p>
    <w:p w:rsidR="00B07ADB" w:rsidRDefault="00B07ADB" w:rsidP="00F2444B">
      <w:pPr>
        <w:spacing w:after="0" w:line="200" w:lineRule="atLeast"/>
        <w:jc w:val="center"/>
        <w:rPr>
          <w:sz w:val="24"/>
          <w:szCs w:val="24"/>
        </w:rPr>
      </w:pPr>
    </w:p>
    <w:p w:rsidR="00F2444B" w:rsidRDefault="005F64C4" w:rsidP="00F2444B">
      <w:pPr>
        <w:spacing w:after="0" w:line="200" w:lineRule="atLeast"/>
        <w:jc w:val="center"/>
        <w:rPr>
          <w:rFonts w:ascii="Tahoma" w:eastAsia="Tahoma" w:hAnsi="Tahoma" w:cs="Tahoma"/>
          <w:b/>
          <w:bCs/>
          <w:color w:val="0066CC"/>
          <w:sz w:val="48"/>
          <w:szCs w:val="48"/>
        </w:rPr>
      </w:pPr>
      <w:r>
        <w:rPr>
          <w:rFonts w:ascii="Tahoma" w:hAnsi="Tahoma" w:cs="Tahoma"/>
          <w:b/>
          <w:bCs/>
          <w:color w:val="0066CC"/>
          <w:sz w:val="48"/>
          <w:szCs w:val="48"/>
        </w:rPr>
        <w:t>PANAMÁ</w:t>
      </w:r>
    </w:p>
    <w:p w:rsidR="00F2444B" w:rsidRDefault="00F2444B" w:rsidP="00F2444B">
      <w:pPr>
        <w:spacing w:after="0" w:line="200" w:lineRule="atLeast"/>
        <w:jc w:val="center"/>
        <w:rPr>
          <w:rFonts w:ascii="Tahoma" w:eastAsia="Tahoma" w:hAnsi="Tahoma" w:cs="Tahoma"/>
          <w:b/>
          <w:bCs/>
          <w:color w:val="0066CC"/>
          <w:sz w:val="28"/>
          <w:szCs w:val="48"/>
        </w:rPr>
      </w:pPr>
      <w:r>
        <w:rPr>
          <w:rFonts w:ascii="Tahoma" w:eastAsia="Tahoma" w:hAnsi="Tahoma" w:cs="Tahoma"/>
          <w:b/>
          <w:bCs/>
          <w:color w:val="0066CC"/>
          <w:sz w:val="28"/>
          <w:szCs w:val="48"/>
        </w:rPr>
        <w:t>SOLO SERVICIOS</w:t>
      </w:r>
    </w:p>
    <w:p w:rsidR="00F2444B" w:rsidRDefault="00756343" w:rsidP="00F2444B">
      <w:pPr>
        <w:spacing w:after="0" w:line="200" w:lineRule="atLeast"/>
        <w:jc w:val="center"/>
        <w:rPr>
          <w:rFonts w:ascii="Tahoma" w:hAnsi="Tahoma" w:cs="Tahoma"/>
          <w:b/>
          <w:bCs/>
          <w:color w:val="0066CC"/>
          <w:sz w:val="36"/>
          <w:szCs w:val="36"/>
        </w:rPr>
      </w:pPr>
      <w:r>
        <w:rPr>
          <w:rFonts w:ascii="Tahoma" w:eastAsia="Tahoma" w:hAnsi="Tahoma" w:cs="Tahoma"/>
          <w:b/>
          <w:bCs/>
          <w:color w:val="0066CC"/>
          <w:sz w:val="36"/>
          <w:szCs w:val="36"/>
        </w:rPr>
        <w:t>04</w:t>
      </w:r>
      <w:r w:rsidR="00F2444B">
        <w:rPr>
          <w:rFonts w:ascii="Tahoma" w:eastAsia="Tahoma" w:hAnsi="Tahoma" w:cs="Tahoma"/>
          <w:b/>
          <w:bCs/>
          <w:color w:val="0066CC"/>
          <w:sz w:val="36"/>
          <w:szCs w:val="36"/>
        </w:rPr>
        <w:t xml:space="preserve"> </w:t>
      </w:r>
      <w:r w:rsidR="00F2444B">
        <w:rPr>
          <w:rFonts w:ascii="Tahoma" w:hAnsi="Tahoma" w:cs="Tahoma"/>
          <w:b/>
          <w:bCs/>
          <w:color w:val="0066CC"/>
          <w:sz w:val="36"/>
          <w:szCs w:val="36"/>
        </w:rPr>
        <w:t>DÍAS</w:t>
      </w:r>
      <w:r>
        <w:rPr>
          <w:rFonts w:ascii="Tahoma" w:eastAsia="Tahoma" w:hAnsi="Tahoma" w:cs="Tahoma"/>
          <w:b/>
          <w:bCs/>
          <w:color w:val="0066CC"/>
          <w:sz w:val="36"/>
          <w:szCs w:val="36"/>
        </w:rPr>
        <w:t xml:space="preserve"> / 03</w:t>
      </w:r>
      <w:r w:rsidR="00F2444B">
        <w:rPr>
          <w:rFonts w:ascii="Tahoma" w:eastAsia="Tahoma" w:hAnsi="Tahoma" w:cs="Tahoma"/>
          <w:b/>
          <w:bCs/>
          <w:color w:val="0066CC"/>
          <w:sz w:val="36"/>
          <w:szCs w:val="36"/>
        </w:rPr>
        <w:t xml:space="preserve"> NOC</w:t>
      </w:r>
      <w:r w:rsidR="00F2444B">
        <w:rPr>
          <w:rFonts w:ascii="Tahoma" w:hAnsi="Tahoma" w:cs="Tahoma"/>
          <w:b/>
          <w:bCs/>
          <w:color w:val="0066CC"/>
          <w:sz w:val="36"/>
          <w:szCs w:val="36"/>
        </w:rPr>
        <w:t>HES</w:t>
      </w:r>
    </w:p>
    <w:p w:rsidR="00F2444B" w:rsidRPr="008253A0" w:rsidRDefault="00F2444B" w:rsidP="00F2444B">
      <w:pPr>
        <w:spacing w:after="0" w:line="200" w:lineRule="atLeast"/>
        <w:jc w:val="center"/>
        <w:rPr>
          <w:rFonts w:ascii="Tahoma" w:hAnsi="Tahoma" w:cs="Tahoma"/>
          <w:b/>
          <w:bCs/>
          <w:color w:val="0066CC"/>
          <w:sz w:val="16"/>
          <w:szCs w:val="36"/>
        </w:rPr>
      </w:pPr>
    </w:p>
    <w:p w:rsidR="00F2444B" w:rsidRPr="008253A0" w:rsidRDefault="00F2444B" w:rsidP="00F2444B">
      <w:pPr>
        <w:spacing w:after="0" w:line="200" w:lineRule="atLeast"/>
        <w:jc w:val="center"/>
        <w:rPr>
          <w:rFonts w:ascii="Tahoma" w:hAnsi="Tahoma" w:cs="Tahoma"/>
          <w:b/>
          <w:bCs/>
          <w:color w:val="0066CC"/>
          <w:sz w:val="18"/>
          <w:szCs w:val="24"/>
        </w:rPr>
      </w:pPr>
    </w:p>
    <w:p w:rsidR="00F2444B" w:rsidRPr="008253A0" w:rsidRDefault="00F2444B" w:rsidP="00F2444B">
      <w:pPr>
        <w:spacing w:after="0" w:line="200" w:lineRule="atLeast"/>
        <w:rPr>
          <w:rFonts w:ascii="Arial" w:eastAsia="Times New Roman" w:hAnsi="Arial" w:cs="Arial"/>
          <w:b/>
          <w:szCs w:val="20"/>
        </w:rPr>
      </w:pPr>
      <w:bookmarkStart w:id="0" w:name="_GoBack"/>
      <w:bookmarkEnd w:id="0"/>
    </w:p>
    <w:p w:rsidR="00F2444B" w:rsidRPr="008253A0" w:rsidRDefault="00F2444B" w:rsidP="00F2444B">
      <w:pPr>
        <w:spacing w:after="0" w:line="200" w:lineRule="atLeast"/>
        <w:rPr>
          <w:rFonts w:ascii="Arial" w:eastAsia="Times New Roman" w:hAnsi="Arial" w:cs="Arial"/>
          <w:b/>
          <w:szCs w:val="20"/>
        </w:rPr>
      </w:pPr>
    </w:p>
    <w:p w:rsidR="00F2444B" w:rsidRDefault="00F2444B" w:rsidP="00F2444B">
      <w:pPr>
        <w:spacing w:after="0" w:line="200" w:lineRule="atLeast"/>
        <w:rPr>
          <w:rFonts w:ascii="Arial" w:eastAsia="Times New Roman" w:hAnsi="Arial" w:cs="Arial"/>
          <w:b/>
          <w:szCs w:val="20"/>
        </w:rPr>
      </w:pPr>
    </w:p>
    <w:p w:rsidR="00F2444B" w:rsidRDefault="00F2444B" w:rsidP="00F2444B">
      <w:pPr>
        <w:spacing w:after="0" w:line="200" w:lineRule="atLeast"/>
        <w:rPr>
          <w:rFonts w:ascii="Arial" w:eastAsia="Arial" w:hAnsi="Arial" w:cs="Arial"/>
          <w:b/>
          <w:szCs w:val="20"/>
        </w:rPr>
      </w:pPr>
      <w:r>
        <w:rPr>
          <w:rFonts w:ascii="Arial" w:eastAsia="Times New Roman" w:hAnsi="Arial" w:cs="Arial"/>
          <w:b/>
          <w:szCs w:val="20"/>
        </w:rPr>
        <w:t>Programa</w:t>
      </w:r>
      <w:r>
        <w:rPr>
          <w:rFonts w:ascii="Arial" w:eastAsia="Arial" w:hAnsi="Arial" w:cs="Arial"/>
          <w:b/>
          <w:szCs w:val="20"/>
        </w:rPr>
        <w:t xml:space="preserve"> </w:t>
      </w:r>
      <w:r>
        <w:rPr>
          <w:rFonts w:ascii="Arial" w:hAnsi="Arial" w:cs="Arial"/>
          <w:b/>
          <w:szCs w:val="20"/>
        </w:rPr>
        <w:t>incluye</w:t>
      </w:r>
      <w:r>
        <w:rPr>
          <w:rFonts w:ascii="Arial" w:eastAsia="Arial" w:hAnsi="Arial" w:cs="Arial"/>
          <w:b/>
          <w:szCs w:val="20"/>
        </w:rPr>
        <w:t>:</w:t>
      </w:r>
      <w:r w:rsidRPr="00CE3931">
        <w:t xml:space="preserve"> </w:t>
      </w:r>
    </w:p>
    <w:p w:rsidR="00F2444B" w:rsidRPr="0021174C" w:rsidRDefault="00F2444B" w:rsidP="00F2444B">
      <w:pPr>
        <w:spacing w:after="0" w:line="200" w:lineRule="atLeast"/>
        <w:ind w:left="720"/>
        <w:rPr>
          <w:rFonts w:ascii="Arial" w:eastAsia="Arial" w:hAnsi="Arial" w:cs="Arial"/>
          <w:sz w:val="20"/>
          <w:szCs w:val="20"/>
        </w:rPr>
      </w:pPr>
    </w:p>
    <w:p w:rsidR="008C1479" w:rsidRDefault="008C1479" w:rsidP="008C1479">
      <w:pPr>
        <w:numPr>
          <w:ilvl w:val="0"/>
          <w:numId w:val="2"/>
        </w:numPr>
        <w:spacing w:after="0"/>
        <w:ind w:left="720" w:hanging="360"/>
        <w:rPr>
          <w:rFonts w:ascii="Arial" w:eastAsia="Arial" w:hAnsi="Arial" w:cs="Arial"/>
          <w:sz w:val="20"/>
          <w:szCs w:val="20"/>
        </w:rPr>
      </w:pPr>
      <w:r>
        <w:rPr>
          <w:rFonts w:ascii="Arial" w:hAnsi="Arial" w:cs="Arial"/>
          <w:sz w:val="20"/>
          <w:szCs w:val="20"/>
        </w:rPr>
        <w:t>Traslado</w:t>
      </w:r>
      <w:r>
        <w:rPr>
          <w:rFonts w:ascii="Arial" w:eastAsia="Arial" w:hAnsi="Arial" w:cs="Arial"/>
          <w:sz w:val="20"/>
          <w:szCs w:val="20"/>
        </w:rPr>
        <w:t xml:space="preserve"> </w:t>
      </w:r>
      <w:r w:rsidR="003C1057">
        <w:rPr>
          <w:rFonts w:ascii="Arial" w:eastAsia="Arial" w:hAnsi="Arial" w:cs="Arial"/>
          <w:sz w:val="20"/>
          <w:szCs w:val="20"/>
        </w:rPr>
        <w:t>A</w:t>
      </w:r>
      <w:r>
        <w:rPr>
          <w:rFonts w:ascii="Arial" w:hAnsi="Arial" w:cs="Arial"/>
          <w:sz w:val="20"/>
          <w:szCs w:val="20"/>
        </w:rPr>
        <w:t>eropuerto</w:t>
      </w:r>
      <w:r>
        <w:rPr>
          <w:rFonts w:ascii="Arial" w:eastAsia="Arial" w:hAnsi="Arial" w:cs="Arial"/>
          <w:sz w:val="20"/>
          <w:szCs w:val="20"/>
        </w:rPr>
        <w:t xml:space="preserve"> / </w:t>
      </w:r>
      <w:r w:rsidR="00756343">
        <w:rPr>
          <w:rFonts w:ascii="Arial" w:eastAsia="Arial" w:hAnsi="Arial" w:cs="Arial"/>
          <w:sz w:val="20"/>
          <w:szCs w:val="20"/>
        </w:rPr>
        <w:t>Hotel</w:t>
      </w:r>
      <w:r>
        <w:rPr>
          <w:rFonts w:ascii="Arial" w:eastAsia="Arial" w:hAnsi="Arial" w:cs="Arial"/>
          <w:sz w:val="20"/>
          <w:szCs w:val="20"/>
        </w:rPr>
        <w:t xml:space="preserve"> / </w:t>
      </w:r>
      <w:r w:rsidR="003C1057">
        <w:rPr>
          <w:rFonts w:ascii="Arial" w:hAnsi="Arial" w:cs="Arial"/>
          <w:sz w:val="20"/>
          <w:szCs w:val="20"/>
        </w:rPr>
        <w:t>A</w:t>
      </w:r>
      <w:r>
        <w:rPr>
          <w:rFonts w:ascii="Arial" w:hAnsi="Arial" w:cs="Arial"/>
          <w:sz w:val="20"/>
          <w:szCs w:val="20"/>
        </w:rPr>
        <w:t>eropuerto</w:t>
      </w:r>
    </w:p>
    <w:p w:rsidR="001117DC" w:rsidRDefault="00756343" w:rsidP="008C1479">
      <w:pPr>
        <w:numPr>
          <w:ilvl w:val="0"/>
          <w:numId w:val="2"/>
        </w:numPr>
        <w:spacing w:after="0"/>
        <w:ind w:left="720" w:hanging="360"/>
        <w:rPr>
          <w:rFonts w:ascii="Arial" w:eastAsia="Arial" w:hAnsi="Arial" w:cs="Arial"/>
          <w:sz w:val="20"/>
          <w:szCs w:val="20"/>
        </w:rPr>
      </w:pPr>
      <w:r>
        <w:rPr>
          <w:rFonts w:ascii="Arial" w:eastAsia="Arial" w:hAnsi="Arial" w:cs="Arial"/>
          <w:sz w:val="20"/>
          <w:szCs w:val="20"/>
        </w:rPr>
        <w:t>03</w:t>
      </w:r>
      <w:r w:rsidR="008C1479">
        <w:rPr>
          <w:rFonts w:ascii="Arial" w:eastAsia="Arial" w:hAnsi="Arial" w:cs="Arial"/>
          <w:sz w:val="20"/>
          <w:szCs w:val="20"/>
        </w:rPr>
        <w:t xml:space="preserve"> noches de alojamiento </w:t>
      </w:r>
    </w:p>
    <w:p w:rsidR="008C1479" w:rsidRDefault="001117DC" w:rsidP="008C1479">
      <w:pPr>
        <w:numPr>
          <w:ilvl w:val="0"/>
          <w:numId w:val="2"/>
        </w:numPr>
        <w:spacing w:after="0"/>
        <w:ind w:left="720" w:hanging="360"/>
        <w:rPr>
          <w:rFonts w:ascii="Arial" w:eastAsia="Arial" w:hAnsi="Arial" w:cs="Arial"/>
          <w:sz w:val="20"/>
          <w:szCs w:val="20"/>
        </w:rPr>
      </w:pPr>
      <w:r>
        <w:rPr>
          <w:rFonts w:ascii="Arial" w:eastAsia="Arial" w:hAnsi="Arial" w:cs="Arial"/>
          <w:sz w:val="20"/>
          <w:szCs w:val="20"/>
        </w:rPr>
        <w:t>D</w:t>
      </w:r>
      <w:r w:rsidR="008C1479">
        <w:rPr>
          <w:rFonts w:ascii="Arial" w:eastAsia="Arial" w:hAnsi="Arial" w:cs="Arial"/>
          <w:sz w:val="20"/>
          <w:szCs w:val="20"/>
        </w:rPr>
        <w:t>esayunos diarios</w:t>
      </w:r>
    </w:p>
    <w:p w:rsidR="00F2444B" w:rsidRDefault="00F2444B" w:rsidP="00F2444B">
      <w:pPr>
        <w:spacing w:after="0" w:line="200" w:lineRule="atLeast"/>
        <w:ind w:left="720"/>
        <w:rPr>
          <w:rFonts w:ascii="Arial" w:eastAsia="Arial" w:hAnsi="Arial" w:cs="Arial"/>
          <w:sz w:val="16"/>
          <w:szCs w:val="20"/>
          <w:lang w:val="en-US"/>
        </w:rPr>
      </w:pPr>
    </w:p>
    <w:p w:rsidR="00F2444B" w:rsidRDefault="00F2444B" w:rsidP="00F2444B">
      <w:pPr>
        <w:spacing w:after="0" w:line="200" w:lineRule="atLeast"/>
        <w:rPr>
          <w:rFonts w:ascii="Arial" w:eastAsia="Arial" w:hAnsi="Arial" w:cs="Arial"/>
          <w:b/>
          <w:bCs/>
          <w:szCs w:val="20"/>
        </w:rPr>
      </w:pPr>
      <w:r>
        <w:rPr>
          <w:rFonts w:ascii="Arial" w:hAnsi="Arial" w:cs="Arial"/>
          <w:b/>
          <w:bCs/>
          <w:szCs w:val="20"/>
        </w:rPr>
        <w:t>PRECIO</w:t>
      </w:r>
      <w:r>
        <w:rPr>
          <w:rFonts w:ascii="Arial" w:eastAsia="Arial" w:hAnsi="Arial" w:cs="Arial"/>
          <w:b/>
          <w:bCs/>
          <w:szCs w:val="20"/>
        </w:rPr>
        <w:t xml:space="preserve"> </w:t>
      </w:r>
      <w:r>
        <w:rPr>
          <w:rFonts w:ascii="Arial" w:hAnsi="Arial" w:cs="Arial"/>
          <w:b/>
          <w:bCs/>
          <w:szCs w:val="20"/>
        </w:rPr>
        <w:t>POR</w:t>
      </w:r>
      <w:r>
        <w:rPr>
          <w:rFonts w:ascii="Arial" w:eastAsia="Arial" w:hAnsi="Arial" w:cs="Arial"/>
          <w:b/>
          <w:bCs/>
          <w:szCs w:val="20"/>
        </w:rPr>
        <w:t xml:space="preserve"> </w:t>
      </w:r>
      <w:r>
        <w:rPr>
          <w:rFonts w:ascii="Arial" w:hAnsi="Arial" w:cs="Arial"/>
          <w:b/>
          <w:bCs/>
          <w:szCs w:val="20"/>
        </w:rPr>
        <w:t>PERSONA</w:t>
      </w:r>
      <w:r>
        <w:rPr>
          <w:rFonts w:ascii="Arial" w:eastAsia="Arial" w:hAnsi="Arial" w:cs="Arial"/>
          <w:b/>
          <w:bCs/>
          <w:szCs w:val="20"/>
        </w:rPr>
        <w:t xml:space="preserve"> </w:t>
      </w:r>
      <w:r>
        <w:rPr>
          <w:rFonts w:ascii="Arial" w:hAnsi="Arial" w:cs="Arial"/>
          <w:b/>
          <w:bCs/>
          <w:szCs w:val="20"/>
        </w:rPr>
        <w:t>EN</w:t>
      </w:r>
      <w:r>
        <w:rPr>
          <w:rFonts w:ascii="Arial" w:eastAsia="Arial" w:hAnsi="Arial" w:cs="Arial"/>
          <w:b/>
          <w:bCs/>
          <w:szCs w:val="20"/>
        </w:rPr>
        <w:t xml:space="preserve"> </w:t>
      </w:r>
      <w:r>
        <w:rPr>
          <w:rFonts w:ascii="Arial" w:hAnsi="Arial" w:cs="Arial"/>
          <w:b/>
          <w:bCs/>
          <w:szCs w:val="20"/>
        </w:rPr>
        <w:t>DOLARES</w:t>
      </w:r>
      <w:r>
        <w:rPr>
          <w:rFonts w:ascii="Arial" w:eastAsia="Arial" w:hAnsi="Arial" w:cs="Arial"/>
          <w:b/>
          <w:bCs/>
          <w:szCs w:val="20"/>
        </w:rPr>
        <w:t xml:space="preserve"> </w:t>
      </w:r>
      <w:r>
        <w:rPr>
          <w:rFonts w:ascii="Arial" w:hAnsi="Arial" w:cs="Arial"/>
          <w:b/>
          <w:bCs/>
          <w:szCs w:val="20"/>
        </w:rPr>
        <w:t>AMERICANOS</w:t>
      </w:r>
      <w:r>
        <w:rPr>
          <w:rFonts w:ascii="Arial" w:eastAsia="Arial" w:hAnsi="Arial" w:cs="Arial"/>
          <w:b/>
          <w:bCs/>
          <w:szCs w:val="20"/>
        </w:rPr>
        <w:t>:</w:t>
      </w:r>
    </w:p>
    <w:p w:rsidR="008C1479" w:rsidRDefault="008C1479" w:rsidP="008C1479">
      <w:pPr>
        <w:spacing w:after="0" w:line="200" w:lineRule="atLeast"/>
        <w:jc w:val="center"/>
        <w:rPr>
          <w:rFonts w:ascii="Arial" w:eastAsia="Arial" w:hAnsi="Arial" w:cs="Arial"/>
          <w:b/>
          <w:bCs/>
          <w:szCs w:val="20"/>
        </w:rPr>
      </w:pPr>
    </w:p>
    <w:tbl>
      <w:tblPr>
        <w:tblW w:w="11546" w:type="dxa"/>
        <w:jc w:val="center"/>
        <w:tblLook w:val="04A0" w:firstRow="1" w:lastRow="0" w:firstColumn="1" w:lastColumn="0" w:noHBand="0" w:noVBand="1"/>
      </w:tblPr>
      <w:tblGrid>
        <w:gridCol w:w="3264"/>
        <w:gridCol w:w="590"/>
        <w:gridCol w:w="872"/>
        <w:gridCol w:w="872"/>
        <w:gridCol w:w="862"/>
        <w:gridCol w:w="772"/>
        <w:gridCol w:w="825"/>
        <w:gridCol w:w="761"/>
        <w:gridCol w:w="710"/>
        <w:gridCol w:w="671"/>
        <w:gridCol w:w="1470"/>
      </w:tblGrid>
      <w:tr w:rsidR="00364DFA" w:rsidRPr="00364DFA" w:rsidTr="00364DFA">
        <w:trPr>
          <w:trHeight w:val="255"/>
          <w:jc w:val="center"/>
        </w:trPr>
        <w:tc>
          <w:tcPr>
            <w:tcW w:w="3264" w:type="dxa"/>
            <w:vMerge w:val="restart"/>
            <w:tcBorders>
              <w:top w:val="single" w:sz="4" w:space="0" w:color="000000"/>
              <w:left w:val="single" w:sz="4" w:space="0" w:color="000000"/>
              <w:bottom w:val="nil"/>
              <w:right w:val="single" w:sz="4" w:space="0" w:color="C0C0C0"/>
            </w:tcBorders>
            <w:shd w:val="clear" w:color="00CCFF" w:fill="0066CC"/>
            <w:noWrap/>
            <w:vAlign w:val="center"/>
            <w:hideMark/>
          </w:tcPr>
          <w:p w:rsidR="00364DFA" w:rsidRPr="00364DFA" w:rsidRDefault="00364DFA" w:rsidP="00364DFA">
            <w:pPr>
              <w:suppressAutoHyphens w:val="0"/>
              <w:spacing w:after="0" w:line="240" w:lineRule="auto"/>
              <w:jc w:val="center"/>
              <w:rPr>
                <w:rFonts w:ascii="Arial" w:eastAsia="Times New Roman" w:hAnsi="Arial" w:cs="Arial"/>
                <w:b/>
                <w:bCs/>
                <w:color w:val="FFFFFF"/>
                <w:kern w:val="0"/>
                <w:sz w:val="20"/>
                <w:szCs w:val="20"/>
                <w:lang w:val="en-US"/>
              </w:rPr>
            </w:pPr>
            <w:r w:rsidRPr="00364DFA">
              <w:rPr>
                <w:rFonts w:ascii="Arial" w:eastAsia="Times New Roman" w:hAnsi="Arial" w:cs="Arial"/>
                <w:b/>
                <w:bCs/>
                <w:color w:val="FFFFFF"/>
                <w:kern w:val="0"/>
                <w:sz w:val="20"/>
                <w:szCs w:val="20"/>
                <w:lang w:val="en-US"/>
              </w:rPr>
              <w:t>HOTELES</w:t>
            </w:r>
          </w:p>
        </w:tc>
        <w:tc>
          <w:tcPr>
            <w:tcW w:w="467" w:type="dxa"/>
            <w:vMerge w:val="restart"/>
            <w:tcBorders>
              <w:top w:val="single" w:sz="4" w:space="0" w:color="000000"/>
              <w:left w:val="single" w:sz="4" w:space="0" w:color="000000"/>
              <w:bottom w:val="nil"/>
              <w:right w:val="nil"/>
            </w:tcBorders>
            <w:shd w:val="clear" w:color="00CCFF" w:fill="0066CC"/>
            <w:noWrap/>
            <w:vAlign w:val="center"/>
            <w:hideMark/>
          </w:tcPr>
          <w:p w:rsidR="00364DFA" w:rsidRPr="00364DFA" w:rsidRDefault="00364DFA" w:rsidP="00364DFA">
            <w:pPr>
              <w:suppressAutoHyphens w:val="0"/>
              <w:spacing w:after="0" w:line="240" w:lineRule="auto"/>
              <w:jc w:val="center"/>
              <w:rPr>
                <w:rFonts w:ascii="Arial" w:eastAsia="Times New Roman" w:hAnsi="Arial" w:cs="Arial"/>
                <w:b/>
                <w:bCs/>
                <w:color w:val="FFFFFF"/>
                <w:kern w:val="0"/>
                <w:sz w:val="16"/>
                <w:szCs w:val="18"/>
                <w:lang w:val="en-US"/>
              </w:rPr>
            </w:pPr>
            <w:r w:rsidRPr="00364DFA">
              <w:rPr>
                <w:rFonts w:ascii="Arial" w:eastAsia="Times New Roman" w:hAnsi="Arial" w:cs="Arial"/>
                <w:b/>
                <w:bCs/>
                <w:color w:val="FFFFFF"/>
                <w:kern w:val="0"/>
                <w:sz w:val="16"/>
                <w:szCs w:val="18"/>
                <w:lang w:val="en-US"/>
              </w:rPr>
              <w:t>MON</w:t>
            </w:r>
          </w:p>
        </w:tc>
        <w:tc>
          <w:tcPr>
            <w:tcW w:w="872" w:type="dxa"/>
            <w:vMerge w:val="restart"/>
            <w:tcBorders>
              <w:top w:val="single" w:sz="4" w:space="0" w:color="000000"/>
              <w:left w:val="single" w:sz="4" w:space="0" w:color="000000"/>
              <w:bottom w:val="nil"/>
              <w:right w:val="single" w:sz="4" w:space="0" w:color="000000"/>
            </w:tcBorders>
            <w:shd w:val="clear" w:color="00CCFF" w:fill="0066CC"/>
            <w:noWrap/>
            <w:vAlign w:val="center"/>
            <w:hideMark/>
          </w:tcPr>
          <w:p w:rsidR="00364DFA" w:rsidRPr="00364DFA" w:rsidRDefault="00364DFA" w:rsidP="00364DFA">
            <w:pPr>
              <w:suppressAutoHyphens w:val="0"/>
              <w:spacing w:after="0" w:line="240" w:lineRule="auto"/>
              <w:jc w:val="center"/>
              <w:rPr>
                <w:rFonts w:ascii="Arial" w:eastAsia="Times New Roman" w:hAnsi="Arial" w:cs="Arial"/>
                <w:b/>
                <w:bCs/>
                <w:color w:val="FFFFFF"/>
                <w:kern w:val="0"/>
                <w:sz w:val="20"/>
                <w:szCs w:val="20"/>
                <w:lang w:val="en-US"/>
              </w:rPr>
            </w:pPr>
            <w:r w:rsidRPr="00364DFA">
              <w:rPr>
                <w:rFonts w:ascii="Arial" w:eastAsia="Times New Roman" w:hAnsi="Arial" w:cs="Arial"/>
                <w:b/>
                <w:bCs/>
                <w:color w:val="FFFFFF"/>
                <w:kern w:val="0"/>
                <w:sz w:val="20"/>
                <w:szCs w:val="20"/>
                <w:lang w:val="en-US"/>
              </w:rPr>
              <w:t>Simple</w:t>
            </w:r>
          </w:p>
        </w:tc>
        <w:tc>
          <w:tcPr>
            <w:tcW w:w="872" w:type="dxa"/>
            <w:tcBorders>
              <w:top w:val="single" w:sz="4" w:space="0" w:color="000000"/>
              <w:left w:val="nil"/>
              <w:bottom w:val="nil"/>
              <w:right w:val="nil"/>
            </w:tcBorders>
            <w:shd w:val="clear" w:color="00CCFF" w:fill="0066CC"/>
            <w:noWrap/>
            <w:vAlign w:val="center"/>
            <w:hideMark/>
          </w:tcPr>
          <w:p w:rsidR="00364DFA" w:rsidRPr="00364DFA" w:rsidRDefault="00364DFA" w:rsidP="00364DFA">
            <w:pPr>
              <w:suppressAutoHyphens w:val="0"/>
              <w:spacing w:after="0" w:line="240" w:lineRule="auto"/>
              <w:jc w:val="center"/>
              <w:rPr>
                <w:rFonts w:ascii="Arial" w:eastAsia="Times New Roman" w:hAnsi="Arial" w:cs="Arial"/>
                <w:b/>
                <w:bCs/>
                <w:color w:val="FFFFFF"/>
                <w:kern w:val="0"/>
                <w:sz w:val="20"/>
                <w:szCs w:val="20"/>
                <w:lang w:val="en-US"/>
              </w:rPr>
            </w:pPr>
            <w:r w:rsidRPr="00364DFA">
              <w:rPr>
                <w:rFonts w:ascii="Arial" w:eastAsia="Times New Roman" w:hAnsi="Arial" w:cs="Arial"/>
                <w:b/>
                <w:bCs/>
                <w:color w:val="FFFFFF"/>
                <w:kern w:val="0"/>
                <w:sz w:val="20"/>
                <w:szCs w:val="20"/>
                <w:lang w:val="en-US"/>
              </w:rPr>
              <w:t>N.A.</w:t>
            </w:r>
          </w:p>
        </w:tc>
        <w:tc>
          <w:tcPr>
            <w:tcW w:w="862"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364DFA" w:rsidRPr="00364DFA" w:rsidRDefault="00364DFA" w:rsidP="00364DFA">
            <w:pPr>
              <w:suppressAutoHyphens w:val="0"/>
              <w:spacing w:after="0" w:line="240" w:lineRule="auto"/>
              <w:jc w:val="center"/>
              <w:rPr>
                <w:rFonts w:ascii="Arial" w:eastAsia="Times New Roman" w:hAnsi="Arial" w:cs="Arial"/>
                <w:b/>
                <w:bCs/>
                <w:color w:val="FFFFFF"/>
                <w:kern w:val="0"/>
                <w:sz w:val="20"/>
                <w:szCs w:val="20"/>
                <w:lang w:val="en-US"/>
              </w:rPr>
            </w:pPr>
            <w:r w:rsidRPr="00364DFA">
              <w:rPr>
                <w:rFonts w:ascii="Arial" w:eastAsia="Times New Roman" w:hAnsi="Arial" w:cs="Arial"/>
                <w:b/>
                <w:bCs/>
                <w:color w:val="FFFFFF"/>
                <w:kern w:val="0"/>
                <w:sz w:val="20"/>
                <w:szCs w:val="20"/>
                <w:lang w:val="en-US"/>
              </w:rPr>
              <w:t>Doble</w:t>
            </w:r>
          </w:p>
        </w:tc>
        <w:tc>
          <w:tcPr>
            <w:tcW w:w="772" w:type="dxa"/>
            <w:tcBorders>
              <w:top w:val="single" w:sz="4" w:space="0" w:color="000000"/>
              <w:left w:val="nil"/>
              <w:bottom w:val="nil"/>
              <w:right w:val="nil"/>
            </w:tcBorders>
            <w:shd w:val="clear" w:color="00CCFF" w:fill="0066CC"/>
            <w:noWrap/>
            <w:vAlign w:val="center"/>
            <w:hideMark/>
          </w:tcPr>
          <w:p w:rsidR="00364DFA" w:rsidRPr="00364DFA" w:rsidRDefault="00364DFA" w:rsidP="00364DFA">
            <w:pPr>
              <w:suppressAutoHyphens w:val="0"/>
              <w:spacing w:after="0" w:line="240" w:lineRule="auto"/>
              <w:jc w:val="center"/>
              <w:rPr>
                <w:rFonts w:ascii="Arial" w:eastAsia="Times New Roman" w:hAnsi="Arial" w:cs="Arial"/>
                <w:b/>
                <w:bCs/>
                <w:color w:val="FFFFFF"/>
                <w:kern w:val="0"/>
                <w:sz w:val="20"/>
                <w:szCs w:val="20"/>
                <w:lang w:val="en-US"/>
              </w:rPr>
            </w:pPr>
            <w:r w:rsidRPr="00364DFA">
              <w:rPr>
                <w:rFonts w:ascii="Arial" w:eastAsia="Times New Roman" w:hAnsi="Arial" w:cs="Arial"/>
                <w:b/>
                <w:bCs/>
                <w:color w:val="FFFFFF"/>
                <w:kern w:val="0"/>
                <w:sz w:val="20"/>
                <w:szCs w:val="20"/>
                <w:lang w:val="en-US"/>
              </w:rPr>
              <w:t>N.A.</w:t>
            </w:r>
          </w:p>
        </w:tc>
        <w:tc>
          <w:tcPr>
            <w:tcW w:w="825"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364DFA" w:rsidRPr="00364DFA" w:rsidRDefault="00364DFA" w:rsidP="00364DFA">
            <w:pPr>
              <w:suppressAutoHyphens w:val="0"/>
              <w:spacing w:after="0" w:line="240" w:lineRule="auto"/>
              <w:jc w:val="center"/>
              <w:rPr>
                <w:rFonts w:ascii="Arial" w:eastAsia="Times New Roman" w:hAnsi="Arial" w:cs="Arial"/>
                <w:b/>
                <w:bCs/>
                <w:color w:val="FFFFFF"/>
                <w:kern w:val="0"/>
                <w:sz w:val="20"/>
                <w:szCs w:val="20"/>
                <w:lang w:val="en-US"/>
              </w:rPr>
            </w:pPr>
            <w:r w:rsidRPr="00364DFA">
              <w:rPr>
                <w:rFonts w:ascii="Arial" w:eastAsia="Times New Roman" w:hAnsi="Arial" w:cs="Arial"/>
                <w:b/>
                <w:bCs/>
                <w:color w:val="FFFFFF"/>
                <w:kern w:val="0"/>
                <w:sz w:val="20"/>
                <w:szCs w:val="20"/>
                <w:lang w:val="en-US"/>
              </w:rPr>
              <w:t>Triple</w:t>
            </w:r>
          </w:p>
        </w:tc>
        <w:tc>
          <w:tcPr>
            <w:tcW w:w="761" w:type="dxa"/>
            <w:tcBorders>
              <w:top w:val="single" w:sz="4" w:space="0" w:color="000000"/>
              <w:left w:val="nil"/>
              <w:bottom w:val="nil"/>
              <w:right w:val="nil"/>
            </w:tcBorders>
            <w:shd w:val="clear" w:color="00CCFF" w:fill="0066CC"/>
            <w:noWrap/>
            <w:vAlign w:val="center"/>
            <w:hideMark/>
          </w:tcPr>
          <w:p w:rsidR="00364DFA" w:rsidRPr="00364DFA" w:rsidRDefault="00364DFA" w:rsidP="00364DFA">
            <w:pPr>
              <w:suppressAutoHyphens w:val="0"/>
              <w:spacing w:after="0" w:line="240" w:lineRule="auto"/>
              <w:jc w:val="center"/>
              <w:rPr>
                <w:rFonts w:ascii="Arial" w:eastAsia="Times New Roman" w:hAnsi="Arial" w:cs="Arial"/>
                <w:b/>
                <w:bCs/>
                <w:color w:val="FFFFFF"/>
                <w:kern w:val="0"/>
                <w:sz w:val="20"/>
                <w:szCs w:val="20"/>
                <w:lang w:val="en-US"/>
              </w:rPr>
            </w:pPr>
            <w:r w:rsidRPr="00364DFA">
              <w:rPr>
                <w:rFonts w:ascii="Arial" w:eastAsia="Times New Roman" w:hAnsi="Arial" w:cs="Arial"/>
                <w:b/>
                <w:bCs/>
                <w:color w:val="FFFFFF"/>
                <w:kern w:val="0"/>
                <w:sz w:val="20"/>
                <w:szCs w:val="20"/>
                <w:lang w:val="en-US"/>
              </w:rPr>
              <w:t>N.A.</w:t>
            </w:r>
          </w:p>
        </w:tc>
        <w:tc>
          <w:tcPr>
            <w:tcW w:w="710"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364DFA" w:rsidRPr="00364DFA" w:rsidRDefault="00364DFA" w:rsidP="00364DFA">
            <w:pPr>
              <w:suppressAutoHyphens w:val="0"/>
              <w:spacing w:after="0" w:line="240" w:lineRule="auto"/>
              <w:jc w:val="center"/>
              <w:rPr>
                <w:rFonts w:ascii="Arial" w:eastAsia="Times New Roman" w:hAnsi="Arial" w:cs="Arial"/>
                <w:b/>
                <w:bCs/>
                <w:color w:val="FFFFFF"/>
                <w:kern w:val="0"/>
                <w:sz w:val="20"/>
                <w:szCs w:val="20"/>
                <w:lang w:val="en-US"/>
              </w:rPr>
            </w:pPr>
            <w:r w:rsidRPr="00364DFA">
              <w:rPr>
                <w:rFonts w:ascii="Arial" w:eastAsia="Times New Roman" w:hAnsi="Arial" w:cs="Arial"/>
                <w:b/>
                <w:bCs/>
                <w:color w:val="FFFFFF"/>
                <w:kern w:val="0"/>
                <w:sz w:val="20"/>
                <w:szCs w:val="20"/>
                <w:lang w:val="en-US"/>
              </w:rPr>
              <w:t>Chld</w:t>
            </w:r>
          </w:p>
        </w:tc>
        <w:tc>
          <w:tcPr>
            <w:tcW w:w="671" w:type="dxa"/>
            <w:tcBorders>
              <w:top w:val="single" w:sz="4" w:space="0" w:color="000000"/>
              <w:left w:val="nil"/>
              <w:bottom w:val="nil"/>
              <w:right w:val="nil"/>
            </w:tcBorders>
            <w:shd w:val="clear" w:color="00CCFF" w:fill="0066CC"/>
            <w:noWrap/>
            <w:vAlign w:val="center"/>
            <w:hideMark/>
          </w:tcPr>
          <w:p w:rsidR="00364DFA" w:rsidRPr="00364DFA" w:rsidRDefault="00364DFA" w:rsidP="00364DFA">
            <w:pPr>
              <w:suppressAutoHyphens w:val="0"/>
              <w:spacing w:after="0" w:line="240" w:lineRule="auto"/>
              <w:jc w:val="center"/>
              <w:rPr>
                <w:rFonts w:ascii="Arial" w:eastAsia="Times New Roman" w:hAnsi="Arial" w:cs="Arial"/>
                <w:b/>
                <w:bCs/>
                <w:color w:val="FFFFFF"/>
                <w:kern w:val="0"/>
                <w:sz w:val="20"/>
                <w:szCs w:val="20"/>
                <w:lang w:val="en-US"/>
              </w:rPr>
            </w:pPr>
            <w:r w:rsidRPr="00364DFA">
              <w:rPr>
                <w:rFonts w:ascii="Arial" w:eastAsia="Times New Roman" w:hAnsi="Arial" w:cs="Arial"/>
                <w:b/>
                <w:bCs/>
                <w:color w:val="FFFFFF"/>
                <w:kern w:val="0"/>
                <w:sz w:val="20"/>
                <w:szCs w:val="20"/>
                <w:lang w:val="en-US"/>
              </w:rPr>
              <w:t>N.A.</w:t>
            </w:r>
          </w:p>
        </w:tc>
        <w:tc>
          <w:tcPr>
            <w:tcW w:w="1470" w:type="dxa"/>
            <w:vMerge w:val="restart"/>
            <w:tcBorders>
              <w:top w:val="single" w:sz="4" w:space="0" w:color="000000"/>
              <w:left w:val="single" w:sz="4" w:space="0" w:color="000000"/>
              <w:bottom w:val="nil"/>
              <w:right w:val="single" w:sz="4" w:space="0" w:color="000000"/>
            </w:tcBorders>
            <w:shd w:val="clear" w:color="00CCFF" w:fill="0066CC"/>
            <w:noWrap/>
            <w:vAlign w:val="center"/>
            <w:hideMark/>
          </w:tcPr>
          <w:p w:rsidR="00364DFA" w:rsidRPr="00364DFA" w:rsidRDefault="00364DFA" w:rsidP="00364DFA">
            <w:pPr>
              <w:suppressAutoHyphens w:val="0"/>
              <w:spacing w:after="0" w:line="240" w:lineRule="auto"/>
              <w:jc w:val="center"/>
              <w:rPr>
                <w:rFonts w:ascii="Arial" w:eastAsia="Times New Roman" w:hAnsi="Arial" w:cs="Arial"/>
                <w:b/>
                <w:bCs/>
                <w:color w:val="FFFFFF"/>
                <w:kern w:val="0"/>
                <w:sz w:val="18"/>
                <w:szCs w:val="18"/>
                <w:lang w:val="en-US"/>
              </w:rPr>
            </w:pPr>
            <w:r w:rsidRPr="00364DFA">
              <w:rPr>
                <w:rFonts w:ascii="Arial" w:eastAsia="Times New Roman" w:hAnsi="Arial" w:cs="Arial"/>
                <w:b/>
                <w:bCs/>
                <w:color w:val="FFFFFF"/>
                <w:kern w:val="0"/>
                <w:sz w:val="18"/>
                <w:szCs w:val="18"/>
                <w:lang w:val="en-US"/>
              </w:rPr>
              <w:t>VIGENCIA</w:t>
            </w:r>
          </w:p>
        </w:tc>
      </w:tr>
      <w:tr w:rsidR="00364DFA" w:rsidRPr="00364DFA" w:rsidTr="00364DFA">
        <w:trPr>
          <w:trHeight w:val="255"/>
          <w:jc w:val="center"/>
        </w:trPr>
        <w:tc>
          <w:tcPr>
            <w:tcW w:w="3264" w:type="dxa"/>
            <w:vMerge/>
            <w:tcBorders>
              <w:top w:val="single" w:sz="4" w:space="0" w:color="000000"/>
              <w:left w:val="single" w:sz="4" w:space="0" w:color="000000"/>
              <w:bottom w:val="nil"/>
              <w:right w:val="single" w:sz="4" w:space="0" w:color="C0C0C0"/>
            </w:tcBorders>
            <w:vAlign w:val="center"/>
            <w:hideMark/>
          </w:tcPr>
          <w:p w:rsidR="00364DFA" w:rsidRPr="00364DFA" w:rsidRDefault="00364DFA" w:rsidP="00364DFA">
            <w:pPr>
              <w:suppressAutoHyphens w:val="0"/>
              <w:spacing w:after="0" w:line="240" w:lineRule="auto"/>
              <w:rPr>
                <w:rFonts w:ascii="Arial" w:eastAsia="Times New Roman" w:hAnsi="Arial" w:cs="Arial"/>
                <w:b/>
                <w:bCs/>
                <w:color w:val="FFFFFF"/>
                <w:kern w:val="0"/>
                <w:sz w:val="20"/>
                <w:szCs w:val="20"/>
                <w:lang w:val="en-US"/>
              </w:rPr>
            </w:pPr>
          </w:p>
        </w:tc>
        <w:tc>
          <w:tcPr>
            <w:tcW w:w="467" w:type="dxa"/>
            <w:vMerge/>
            <w:tcBorders>
              <w:top w:val="single" w:sz="4" w:space="0" w:color="000000"/>
              <w:left w:val="single" w:sz="4" w:space="0" w:color="000000"/>
              <w:bottom w:val="nil"/>
              <w:right w:val="nil"/>
            </w:tcBorders>
            <w:vAlign w:val="center"/>
            <w:hideMark/>
          </w:tcPr>
          <w:p w:rsidR="00364DFA" w:rsidRPr="00364DFA" w:rsidRDefault="00364DFA" w:rsidP="00364DFA">
            <w:pPr>
              <w:suppressAutoHyphens w:val="0"/>
              <w:spacing w:after="0" w:line="240" w:lineRule="auto"/>
              <w:rPr>
                <w:rFonts w:ascii="Arial" w:eastAsia="Times New Roman" w:hAnsi="Arial" w:cs="Arial"/>
                <w:b/>
                <w:bCs/>
                <w:color w:val="FFFFFF"/>
                <w:kern w:val="0"/>
                <w:sz w:val="16"/>
                <w:szCs w:val="18"/>
                <w:lang w:val="en-US"/>
              </w:rPr>
            </w:pPr>
          </w:p>
        </w:tc>
        <w:tc>
          <w:tcPr>
            <w:tcW w:w="872" w:type="dxa"/>
            <w:vMerge/>
            <w:tcBorders>
              <w:top w:val="single" w:sz="4" w:space="0" w:color="000000"/>
              <w:left w:val="single" w:sz="4" w:space="0" w:color="000000"/>
              <w:bottom w:val="nil"/>
              <w:right w:val="single" w:sz="4" w:space="0" w:color="000000"/>
            </w:tcBorders>
            <w:vAlign w:val="center"/>
            <w:hideMark/>
          </w:tcPr>
          <w:p w:rsidR="00364DFA" w:rsidRPr="00364DFA" w:rsidRDefault="00364DFA" w:rsidP="00364DFA">
            <w:pPr>
              <w:suppressAutoHyphens w:val="0"/>
              <w:spacing w:after="0" w:line="240" w:lineRule="auto"/>
              <w:rPr>
                <w:rFonts w:ascii="Arial" w:eastAsia="Times New Roman" w:hAnsi="Arial" w:cs="Arial"/>
                <w:b/>
                <w:bCs/>
                <w:color w:val="FFFFFF"/>
                <w:kern w:val="0"/>
                <w:sz w:val="20"/>
                <w:szCs w:val="20"/>
                <w:lang w:val="en-US"/>
              </w:rPr>
            </w:pPr>
          </w:p>
        </w:tc>
        <w:tc>
          <w:tcPr>
            <w:tcW w:w="872" w:type="dxa"/>
            <w:tcBorders>
              <w:top w:val="nil"/>
              <w:left w:val="nil"/>
              <w:bottom w:val="single" w:sz="4" w:space="0" w:color="auto"/>
              <w:right w:val="nil"/>
            </w:tcBorders>
            <w:shd w:val="clear" w:color="00CCFF" w:fill="0066CC"/>
            <w:noWrap/>
            <w:vAlign w:val="center"/>
            <w:hideMark/>
          </w:tcPr>
          <w:p w:rsidR="00364DFA" w:rsidRPr="00364DFA" w:rsidRDefault="00364DFA" w:rsidP="00364DFA">
            <w:pPr>
              <w:suppressAutoHyphens w:val="0"/>
              <w:spacing w:after="0" w:line="240" w:lineRule="auto"/>
              <w:jc w:val="center"/>
              <w:rPr>
                <w:rFonts w:ascii="Arial" w:eastAsia="Times New Roman" w:hAnsi="Arial" w:cs="Arial"/>
                <w:b/>
                <w:bCs/>
                <w:color w:val="FFFFFF"/>
                <w:kern w:val="0"/>
                <w:sz w:val="20"/>
                <w:szCs w:val="20"/>
                <w:lang w:val="en-US"/>
              </w:rPr>
            </w:pPr>
            <w:r w:rsidRPr="00364DFA">
              <w:rPr>
                <w:rFonts w:ascii="Arial" w:eastAsia="Times New Roman" w:hAnsi="Arial" w:cs="Arial"/>
                <w:b/>
                <w:bCs/>
                <w:color w:val="FFFFFF"/>
                <w:kern w:val="0"/>
                <w:sz w:val="20"/>
                <w:szCs w:val="20"/>
                <w:lang w:val="en-US"/>
              </w:rPr>
              <w:t>Simple</w:t>
            </w:r>
          </w:p>
        </w:tc>
        <w:tc>
          <w:tcPr>
            <w:tcW w:w="862" w:type="dxa"/>
            <w:vMerge/>
            <w:tcBorders>
              <w:top w:val="single" w:sz="4" w:space="0" w:color="auto"/>
              <w:left w:val="single" w:sz="4" w:space="0" w:color="auto"/>
              <w:bottom w:val="single" w:sz="4" w:space="0" w:color="000000"/>
              <w:right w:val="single" w:sz="4" w:space="0" w:color="auto"/>
            </w:tcBorders>
            <w:vAlign w:val="center"/>
            <w:hideMark/>
          </w:tcPr>
          <w:p w:rsidR="00364DFA" w:rsidRPr="00364DFA" w:rsidRDefault="00364DFA" w:rsidP="00364DFA">
            <w:pPr>
              <w:suppressAutoHyphens w:val="0"/>
              <w:spacing w:after="0" w:line="240" w:lineRule="auto"/>
              <w:rPr>
                <w:rFonts w:ascii="Arial" w:eastAsia="Times New Roman" w:hAnsi="Arial" w:cs="Arial"/>
                <w:b/>
                <w:bCs/>
                <w:color w:val="FFFFFF"/>
                <w:kern w:val="0"/>
                <w:sz w:val="20"/>
                <w:szCs w:val="20"/>
                <w:lang w:val="en-US"/>
              </w:rPr>
            </w:pPr>
          </w:p>
        </w:tc>
        <w:tc>
          <w:tcPr>
            <w:tcW w:w="772" w:type="dxa"/>
            <w:tcBorders>
              <w:top w:val="nil"/>
              <w:left w:val="nil"/>
              <w:bottom w:val="single" w:sz="4" w:space="0" w:color="auto"/>
              <w:right w:val="nil"/>
            </w:tcBorders>
            <w:shd w:val="clear" w:color="00CCFF" w:fill="0066CC"/>
            <w:noWrap/>
            <w:vAlign w:val="center"/>
            <w:hideMark/>
          </w:tcPr>
          <w:p w:rsidR="00364DFA" w:rsidRPr="00364DFA" w:rsidRDefault="00364DFA" w:rsidP="00364DFA">
            <w:pPr>
              <w:suppressAutoHyphens w:val="0"/>
              <w:spacing w:after="0" w:line="240" w:lineRule="auto"/>
              <w:jc w:val="center"/>
              <w:rPr>
                <w:rFonts w:ascii="Arial" w:eastAsia="Times New Roman" w:hAnsi="Arial" w:cs="Arial"/>
                <w:b/>
                <w:bCs/>
                <w:color w:val="FFFFFF"/>
                <w:kern w:val="0"/>
                <w:sz w:val="20"/>
                <w:szCs w:val="20"/>
                <w:lang w:val="en-US"/>
              </w:rPr>
            </w:pPr>
            <w:r w:rsidRPr="00364DFA">
              <w:rPr>
                <w:rFonts w:ascii="Arial" w:eastAsia="Times New Roman" w:hAnsi="Arial" w:cs="Arial"/>
                <w:b/>
                <w:bCs/>
                <w:color w:val="FFFFFF"/>
                <w:kern w:val="0"/>
                <w:sz w:val="20"/>
                <w:szCs w:val="20"/>
                <w:lang w:val="en-US"/>
              </w:rPr>
              <w:t>Doble</w:t>
            </w:r>
          </w:p>
        </w:tc>
        <w:tc>
          <w:tcPr>
            <w:tcW w:w="825" w:type="dxa"/>
            <w:vMerge/>
            <w:tcBorders>
              <w:top w:val="single" w:sz="4" w:space="0" w:color="auto"/>
              <w:left w:val="single" w:sz="4" w:space="0" w:color="auto"/>
              <w:bottom w:val="single" w:sz="4" w:space="0" w:color="000000"/>
              <w:right w:val="single" w:sz="4" w:space="0" w:color="auto"/>
            </w:tcBorders>
            <w:vAlign w:val="center"/>
            <w:hideMark/>
          </w:tcPr>
          <w:p w:rsidR="00364DFA" w:rsidRPr="00364DFA" w:rsidRDefault="00364DFA" w:rsidP="00364DFA">
            <w:pPr>
              <w:suppressAutoHyphens w:val="0"/>
              <w:spacing w:after="0" w:line="240" w:lineRule="auto"/>
              <w:rPr>
                <w:rFonts w:ascii="Arial" w:eastAsia="Times New Roman" w:hAnsi="Arial" w:cs="Arial"/>
                <w:b/>
                <w:bCs/>
                <w:color w:val="FFFFFF"/>
                <w:kern w:val="0"/>
                <w:sz w:val="20"/>
                <w:szCs w:val="20"/>
                <w:lang w:val="en-US"/>
              </w:rPr>
            </w:pPr>
          </w:p>
        </w:tc>
        <w:tc>
          <w:tcPr>
            <w:tcW w:w="761" w:type="dxa"/>
            <w:tcBorders>
              <w:top w:val="nil"/>
              <w:left w:val="nil"/>
              <w:bottom w:val="single" w:sz="4" w:space="0" w:color="auto"/>
              <w:right w:val="nil"/>
            </w:tcBorders>
            <w:shd w:val="clear" w:color="00CCFF" w:fill="0066CC"/>
            <w:noWrap/>
            <w:vAlign w:val="center"/>
            <w:hideMark/>
          </w:tcPr>
          <w:p w:rsidR="00364DFA" w:rsidRPr="00364DFA" w:rsidRDefault="00364DFA" w:rsidP="00364DFA">
            <w:pPr>
              <w:suppressAutoHyphens w:val="0"/>
              <w:spacing w:after="0" w:line="240" w:lineRule="auto"/>
              <w:jc w:val="center"/>
              <w:rPr>
                <w:rFonts w:ascii="Arial" w:eastAsia="Times New Roman" w:hAnsi="Arial" w:cs="Arial"/>
                <w:b/>
                <w:bCs/>
                <w:color w:val="FFFFFF"/>
                <w:kern w:val="0"/>
                <w:sz w:val="20"/>
                <w:szCs w:val="20"/>
                <w:lang w:val="en-US"/>
              </w:rPr>
            </w:pPr>
            <w:r w:rsidRPr="00364DFA">
              <w:rPr>
                <w:rFonts w:ascii="Arial" w:eastAsia="Times New Roman" w:hAnsi="Arial" w:cs="Arial"/>
                <w:b/>
                <w:bCs/>
                <w:color w:val="FFFFFF"/>
                <w:kern w:val="0"/>
                <w:sz w:val="20"/>
                <w:szCs w:val="20"/>
                <w:lang w:val="en-US"/>
              </w:rPr>
              <w:t>Triple</w:t>
            </w:r>
          </w:p>
        </w:tc>
        <w:tc>
          <w:tcPr>
            <w:tcW w:w="710" w:type="dxa"/>
            <w:vMerge/>
            <w:tcBorders>
              <w:top w:val="single" w:sz="4" w:space="0" w:color="auto"/>
              <w:left w:val="single" w:sz="4" w:space="0" w:color="auto"/>
              <w:bottom w:val="single" w:sz="4" w:space="0" w:color="000000"/>
              <w:right w:val="single" w:sz="4" w:space="0" w:color="auto"/>
            </w:tcBorders>
            <w:vAlign w:val="center"/>
            <w:hideMark/>
          </w:tcPr>
          <w:p w:rsidR="00364DFA" w:rsidRPr="00364DFA" w:rsidRDefault="00364DFA" w:rsidP="00364DFA">
            <w:pPr>
              <w:suppressAutoHyphens w:val="0"/>
              <w:spacing w:after="0" w:line="240" w:lineRule="auto"/>
              <w:rPr>
                <w:rFonts w:ascii="Arial" w:eastAsia="Times New Roman" w:hAnsi="Arial" w:cs="Arial"/>
                <w:b/>
                <w:bCs/>
                <w:color w:val="FFFFFF"/>
                <w:kern w:val="0"/>
                <w:sz w:val="20"/>
                <w:szCs w:val="20"/>
                <w:lang w:val="en-US"/>
              </w:rPr>
            </w:pPr>
          </w:p>
        </w:tc>
        <w:tc>
          <w:tcPr>
            <w:tcW w:w="671" w:type="dxa"/>
            <w:tcBorders>
              <w:top w:val="nil"/>
              <w:left w:val="nil"/>
              <w:bottom w:val="single" w:sz="4" w:space="0" w:color="auto"/>
              <w:right w:val="nil"/>
            </w:tcBorders>
            <w:shd w:val="clear" w:color="00CCFF" w:fill="0066CC"/>
            <w:noWrap/>
            <w:vAlign w:val="center"/>
            <w:hideMark/>
          </w:tcPr>
          <w:p w:rsidR="00364DFA" w:rsidRPr="00364DFA" w:rsidRDefault="00364DFA" w:rsidP="00364DFA">
            <w:pPr>
              <w:suppressAutoHyphens w:val="0"/>
              <w:spacing w:after="0" w:line="240" w:lineRule="auto"/>
              <w:jc w:val="center"/>
              <w:rPr>
                <w:rFonts w:ascii="Arial" w:eastAsia="Times New Roman" w:hAnsi="Arial" w:cs="Arial"/>
                <w:b/>
                <w:bCs/>
                <w:color w:val="FFFFFF"/>
                <w:kern w:val="0"/>
                <w:sz w:val="20"/>
                <w:szCs w:val="20"/>
                <w:lang w:val="en-US"/>
              </w:rPr>
            </w:pPr>
            <w:r w:rsidRPr="00364DFA">
              <w:rPr>
                <w:rFonts w:ascii="Arial" w:eastAsia="Times New Roman" w:hAnsi="Arial" w:cs="Arial"/>
                <w:b/>
                <w:bCs/>
                <w:color w:val="FFFFFF"/>
                <w:kern w:val="0"/>
                <w:sz w:val="20"/>
                <w:szCs w:val="20"/>
                <w:lang w:val="en-US"/>
              </w:rPr>
              <w:t>Chld</w:t>
            </w:r>
          </w:p>
        </w:tc>
        <w:tc>
          <w:tcPr>
            <w:tcW w:w="1470" w:type="dxa"/>
            <w:vMerge/>
            <w:tcBorders>
              <w:top w:val="single" w:sz="4" w:space="0" w:color="000000"/>
              <w:left w:val="single" w:sz="4" w:space="0" w:color="000000"/>
              <w:bottom w:val="nil"/>
              <w:right w:val="single" w:sz="4" w:space="0" w:color="000000"/>
            </w:tcBorders>
            <w:vAlign w:val="center"/>
            <w:hideMark/>
          </w:tcPr>
          <w:p w:rsidR="00364DFA" w:rsidRPr="00364DFA" w:rsidRDefault="00364DFA" w:rsidP="00364DFA">
            <w:pPr>
              <w:suppressAutoHyphens w:val="0"/>
              <w:spacing w:after="0" w:line="240" w:lineRule="auto"/>
              <w:rPr>
                <w:rFonts w:ascii="Arial" w:eastAsia="Times New Roman" w:hAnsi="Arial" w:cs="Arial"/>
                <w:b/>
                <w:bCs/>
                <w:color w:val="FFFFFF"/>
                <w:kern w:val="0"/>
                <w:sz w:val="18"/>
                <w:szCs w:val="18"/>
                <w:lang w:val="en-US"/>
              </w:rPr>
            </w:pPr>
          </w:p>
        </w:tc>
      </w:tr>
      <w:tr w:rsidR="00364DFA" w:rsidRPr="00364DFA" w:rsidTr="00364DFA">
        <w:trPr>
          <w:trHeight w:val="276"/>
          <w:jc w:val="center"/>
        </w:trPr>
        <w:tc>
          <w:tcPr>
            <w:tcW w:w="32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64DFA" w:rsidRPr="00364DFA" w:rsidRDefault="00364DFA" w:rsidP="00364DFA">
            <w:pPr>
              <w:suppressAutoHyphens w:val="0"/>
              <w:spacing w:after="0" w:line="240" w:lineRule="auto"/>
              <w:jc w:val="center"/>
              <w:rPr>
                <w:rFonts w:ascii="Arial" w:eastAsia="Times New Roman" w:hAnsi="Arial" w:cs="Arial"/>
                <w:kern w:val="0"/>
                <w:sz w:val="20"/>
                <w:szCs w:val="20"/>
                <w:lang w:val="en-US"/>
              </w:rPr>
            </w:pPr>
            <w:r w:rsidRPr="00364DFA">
              <w:rPr>
                <w:rFonts w:ascii="Arial" w:eastAsia="Times New Roman" w:hAnsi="Arial" w:cs="Arial"/>
                <w:kern w:val="0"/>
                <w:sz w:val="20"/>
                <w:szCs w:val="20"/>
                <w:lang w:val="en-US"/>
              </w:rPr>
              <w:t>WYNDHAM GARDEN PANAMA</w:t>
            </w:r>
          </w:p>
        </w:tc>
        <w:tc>
          <w:tcPr>
            <w:tcW w:w="467" w:type="dxa"/>
            <w:tcBorders>
              <w:top w:val="single" w:sz="4" w:space="0" w:color="auto"/>
              <w:left w:val="nil"/>
              <w:bottom w:val="single" w:sz="4" w:space="0" w:color="auto"/>
              <w:right w:val="single" w:sz="4" w:space="0" w:color="auto"/>
            </w:tcBorders>
            <w:shd w:val="clear" w:color="auto" w:fill="auto"/>
            <w:noWrap/>
            <w:vAlign w:val="center"/>
            <w:hideMark/>
          </w:tcPr>
          <w:p w:rsidR="00364DFA" w:rsidRPr="00364DFA" w:rsidRDefault="00364DFA" w:rsidP="00364DFA">
            <w:pPr>
              <w:suppressAutoHyphens w:val="0"/>
              <w:spacing w:after="0" w:line="240" w:lineRule="auto"/>
              <w:jc w:val="center"/>
              <w:rPr>
                <w:rFonts w:ascii="Arial" w:eastAsia="Times New Roman" w:hAnsi="Arial" w:cs="Arial"/>
                <w:kern w:val="0"/>
                <w:sz w:val="16"/>
                <w:szCs w:val="18"/>
                <w:lang w:val="en-US"/>
              </w:rPr>
            </w:pPr>
            <w:r w:rsidRPr="00364DFA">
              <w:rPr>
                <w:rFonts w:ascii="Arial" w:eastAsia="Times New Roman" w:hAnsi="Arial" w:cs="Arial"/>
                <w:kern w:val="0"/>
                <w:sz w:val="16"/>
                <w:szCs w:val="18"/>
                <w:lang w:val="en-US"/>
              </w:rPr>
              <w:t>USD</w:t>
            </w:r>
          </w:p>
        </w:tc>
        <w:tc>
          <w:tcPr>
            <w:tcW w:w="872" w:type="dxa"/>
            <w:tcBorders>
              <w:top w:val="single" w:sz="4" w:space="0" w:color="auto"/>
              <w:left w:val="nil"/>
              <w:bottom w:val="single" w:sz="4" w:space="0" w:color="auto"/>
              <w:right w:val="single" w:sz="4" w:space="0" w:color="auto"/>
            </w:tcBorders>
            <w:shd w:val="clear" w:color="auto" w:fill="auto"/>
            <w:noWrap/>
            <w:vAlign w:val="center"/>
            <w:hideMark/>
          </w:tcPr>
          <w:p w:rsidR="00364DFA" w:rsidRPr="00364DFA" w:rsidRDefault="00364DFA" w:rsidP="00364DFA">
            <w:pPr>
              <w:suppressAutoHyphens w:val="0"/>
              <w:spacing w:after="0" w:line="240" w:lineRule="auto"/>
              <w:jc w:val="center"/>
              <w:rPr>
                <w:rFonts w:ascii="Arial" w:eastAsia="Times New Roman" w:hAnsi="Arial" w:cs="Arial"/>
                <w:kern w:val="0"/>
                <w:sz w:val="20"/>
                <w:szCs w:val="20"/>
                <w:lang w:val="en-US"/>
              </w:rPr>
            </w:pPr>
            <w:r w:rsidRPr="00364DFA">
              <w:rPr>
                <w:rFonts w:ascii="Arial" w:eastAsia="Times New Roman" w:hAnsi="Arial" w:cs="Arial"/>
                <w:kern w:val="0"/>
                <w:sz w:val="20"/>
                <w:szCs w:val="20"/>
                <w:lang w:val="en-US"/>
              </w:rPr>
              <w:t>241</w:t>
            </w:r>
          </w:p>
        </w:tc>
        <w:tc>
          <w:tcPr>
            <w:tcW w:w="872" w:type="dxa"/>
            <w:tcBorders>
              <w:top w:val="nil"/>
              <w:left w:val="nil"/>
              <w:bottom w:val="single" w:sz="4" w:space="0" w:color="auto"/>
              <w:right w:val="single" w:sz="4" w:space="0" w:color="auto"/>
            </w:tcBorders>
            <w:shd w:val="clear" w:color="auto" w:fill="auto"/>
            <w:noWrap/>
            <w:vAlign w:val="center"/>
            <w:hideMark/>
          </w:tcPr>
          <w:p w:rsidR="00364DFA" w:rsidRPr="00364DFA" w:rsidRDefault="00364DFA" w:rsidP="00364DFA">
            <w:pPr>
              <w:suppressAutoHyphens w:val="0"/>
              <w:spacing w:after="0" w:line="240" w:lineRule="auto"/>
              <w:jc w:val="center"/>
              <w:rPr>
                <w:rFonts w:ascii="Arial" w:eastAsia="Times New Roman" w:hAnsi="Arial" w:cs="Arial"/>
                <w:kern w:val="0"/>
                <w:sz w:val="20"/>
                <w:szCs w:val="20"/>
                <w:lang w:val="en-US"/>
              </w:rPr>
            </w:pPr>
            <w:r w:rsidRPr="00364DFA">
              <w:rPr>
                <w:rFonts w:ascii="Arial" w:eastAsia="Times New Roman" w:hAnsi="Arial" w:cs="Arial"/>
                <w:kern w:val="0"/>
                <w:sz w:val="20"/>
                <w:szCs w:val="20"/>
                <w:lang w:val="en-US"/>
              </w:rPr>
              <w:t>54</w:t>
            </w:r>
          </w:p>
        </w:tc>
        <w:tc>
          <w:tcPr>
            <w:tcW w:w="862" w:type="dxa"/>
            <w:tcBorders>
              <w:top w:val="nil"/>
              <w:left w:val="nil"/>
              <w:bottom w:val="single" w:sz="4" w:space="0" w:color="auto"/>
              <w:right w:val="single" w:sz="4" w:space="0" w:color="auto"/>
            </w:tcBorders>
            <w:shd w:val="clear" w:color="auto" w:fill="auto"/>
            <w:noWrap/>
            <w:vAlign w:val="center"/>
            <w:hideMark/>
          </w:tcPr>
          <w:p w:rsidR="00364DFA" w:rsidRPr="00364DFA" w:rsidRDefault="00364DFA" w:rsidP="00364DFA">
            <w:pPr>
              <w:suppressAutoHyphens w:val="0"/>
              <w:spacing w:after="0" w:line="240" w:lineRule="auto"/>
              <w:jc w:val="center"/>
              <w:rPr>
                <w:rFonts w:ascii="Arial" w:eastAsia="Times New Roman" w:hAnsi="Arial" w:cs="Arial"/>
                <w:b/>
                <w:bCs/>
                <w:kern w:val="0"/>
                <w:sz w:val="20"/>
                <w:szCs w:val="20"/>
                <w:lang w:val="en-US"/>
              </w:rPr>
            </w:pPr>
            <w:r w:rsidRPr="00364DFA">
              <w:rPr>
                <w:rFonts w:ascii="Arial" w:eastAsia="Times New Roman" w:hAnsi="Arial" w:cs="Arial"/>
                <w:b/>
                <w:bCs/>
                <w:kern w:val="0"/>
                <w:sz w:val="20"/>
                <w:szCs w:val="20"/>
                <w:lang w:val="en-US"/>
              </w:rPr>
              <w:t>135</w:t>
            </w:r>
          </w:p>
        </w:tc>
        <w:tc>
          <w:tcPr>
            <w:tcW w:w="772" w:type="dxa"/>
            <w:tcBorders>
              <w:top w:val="nil"/>
              <w:left w:val="nil"/>
              <w:bottom w:val="single" w:sz="4" w:space="0" w:color="auto"/>
              <w:right w:val="single" w:sz="4" w:space="0" w:color="auto"/>
            </w:tcBorders>
            <w:shd w:val="clear" w:color="auto" w:fill="auto"/>
            <w:noWrap/>
            <w:vAlign w:val="center"/>
            <w:hideMark/>
          </w:tcPr>
          <w:p w:rsidR="00364DFA" w:rsidRPr="00364DFA" w:rsidRDefault="00364DFA" w:rsidP="00364DFA">
            <w:pPr>
              <w:suppressAutoHyphens w:val="0"/>
              <w:spacing w:after="0" w:line="240" w:lineRule="auto"/>
              <w:jc w:val="center"/>
              <w:rPr>
                <w:rFonts w:ascii="Arial" w:eastAsia="Times New Roman" w:hAnsi="Arial" w:cs="Arial"/>
                <w:kern w:val="0"/>
                <w:sz w:val="20"/>
                <w:szCs w:val="20"/>
                <w:lang w:val="en-US"/>
              </w:rPr>
            </w:pPr>
            <w:r w:rsidRPr="00364DFA">
              <w:rPr>
                <w:rFonts w:ascii="Arial" w:eastAsia="Times New Roman" w:hAnsi="Arial" w:cs="Arial"/>
                <w:kern w:val="0"/>
                <w:sz w:val="20"/>
                <w:szCs w:val="20"/>
                <w:lang w:val="en-US"/>
              </w:rPr>
              <w:t>28</w:t>
            </w:r>
          </w:p>
        </w:tc>
        <w:tc>
          <w:tcPr>
            <w:tcW w:w="825" w:type="dxa"/>
            <w:tcBorders>
              <w:top w:val="nil"/>
              <w:left w:val="nil"/>
              <w:bottom w:val="single" w:sz="4" w:space="0" w:color="auto"/>
              <w:right w:val="single" w:sz="4" w:space="0" w:color="auto"/>
            </w:tcBorders>
            <w:shd w:val="clear" w:color="auto" w:fill="auto"/>
            <w:noWrap/>
            <w:vAlign w:val="center"/>
            <w:hideMark/>
          </w:tcPr>
          <w:p w:rsidR="00364DFA" w:rsidRPr="00364DFA" w:rsidRDefault="00364DFA" w:rsidP="00364DFA">
            <w:pPr>
              <w:suppressAutoHyphens w:val="0"/>
              <w:spacing w:after="0" w:line="240" w:lineRule="auto"/>
              <w:jc w:val="center"/>
              <w:rPr>
                <w:rFonts w:ascii="Arial" w:eastAsia="Times New Roman" w:hAnsi="Arial" w:cs="Arial"/>
                <w:kern w:val="0"/>
                <w:sz w:val="20"/>
                <w:szCs w:val="20"/>
                <w:lang w:val="en-US"/>
              </w:rPr>
            </w:pPr>
            <w:r w:rsidRPr="00364DFA">
              <w:rPr>
                <w:rFonts w:ascii="Arial" w:eastAsia="Times New Roman" w:hAnsi="Arial" w:cs="Arial"/>
                <w:kern w:val="0"/>
                <w:sz w:val="20"/>
                <w:szCs w:val="20"/>
                <w:lang w:val="en-US"/>
              </w:rPr>
              <w:t>122</w:t>
            </w:r>
          </w:p>
        </w:tc>
        <w:tc>
          <w:tcPr>
            <w:tcW w:w="761" w:type="dxa"/>
            <w:tcBorders>
              <w:top w:val="nil"/>
              <w:left w:val="nil"/>
              <w:bottom w:val="single" w:sz="4" w:space="0" w:color="auto"/>
              <w:right w:val="single" w:sz="4" w:space="0" w:color="auto"/>
            </w:tcBorders>
            <w:shd w:val="clear" w:color="auto" w:fill="auto"/>
            <w:noWrap/>
            <w:vAlign w:val="center"/>
            <w:hideMark/>
          </w:tcPr>
          <w:p w:rsidR="00364DFA" w:rsidRPr="00364DFA" w:rsidRDefault="00364DFA" w:rsidP="00364DFA">
            <w:pPr>
              <w:suppressAutoHyphens w:val="0"/>
              <w:spacing w:after="0" w:line="240" w:lineRule="auto"/>
              <w:jc w:val="center"/>
              <w:rPr>
                <w:rFonts w:ascii="Arial" w:eastAsia="Times New Roman" w:hAnsi="Arial" w:cs="Arial"/>
                <w:kern w:val="0"/>
                <w:sz w:val="20"/>
                <w:szCs w:val="20"/>
                <w:lang w:val="en-US"/>
              </w:rPr>
            </w:pPr>
            <w:r w:rsidRPr="00364DFA">
              <w:rPr>
                <w:rFonts w:ascii="Arial" w:eastAsia="Times New Roman" w:hAnsi="Arial" w:cs="Arial"/>
                <w:kern w:val="0"/>
                <w:sz w:val="20"/>
                <w:szCs w:val="20"/>
                <w:lang w:val="en-US"/>
              </w:rPr>
              <w:t>24</w:t>
            </w:r>
          </w:p>
        </w:tc>
        <w:tc>
          <w:tcPr>
            <w:tcW w:w="710" w:type="dxa"/>
            <w:tcBorders>
              <w:top w:val="nil"/>
              <w:left w:val="nil"/>
              <w:bottom w:val="single" w:sz="4" w:space="0" w:color="auto"/>
              <w:right w:val="single" w:sz="4" w:space="0" w:color="auto"/>
            </w:tcBorders>
            <w:shd w:val="clear" w:color="auto" w:fill="auto"/>
            <w:noWrap/>
            <w:vAlign w:val="center"/>
            <w:hideMark/>
          </w:tcPr>
          <w:p w:rsidR="00364DFA" w:rsidRPr="00364DFA" w:rsidRDefault="00364DFA" w:rsidP="00364DFA">
            <w:pPr>
              <w:suppressAutoHyphens w:val="0"/>
              <w:spacing w:after="0" w:line="240" w:lineRule="auto"/>
              <w:jc w:val="center"/>
              <w:rPr>
                <w:rFonts w:ascii="Arial" w:eastAsia="Times New Roman" w:hAnsi="Arial" w:cs="Arial"/>
                <w:kern w:val="0"/>
                <w:sz w:val="20"/>
                <w:szCs w:val="20"/>
                <w:lang w:val="en-US"/>
              </w:rPr>
            </w:pPr>
            <w:r w:rsidRPr="00364DFA">
              <w:rPr>
                <w:rFonts w:ascii="Arial" w:eastAsia="Times New Roman" w:hAnsi="Arial" w:cs="Arial"/>
                <w:kern w:val="0"/>
                <w:sz w:val="20"/>
                <w:szCs w:val="20"/>
                <w:lang w:val="en-US"/>
              </w:rPr>
              <w:t>45</w:t>
            </w:r>
          </w:p>
        </w:tc>
        <w:tc>
          <w:tcPr>
            <w:tcW w:w="671" w:type="dxa"/>
            <w:tcBorders>
              <w:top w:val="nil"/>
              <w:left w:val="nil"/>
              <w:bottom w:val="single" w:sz="4" w:space="0" w:color="auto"/>
              <w:right w:val="single" w:sz="4" w:space="0" w:color="auto"/>
            </w:tcBorders>
            <w:shd w:val="clear" w:color="auto" w:fill="auto"/>
            <w:noWrap/>
            <w:vAlign w:val="center"/>
            <w:hideMark/>
          </w:tcPr>
          <w:p w:rsidR="00364DFA" w:rsidRPr="00364DFA" w:rsidRDefault="00364DFA" w:rsidP="00364DFA">
            <w:pPr>
              <w:suppressAutoHyphens w:val="0"/>
              <w:spacing w:after="0" w:line="240" w:lineRule="auto"/>
              <w:jc w:val="center"/>
              <w:rPr>
                <w:rFonts w:ascii="Arial" w:eastAsia="Times New Roman" w:hAnsi="Arial" w:cs="Arial"/>
                <w:kern w:val="0"/>
                <w:sz w:val="20"/>
                <w:szCs w:val="20"/>
                <w:lang w:val="en-US"/>
              </w:rPr>
            </w:pPr>
            <w:r w:rsidRPr="00364DFA">
              <w:rPr>
                <w:rFonts w:ascii="Arial" w:eastAsia="Times New Roman" w:hAnsi="Arial" w:cs="Arial"/>
                <w:kern w:val="0"/>
                <w:sz w:val="20"/>
                <w:szCs w:val="20"/>
                <w:lang w:val="en-US"/>
              </w:rPr>
              <w:t>0</w:t>
            </w:r>
          </w:p>
        </w:tc>
        <w:tc>
          <w:tcPr>
            <w:tcW w:w="1470" w:type="dxa"/>
            <w:tcBorders>
              <w:top w:val="single" w:sz="4" w:space="0" w:color="auto"/>
              <w:left w:val="nil"/>
              <w:bottom w:val="single" w:sz="4" w:space="0" w:color="auto"/>
              <w:right w:val="single" w:sz="4" w:space="0" w:color="auto"/>
            </w:tcBorders>
            <w:shd w:val="clear" w:color="auto" w:fill="auto"/>
            <w:noWrap/>
            <w:vAlign w:val="center"/>
            <w:hideMark/>
          </w:tcPr>
          <w:p w:rsidR="00364DFA" w:rsidRPr="00364DFA" w:rsidRDefault="00364DFA" w:rsidP="00364DFA">
            <w:pPr>
              <w:suppressAutoHyphens w:val="0"/>
              <w:spacing w:after="0" w:line="240" w:lineRule="auto"/>
              <w:jc w:val="center"/>
              <w:rPr>
                <w:rFonts w:ascii="Arial" w:eastAsia="Times New Roman" w:hAnsi="Arial" w:cs="Arial"/>
                <w:kern w:val="0"/>
                <w:sz w:val="18"/>
                <w:szCs w:val="18"/>
                <w:lang w:val="en-US"/>
              </w:rPr>
            </w:pPr>
            <w:r w:rsidRPr="00364DFA">
              <w:rPr>
                <w:rFonts w:ascii="Arial" w:eastAsia="Times New Roman" w:hAnsi="Arial" w:cs="Arial"/>
                <w:kern w:val="0"/>
                <w:sz w:val="18"/>
                <w:szCs w:val="18"/>
                <w:lang w:val="en-US"/>
              </w:rPr>
              <w:t>02ENE-20DIC</w:t>
            </w:r>
          </w:p>
        </w:tc>
      </w:tr>
      <w:tr w:rsidR="00364DFA" w:rsidRPr="00364DFA" w:rsidTr="00364DFA">
        <w:trPr>
          <w:trHeight w:val="276"/>
          <w:jc w:val="center"/>
        </w:trPr>
        <w:tc>
          <w:tcPr>
            <w:tcW w:w="3264" w:type="dxa"/>
            <w:tcBorders>
              <w:top w:val="nil"/>
              <w:left w:val="single" w:sz="4" w:space="0" w:color="auto"/>
              <w:bottom w:val="single" w:sz="4" w:space="0" w:color="auto"/>
              <w:right w:val="single" w:sz="4" w:space="0" w:color="auto"/>
            </w:tcBorders>
            <w:shd w:val="clear" w:color="auto" w:fill="auto"/>
            <w:noWrap/>
            <w:vAlign w:val="center"/>
            <w:hideMark/>
          </w:tcPr>
          <w:p w:rsidR="00364DFA" w:rsidRPr="00364DFA" w:rsidRDefault="00364DFA" w:rsidP="00364DFA">
            <w:pPr>
              <w:suppressAutoHyphens w:val="0"/>
              <w:spacing w:after="0" w:line="240" w:lineRule="auto"/>
              <w:jc w:val="center"/>
              <w:rPr>
                <w:rFonts w:ascii="Arial" w:eastAsia="Times New Roman" w:hAnsi="Arial" w:cs="Arial"/>
                <w:kern w:val="0"/>
                <w:sz w:val="20"/>
                <w:szCs w:val="20"/>
                <w:lang w:val="en-US"/>
              </w:rPr>
            </w:pPr>
            <w:r w:rsidRPr="00364DFA">
              <w:rPr>
                <w:rFonts w:ascii="Arial" w:eastAsia="Times New Roman" w:hAnsi="Arial" w:cs="Arial"/>
                <w:kern w:val="0"/>
                <w:sz w:val="20"/>
                <w:szCs w:val="20"/>
                <w:lang w:val="en-US"/>
              </w:rPr>
              <w:t>RAMADA PANAMA CENTRO</w:t>
            </w:r>
          </w:p>
        </w:tc>
        <w:tc>
          <w:tcPr>
            <w:tcW w:w="467" w:type="dxa"/>
            <w:tcBorders>
              <w:top w:val="nil"/>
              <w:left w:val="nil"/>
              <w:bottom w:val="single" w:sz="4" w:space="0" w:color="auto"/>
              <w:right w:val="single" w:sz="4" w:space="0" w:color="auto"/>
            </w:tcBorders>
            <w:shd w:val="clear" w:color="auto" w:fill="auto"/>
            <w:noWrap/>
            <w:vAlign w:val="center"/>
            <w:hideMark/>
          </w:tcPr>
          <w:p w:rsidR="00364DFA" w:rsidRPr="00364DFA" w:rsidRDefault="00364DFA" w:rsidP="00364DFA">
            <w:pPr>
              <w:suppressAutoHyphens w:val="0"/>
              <w:spacing w:after="0" w:line="240" w:lineRule="auto"/>
              <w:jc w:val="center"/>
              <w:rPr>
                <w:rFonts w:ascii="Arial" w:eastAsia="Times New Roman" w:hAnsi="Arial" w:cs="Arial"/>
                <w:kern w:val="0"/>
                <w:sz w:val="16"/>
                <w:szCs w:val="18"/>
                <w:lang w:val="en-US"/>
              </w:rPr>
            </w:pPr>
            <w:r w:rsidRPr="00364DFA">
              <w:rPr>
                <w:rFonts w:ascii="Arial" w:eastAsia="Times New Roman" w:hAnsi="Arial" w:cs="Arial"/>
                <w:kern w:val="0"/>
                <w:sz w:val="16"/>
                <w:szCs w:val="18"/>
                <w:lang w:val="en-US"/>
              </w:rPr>
              <w:t>USD</w:t>
            </w:r>
          </w:p>
        </w:tc>
        <w:tc>
          <w:tcPr>
            <w:tcW w:w="872" w:type="dxa"/>
            <w:tcBorders>
              <w:top w:val="nil"/>
              <w:left w:val="nil"/>
              <w:bottom w:val="single" w:sz="4" w:space="0" w:color="auto"/>
              <w:right w:val="single" w:sz="4" w:space="0" w:color="auto"/>
            </w:tcBorders>
            <w:shd w:val="clear" w:color="auto" w:fill="auto"/>
            <w:noWrap/>
            <w:vAlign w:val="center"/>
            <w:hideMark/>
          </w:tcPr>
          <w:p w:rsidR="00364DFA" w:rsidRPr="00364DFA" w:rsidRDefault="00364DFA" w:rsidP="00364DFA">
            <w:pPr>
              <w:suppressAutoHyphens w:val="0"/>
              <w:spacing w:after="0" w:line="240" w:lineRule="auto"/>
              <w:jc w:val="center"/>
              <w:rPr>
                <w:rFonts w:ascii="Arial" w:eastAsia="Times New Roman" w:hAnsi="Arial" w:cs="Arial"/>
                <w:kern w:val="0"/>
                <w:sz w:val="20"/>
                <w:szCs w:val="20"/>
                <w:lang w:val="en-US"/>
              </w:rPr>
            </w:pPr>
            <w:r w:rsidRPr="00364DFA">
              <w:rPr>
                <w:rFonts w:ascii="Arial" w:eastAsia="Times New Roman" w:hAnsi="Arial" w:cs="Arial"/>
                <w:kern w:val="0"/>
                <w:sz w:val="20"/>
                <w:szCs w:val="20"/>
                <w:lang w:val="en-US"/>
              </w:rPr>
              <w:t>241</w:t>
            </w:r>
          </w:p>
        </w:tc>
        <w:tc>
          <w:tcPr>
            <w:tcW w:w="872" w:type="dxa"/>
            <w:tcBorders>
              <w:top w:val="nil"/>
              <w:left w:val="nil"/>
              <w:bottom w:val="single" w:sz="4" w:space="0" w:color="auto"/>
              <w:right w:val="single" w:sz="4" w:space="0" w:color="auto"/>
            </w:tcBorders>
            <w:shd w:val="clear" w:color="auto" w:fill="auto"/>
            <w:noWrap/>
            <w:vAlign w:val="center"/>
            <w:hideMark/>
          </w:tcPr>
          <w:p w:rsidR="00364DFA" w:rsidRPr="00364DFA" w:rsidRDefault="00364DFA" w:rsidP="00364DFA">
            <w:pPr>
              <w:suppressAutoHyphens w:val="0"/>
              <w:spacing w:after="0" w:line="240" w:lineRule="auto"/>
              <w:jc w:val="center"/>
              <w:rPr>
                <w:rFonts w:ascii="Arial" w:eastAsia="Times New Roman" w:hAnsi="Arial" w:cs="Arial"/>
                <w:kern w:val="0"/>
                <w:sz w:val="20"/>
                <w:szCs w:val="20"/>
                <w:lang w:val="en-US"/>
              </w:rPr>
            </w:pPr>
            <w:r w:rsidRPr="00364DFA">
              <w:rPr>
                <w:rFonts w:ascii="Arial" w:eastAsia="Times New Roman" w:hAnsi="Arial" w:cs="Arial"/>
                <w:kern w:val="0"/>
                <w:sz w:val="20"/>
                <w:szCs w:val="20"/>
                <w:lang w:val="en-US"/>
              </w:rPr>
              <w:t>54</w:t>
            </w:r>
          </w:p>
        </w:tc>
        <w:tc>
          <w:tcPr>
            <w:tcW w:w="862" w:type="dxa"/>
            <w:tcBorders>
              <w:top w:val="nil"/>
              <w:left w:val="nil"/>
              <w:bottom w:val="single" w:sz="4" w:space="0" w:color="auto"/>
              <w:right w:val="single" w:sz="4" w:space="0" w:color="auto"/>
            </w:tcBorders>
            <w:shd w:val="clear" w:color="auto" w:fill="auto"/>
            <w:noWrap/>
            <w:vAlign w:val="center"/>
            <w:hideMark/>
          </w:tcPr>
          <w:p w:rsidR="00364DFA" w:rsidRPr="00364DFA" w:rsidRDefault="00364DFA" w:rsidP="00364DFA">
            <w:pPr>
              <w:suppressAutoHyphens w:val="0"/>
              <w:spacing w:after="0" w:line="240" w:lineRule="auto"/>
              <w:jc w:val="center"/>
              <w:rPr>
                <w:rFonts w:ascii="Arial" w:eastAsia="Times New Roman" w:hAnsi="Arial" w:cs="Arial"/>
                <w:kern w:val="0"/>
                <w:sz w:val="20"/>
                <w:szCs w:val="20"/>
                <w:lang w:val="en-US"/>
              </w:rPr>
            </w:pPr>
            <w:r w:rsidRPr="00364DFA">
              <w:rPr>
                <w:rFonts w:ascii="Arial" w:eastAsia="Times New Roman" w:hAnsi="Arial" w:cs="Arial"/>
                <w:kern w:val="0"/>
                <w:sz w:val="20"/>
                <w:szCs w:val="20"/>
                <w:lang w:val="en-US"/>
              </w:rPr>
              <w:t>135</w:t>
            </w:r>
          </w:p>
        </w:tc>
        <w:tc>
          <w:tcPr>
            <w:tcW w:w="772" w:type="dxa"/>
            <w:tcBorders>
              <w:top w:val="nil"/>
              <w:left w:val="nil"/>
              <w:bottom w:val="single" w:sz="4" w:space="0" w:color="auto"/>
              <w:right w:val="single" w:sz="4" w:space="0" w:color="auto"/>
            </w:tcBorders>
            <w:shd w:val="clear" w:color="auto" w:fill="auto"/>
            <w:noWrap/>
            <w:vAlign w:val="center"/>
            <w:hideMark/>
          </w:tcPr>
          <w:p w:rsidR="00364DFA" w:rsidRPr="00364DFA" w:rsidRDefault="00364DFA" w:rsidP="00364DFA">
            <w:pPr>
              <w:suppressAutoHyphens w:val="0"/>
              <w:spacing w:after="0" w:line="240" w:lineRule="auto"/>
              <w:jc w:val="center"/>
              <w:rPr>
                <w:rFonts w:ascii="Arial" w:eastAsia="Times New Roman" w:hAnsi="Arial" w:cs="Arial"/>
                <w:kern w:val="0"/>
                <w:sz w:val="20"/>
                <w:szCs w:val="20"/>
                <w:lang w:val="en-US"/>
              </w:rPr>
            </w:pPr>
            <w:r w:rsidRPr="00364DFA">
              <w:rPr>
                <w:rFonts w:ascii="Arial" w:eastAsia="Times New Roman" w:hAnsi="Arial" w:cs="Arial"/>
                <w:kern w:val="0"/>
                <w:sz w:val="20"/>
                <w:szCs w:val="20"/>
                <w:lang w:val="en-US"/>
              </w:rPr>
              <w:t>28</w:t>
            </w:r>
          </w:p>
        </w:tc>
        <w:tc>
          <w:tcPr>
            <w:tcW w:w="825" w:type="dxa"/>
            <w:tcBorders>
              <w:top w:val="nil"/>
              <w:left w:val="nil"/>
              <w:bottom w:val="single" w:sz="4" w:space="0" w:color="auto"/>
              <w:right w:val="single" w:sz="4" w:space="0" w:color="auto"/>
            </w:tcBorders>
            <w:shd w:val="clear" w:color="auto" w:fill="auto"/>
            <w:noWrap/>
            <w:vAlign w:val="center"/>
            <w:hideMark/>
          </w:tcPr>
          <w:p w:rsidR="00364DFA" w:rsidRPr="00364DFA" w:rsidRDefault="00364DFA" w:rsidP="00364DFA">
            <w:pPr>
              <w:suppressAutoHyphens w:val="0"/>
              <w:spacing w:after="0" w:line="240" w:lineRule="auto"/>
              <w:jc w:val="center"/>
              <w:rPr>
                <w:rFonts w:ascii="Arial" w:eastAsia="Times New Roman" w:hAnsi="Arial" w:cs="Arial"/>
                <w:kern w:val="0"/>
                <w:sz w:val="20"/>
                <w:szCs w:val="20"/>
                <w:lang w:val="en-US"/>
              </w:rPr>
            </w:pPr>
            <w:r w:rsidRPr="00364DFA">
              <w:rPr>
                <w:rFonts w:ascii="Arial" w:eastAsia="Times New Roman" w:hAnsi="Arial" w:cs="Arial"/>
                <w:kern w:val="0"/>
                <w:sz w:val="20"/>
                <w:szCs w:val="20"/>
                <w:lang w:val="en-US"/>
              </w:rPr>
              <w:t>122</w:t>
            </w:r>
          </w:p>
        </w:tc>
        <w:tc>
          <w:tcPr>
            <w:tcW w:w="761" w:type="dxa"/>
            <w:tcBorders>
              <w:top w:val="nil"/>
              <w:left w:val="nil"/>
              <w:bottom w:val="single" w:sz="4" w:space="0" w:color="auto"/>
              <w:right w:val="single" w:sz="4" w:space="0" w:color="auto"/>
            </w:tcBorders>
            <w:shd w:val="clear" w:color="auto" w:fill="auto"/>
            <w:noWrap/>
            <w:vAlign w:val="center"/>
            <w:hideMark/>
          </w:tcPr>
          <w:p w:rsidR="00364DFA" w:rsidRPr="00364DFA" w:rsidRDefault="00364DFA" w:rsidP="00364DFA">
            <w:pPr>
              <w:suppressAutoHyphens w:val="0"/>
              <w:spacing w:after="0" w:line="240" w:lineRule="auto"/>
              <w:jc w:val="center"/>
              <w:rPr>
                <w:rFonts w:ascii="Arial" w:eastAsia="Times New Roman" w:hAnsi="Arial" w:cs="Arial"/>
                <w:kern w:val="0"/>
                <w:sz w:val="20"/>
                <w:szCs w:val="20"/>
                <w:lang w:val="en-US"/>
              </w:rPr>
            </w:pPr>
            <w:r w:rsidRPr="00364DFA">
              <w:rPr>
                <w:rFonts w:ascii="Arial" w:eastAsia="Times New Roman" w:hAnsi="Arial" w:cs="Arial"/>
                <w:kern w:val="0"/>
                <w:sz w:val="20"/>
                <w:szCs w:val="20"/>
                <w:lang w:val="en-US"/>
              </w:rPr>
              <w:t>24</w:t>
            </w:r>
          </w:p>
        </w:tc>
        <w:tc>
          <w:tcPr>
            <w:tcW w:w="710" w:type="dxa"/>
            <w:tcBorders>
              <w:top w:val="nil"/>
              <w:left w:val="nil"/>
              <w:bottom w:val="single" w:sz="4" w:space="0" w:color="auto"/>
              <w:right w:val="single" w:sz="4" w:space="0" w:color="auto"/>
            </w:tcBorders>
            <w:shd w:val="clear" w:color="auto" w:fill="auto"/>
            <w:noWrap/>
            <w:vAlign w:val="center"/>
            <w:hideMark/>
          </w:tcPr>
          <w:p w:rsidR="00364DFA" w:rsidRPr="00364DFA" w:rsidRDefault="00364DFA" w:rsidP="00364DFA">
            <w:pPr>
              <w:suppressAutoHyphens w:val="0"/>
              <w:spacing w:after="0" w:line="240" w:lineRule="auto"/>
              <w:jc w:val="center"/>
              <w:rPr>
                <w:rFonts w:ascii="Arial" w:eastAsia="Times New Roman" w:hAnsi="Arial" w:cs="Arial"/>
                <w:kern w:val="0"/>
                <w:sz w:val="20"/>
                <w:szCs w:val="20"/>
                <w:lang w:val="en-US"/>
              </w:rPr>
            </w:pPr>
            <w:r w:rsidRPr="00364DFA">
              <w:rPr>
                <w:rFonts w:ascii="Arial" w:eastAsia="Times New Roman" w:hAnsi="Arial" w:cs="Arial"/>
                <w:kern w:val="0"/>
                <w:sz w:val="20"/>
                <w:szCs w:val="20"/>
                <w:lang w:val="en-US"/>
              </w:rPr>
              <w:t>45</w:t>
            </w:r>
          </w:p>
        </w:tc>
        <w:tc>
          <w:tcPr>
            <w:tcW w:w="671" w:type="dxa"/>
            <w:tcBorders>
              <w:top w:val="nil"/>
              <w:left w:val="nil"/>
              <w:bottom w:val="single" w:sz="4" w:space="0" w:color="auto"/>
              <w:right w:val="single" w:sz="4" w:space="0" w:color="auto"/>
            </w:tcBorders>
            <w:shd w:val="clear" w:color="auto" w:fill="auto"/>
            <w:noWrap/>
            <w:vAlign w:val="center"/>
            <w:hideMark/>
          </w:tcPr>
          <w:p w:rsidR="00364DFA" w:rsidRPr="00364DFA" w:rsidRDefault="00364DFA" w:rsidP="00364DFA">
            <w:pPr>
              <w:suppressAutoHyphens w:val="0"/>
              <w:spacing w:after="0" w:line="240" w:lineRule="auto"/>
              <w:jc w:val="center"/>
              <w:rPr>
                <w:rFonts w:ascii="Arial" w:eastAsia="Times New Roman" w:hAnsi="Arial" w:cs="Arial"/>
                <w:kern w:val="0"/>
                <w:sz w:val="20"/>
                <w:szCs w:val="20"/>
                <w:lang w:val="en-US"/>
              </w:rPr>
            </w:pPr>
            <w:r w:rsidRPr="00364DFA">
              <w:rPr>
                <w:rFonts w:ascii="Arial" w:eastAsia="Times New Roman" w:hAnsi="Arial" w:cs="Arial"/>
                <w:kern w:val="0"/>
                <w:sz w:val="20"/>
                <w:szCs w:val="20"/>
                <w:lang w:val="en-US"/>
              </w:rPr>
              <w:t>0</w:t>
            </w:r>
          </w:p>
        </w:tc>
        <w:tc>
          <w:tcPr>
            <w:tcW w:w="1470" w:type="dxa"/>
            <w:tcBorders>
              <w:top w:val="nil"/>
              <w:left w:val="nil"/>
              <w:bottom w:val="single" w:sz="4" w:space="0" w:color="auto"/>
              <w:right w:val="single" w:sz="4" w:space="0" w:color="auto"/>
            </w:tcBorders>
            <w:shd w:val="clear" w:color="auto" w:fill="auto"/>
            <w:noWrap/>
            <w:vAlign w:val="center"/>
            <w:hideMark/>
          </w:tcPr>
          <w:p w:rsidR="00364DFA" w:rsidRPr="00364DFA" w:rsidRDefault="00364DFA" w:rsidP="00364DFA">
            <w:pPr>
              <w:suppressAutoHyphens w:val="0"/>
              <w:spacing w:after="0" w:line="240" w:lineRule="auto"/>
              <w:jc w:val="center"/>
              <w:rPr>
                <w:rFonts w:ascii="Arial" w:eastAsia="Times New Roman" w:hAnsi="Arial" w:cs="Arial"/>
                <w:kern w:val="0"/>
                <w:sz w:val="18"/>
                <w:szCs w:val="18"/>
                <w:lang w:val="en-US"/>
              </w:rPr>
            </w:pPr>
            <w:r w:rsidRPr="00364DFA">
              <w:rPr>
                <w:rFonts w:ascii="Arial" w:eastAsia="Times New Roman" w:hAnsi="Arial" w:cs="Arial"/>
                <w:kern w:val="0"/>
                <w:sz w:val="18"/>
                <w:szCs w:val="18"/>
                <w:lang w:val="en-US"/>
              </w:rPr>
              <w:t>02ENE-20DIC</w:t>
            </w:r>
          </w:p>
        </w:tc>
      </w:tr>
      <w:tr w:rsidR="00364DFA" w:rsidRPr="00364DFA" w:rsidTr="00364DFA">
        <w:trPr>
          <w:trHeight w:val="276"/>
          <w:jc w:val="center"/>
        </w:trPr>
        <w:tc>
          <w:tcPr>
            <w:tcW w:w="3264" w:type="dxa"/>
            <w:tcBorders>
              <w:top w:val="nil"/>
              <w:left w:val="single" w:sz="4" w:space="0" w:color="auto"/>
              <w:bottom w:val="single" w:sz="4" w:space="0" w:color="auto"/>
              <w:right w:val="single" w:sz="4" w:space="0" w:color="auto"/>
            </w:tcBorders>
            <w:shd w:val="clear" w:color="auto" w:fill="auto"/>
            <w:noWrap/>
            <w:vAlign w:val="center"/>
            <w:hideMark/>
          </w:tcPr>
          <w:p w:rsidR="00364DFA" w:rsidRPr="00364DFA" w:rsidRDefault="00364DFA" w:rsidP="00364DFA">
            <w:pPr>
              <w:suppressAutoHyphens w:val="0"/>
              <w:spacing w:after="0" w:line="240" w:lineRule="auto"/>
              <w:jc w:val="center"/>
              <w:rPr>
                <w:rFonts w:ascii="Arial" w:eastAsia="Times New Roman" w:hAnsi="Arial" w:cs="Arial"/>
                <w:kern w:val="0"/>
                <w:sz w:val="20"/>
                <w:szCs w:val="20"/>
                <w:lang w:val="en-US"/>
              </w:rPr>
            </w:pPr>
            <w:r w:rsidRPr="00364DFA">
              <w:rPr>
                <w:rFonts w:ascii="Arial" w:eastAsia="Times New Roman" w:hAnsi="Arial" w:cs="Arial"/>
                <w:kern w:val="0"/>
                <w:sz w:val="20"/>
                <w:szCs w:val="20"/>
                <w:lang w:val="en-US"/>
              </w:rPr>
              <w:t>DOUBLE TREE By HILTON</w:t>
            </w:r>
          </w:p>
        </w:tc>
        <w:tc>
          <w:tcPr>
            <w:tcW w:w="467" w:type="dxa"/>
            <w:tcBorders>
              <w:top w:val="nil"/>
              <w:left w:val="nil"/>
              <w:bottom w:val="single" w:sz="4" w:space="0" w:color="auto"/>
              <w:right w:val="single" w:sz="4" w:space="0" w:color="auto"/>
            </w:tcBorders>
            <w:shd w:val="clear" w:color="auto" w:fill="auto"/>
            <w:noWrap/>
            <w:vAlign w:val="center"/>
            <w:hideMark/>
          </w:tcPr>
          <w:p w:rsidR="00364DFA" w:rsidRPr="00364DFA" w:rsidRDefault="00364DFA" w:rsidP="00364DFA">
            <w:pPr>
              <w:suppressAutoHyphens w:val="0"/>
              <w:spacing w:after="0" w:line="240" w:lineRule="auto"/>
              <w:jc w:val="center"/>
              <w:rPr>
                <w:rFonts w:ascii="Arial" w:eastAsia="Times New Roman" w:hAnsi="Arial" w:cs="Arial"/>
                <w:kern w:val="0"/>
                <w:sz w:val="16"/>
                <w:szCs w:val="18"/>
                <w:lang w:val="en-US"/>
              </w:rPr>
            </w:pPr>
            <w:r w:rsidRPr="00364DFA">
              <w:rPr>
                <w:rFonts w:ascii="Arial" w:eastAsia="Times New Roman" w:hAnsi="Arial" w:cs="Arial"/>
                <w:kern w:val="0"/>
                <w:sz w:val="16"/>
                <w:szCs w:val="18"/>
                <w:lang w:val="en-US"/>
              </w:rPr>
              <w:t>USD</w:t>
            </w:r>
          </w:p>
        </w:tc>
        <w:tc>
          <w:tcPr>
            <w:tcW w:w="872" w:type="dxa"/>
            <w:tcBorders>
              <w:top w:val="nil"/>
              <w:left w:val="nil"/>
              <w:bottom w:val="single" w:sz="4" w:space="0" w:color="auto"/>
              <w:right w:val="single" w:sz="4" w:space="0" w:color="auto"/>
            </w:tcBorders>
            <w:shd w:val="clear" w:color="auto" w:fill="auto"/>
            <w:noWrap/>
            <w:vAlign w:val="center"/>
            <w:hideMark/>
          </w:tcPr>
          <w:p w:rsidR="00364DFA" w:rsidRPr="00364DFA" w:rsidRDefault="00364DFA" w:rsidP="00364DFA">
            <w:pPr>
              <w:suppressAutoHyphens w:val="0"/>
              <w:spacing w:after="0" w:line="240" w:lineRule="auto"/>
              <w:jc w:val="center"/>
              <w:rPr>
                <w:rFonts w:ascii="Arial" w:eastAsia="Times New Roman" w:hAnsi="Arial" w:cs="Arial"/>
                <w:kern w:val="0"/>
                <w:sz w:val="20"/>
                <w:szCs w:val="20"/>
                <w:lang w:val="en-US"/>
              </w:rPr>
            </w:pPr>
            <w:r w:rsidRPr="00364DFA">
              <w:rPr>
                <w:rFonts w:ascii="Arial" w:eastAsia="Times New Roman" w:hAnsi="Arial" w:cs="Arial"/>
                <w:kern w:val="0"/>
                <w:sz w:val="20"/>
                <w:szCs w:val="20"/>
                <w:lang w:val="en-US"/>
              </w:rPr>
              <w:t>323</w:t>
            </w:r>
          </w:p>
        </w:tc>
        <w:tc>
          <w:tcPr>
            <w:tcW w:w="872" w:type="dxa"/>
            <w:tcBorders>
              <w:top w:val="nil"/>
              <w:left w:val="nil"/>
              <w:bottom w:val="single" w:sz="4" w:space="0" w:color="auto"/>
              <w:right w:val="single" w:sz="4" w:space="0" w:color="auto"/>
            </w:tcBorders>
            <w:shd w:val="clear" w:color="auto" w:fill="auto"/>
            <w:noWrap/>
            <w:vAlign w:val="center"/>
            <w:hideMark/>
          </w:tcPr>
          <w:p w:rsidR="00364DFA" w:rsidRPr="00364DFA" w:rsidRDefault="00364DFA" w:rsidP="00364DFA">
            <w:pPr>
              <w:suppressAutoHyphens w:val="0"/>
              <w:spacing w:after="0" w:line="240" w:lineRule="auto"/>
              <w:jc w:val="center"/>
              <w:rPr>
                <w:rFonts w:ascii="Arial" w:eastAsia="Times New Roman" w:hAnsi="Arial" w:cs="Arial"/>
                <w:kern w:val="0"/>
                <w:sz w:val="20"/>
                <w:szCs w:val="20"/>
                <w:lang w:val="en-US"/>
              </w:rPr>
            </w:pPr>
            <w:r w:rsidRPr="00364DFA">
              <w:rPr>
                <w:rFonts w:ascii="Arial" w:eastAsia="Times New Roman" w:hAnsi="Arial" w:cs="Arial"/>
                <w:kern w:val="0"/>
                <w:sz w:val="20"/>
                <w:szCs w:val="20"/>
                <w:lang w:val="en-US"/>
              </w:rPr>
              <w:t>84</w:t>
            </w:r>
          </w:p>
        </w:tc>
        <w:tc>
          <w:tcPr>
            <w:tcW w:w="862" w:type="dxa"/>
            <w:tcBorders>
              <w:top w:val="nil"/>
              <w:left w:val="nil"/>
              <w:bottom w:val="single" w:sz="4" w:space="0" w:color="auto"/>
              <w:right w:val="single" w:sz="4" w:space="0" w:color="auto"/>
            </w:tcBorders>
            <w:shd w:val="clear" w:color="auto" w:fill="auto"/>
            <w:noWrap/>
            <w:vAlign w:val="center"/>
            <w:hideMark/>
          </w:tcPr>
          <w:p w:rsidR="00364DFA" w:rsidRPr="00364DFA" w:rsidRDefault="00364DFA" w:rsidP="00364DFA">
            <w:pPr>
              <w:suppressAutoHyphens w:val="0"/>
              <w:spacing w:after="0" w:line="240" w:lineRule="auto"/>
              <w:jc w:val="center"/>
              <w:rPr>
                <w:rFonts w:ascii="Arial" w:eastAsia="Times New Roman" w:hAnsi="Arial" w:cs="Arial"/>
                <w:kern w:val="0"/>
                <w:sz w:val="20"/>
                <w:szCs w:val="20"/>
                <w:lang w:val="en-US"/>
              </w:rPr>
            </w:pPr>
            <w:r w:rsidRPr="00364DFA">
              <w:rPr>
                <w:rFonts w:ascii="Arial" w:eastAsia="Times New Roman" w:hAnsi="Arial" w:cs="Arial"/>
                <w:kern w:val="0"/>
                <w:sz w:val="20"/>
                <w:szCs w:val="20"/>
                <w:lang w:val="en-US"/>
              </w:rPr>
              <w:t>175</w:t>
            </w:r>
          </w:p>
        </w:tc>
        <w:tc>
          <w:tcPr>
            <w:tcW w:w="772" w:type="dxa"/>
            <w:tcBorders>
              <w:top w:val="nil"/>
              <w:left w:val="nil"/>
              <w:bottom w:val="single" w:sz="4" w:space="0" w:color="auto"/>
              <w:right w:val="single" w:sz="4" w:space="0" w:color="auto"/>
            </w:tcBorders>
            <w:shd w:val="clear" w:color="auto" w:fill="auto"/>
            <w:noWrap/>
            <w:vAlign w:val="center"/>
            <w:hideMark/>
          </w:tcPr>
          <w:p w:rsidR="00364DFA" w:rsidRPr="00364DFA" w:rsidRDefault="00364DFA" w:rsidP="00364DFA">
            <w:pPr>
              <w:suppressAutoHyphens w:val="0"/>
              <w:spacing w:after="0" w:line="240" w:lineRule="auto"/>
              <w:jc w:val="center"/>
              <w:rPr>
                <w:rFonts w:ascii="Arial" w:eastAsia="Times New Roman" w:hAnsi="Arial" w:cs="Arial"/>
                <w:kern w:val="0"/>
                <w:sz w:val="20"/>
                <w:szCs w:val="20"/>
                <w:lang w:val="en-US"/>
              </w:rPr>
            </w:pPr>
            <w:r w:rsidRPr="00364DFA">
              <w:rPr>
                <w:rFonts w:ascii="Arial" w:eastAsia="Times New Roman" w:hAnsi="Arial" w:cs="Arial"/>
                <w:kern w:val="0"/>
                <w:sz w:val="20"/>
                <w:szCs w:val="20"/>
                <w:lang w:val="en-US"/>
              </w:rPr>
              <w:t>43</w:t>
            </w:r>
          </w:p>
        </w:tc>
        <w:tc>
          <w:tcPr>
            <w:tcW w:w="825" w:type="dxa"/>
            <w:tcBorders>
              <w:top w:val="nil"/>
              <w:left w:val="nil"/>
              <w:bottom w:val="single" w:sz="4" w:space="0" w:color="auto"/>
              <w:right w:val="single" w:sz="4" w:space="0" w:color="auto"/>
            </w:tcBorders>
            <w:shd w:val="clear" w:color="auto" w:fill="auto"/>
            <w:noWrap/>
            <w:vAlign w:val="center"/>
            <w:hideMark/>
          </w:tcPr>
          <w:p w:rsidR="00364DFA" w:rsidRPr="00364DFA" w:rsidRDefault="00364DFA" w:rsidP="00364DFA">
            <w:pPr>
              <w:suppressAutoHyphens w:val="0"/>
              <w:spacing w:after="0" w:line="240" w:lineRule="auto"/>
              <w:jc w:val="center"/>
              <w:rPr>
                <w:rFonts w:ascii="Arial" w:eastAsia="Times New Roman" w:hAnsi="Arial" w:cs="Arial"/>
                <w:kern w:val="0"/>
                <w:sz w:val="20"/>
                <w:szCs w:val="20"/>
                <w:lang w:val="en-US"/>
              </w:rPr>
            </w:pPr>
            <w:r w:rsidRPr="00364DFA">
              <w:rPr>
                <w:rFonts w:ascii="Arial" w:eastAsia="Times New Roman" w:hAnsi="Arial" w:cs="Arial"/>
                <w:kern w:val="0"/>
                <w:sz w:val="20"/>
                <w:szCs w:val="20"/>
                <w:lang w:val="en-US"/>
              </w:rPr>
              <w:t>157</w:t>
            </w:r>
          </w:p>
        </w:tc>
        <w:tc>
          <w:tcPr>
            <w:tcW w:w="761" w:type="dxa"/>
            <w:tcBorders>
              <w:top w:val="nil"/>
              <w:left w:val="nil"/>
              <w:bottom w:val="single" w:sz="4" w:space="0" w:color="auto"/>
              <w:right w:val="single" w:sz="4" w:space="0" w:color="auto"/>
            </w:tcBorders>
            <w:shd w:val="clear" w:color="auto" w:fill="auto"/>
            <w:noWrap/>
            <w:vAlign w:val="center"/>
            <w:hideMark/>
          </w:tcPr>
          <w:p w:rsidR="00364DFA" w:rsidRPr="00364DFA" w:rsidRDefault="00364DFA" w:rsidP="00364DFA">
            <w:pPr>
              <w:suppressAutoHyphens w:val="0"/>
              <w:spacing w:after="0" w:line="240" w:lineRule="auto"/>
              <w:jc w:val="center"/>
              <w:rPr>
                <w:rFonts w:ascii="Arial" w:eastAsia="Times New Roman" w:hAnsi="Arial" w:cs="Arial"/>
                <w:kern w:val="0"/>
                <w:sz w:val="20"/>
                <w:szCs w:val="20"/>
                <w:lang w:val="en-US"/>
              </w:rPr>
            </w:pPr>
            <w:r w:rsidRPr="00364DFA">
              <w:rPr>
                <w:rFonts w:ascii="Arial" w:eastAsia="Times New Roman" w:hAnsi="Arial" w:cs="Arial"/>
                <w:kern w:val="0"/>
                <w:sz w:val="20"/>
                <w:szCs w:val="20"/>
                <w:lang w:val="en-US"/>
              </w:rPr>
              <w:t>36</w:t>
            </w:r>
          </w:p>
        </w:tc>
        <w:tc>
          <w:tcPr>
            <w:tcW w:w="710" w:type="dxa"/>
            <w:tcBorders>
              <w:top w:val="nil"/>
              <w:left w:val="nil"/>
              <w:bottom w:val="single" w:sz="4" w:space="0" w:color="auto"/>
              <w:right w:val="single" w:sz="4" w:space="0" w:color="auto"/>
            </w:tcBorders>
            <w:shd w:val="clear" w:color="auto" w:fill="auto"/>
            <w:noWrap/>
            <w:vAlign w:val="center"/>
            <w:hideMark/>
          </w:tcPr>
          <w:p w:rsidR="00364DFA" w:rsidRPr="00364DFA" w:rsidRDefault="00364DFA" w:rsidP="00364DFA">
            <w:pPr>
              <w:suppressAutoHyphens w:val="0"/>
              <w:spacing w:after="0" w:line="240" w:lineRule="auto"/>
              <w:jc w:val="center"/>
              <w:rPr>
                <w:rFonts w:ascii="Arial" w:eastAsia="Times New Roman" w:hAnsi="Arial" w:cs="Arial"/>
                <w:kern w:val="0"/>
                <w:sz w:val="20"/>
                <w:szCs w:val="20"/>
                <w:lang w:val="en-US"/>
              </w:rPr>
            </w:pPr>
            <w:r w:rsidRPr="00364DFA">
              <w:rPr>
                <w:rFonts w:ascii="Arial" w:eastAsia="Times New Roman" w:hAnsi="Arial" w:cs="Arial"/>
                <w:kern w:val="0"/>
                <w:sz w:val="20"/>
                <w:szCs w:val="20"/>
                <w:lang w:val="en-US"/>
              </w:rPr>
              <w:t>75</w:t>
            </w:r>
          </w:p>
        </w:tc>
        <w:tc>
          <w:tcPr>
            <w:tcW w:w="671" w:type="dxa"/>
            <w:tcBorders>
              <w:top w:val="nil"/>
              <w:left w:val="nil"/>
              <w:bottom w:val="single" w:sz="4" w:space="0" w:color="auto"/>
              <w:right w:val="single" w:sz="4" w:space="0" w:color="auto"/>
            </w:tcBorders>
            <w:shd w:val="clear" w:color="auto" w:fill="auto"/>
            <w:noWrap/>
            <w:vAlign w:val="center"/>
            <w:hideMark/>
          </w:tcPr>
          <w:p w:rsidR="00364DFA" w:rsidRPr="00364DFA" w:rsidRDefault="00364DFA" w:rsidP="00364DFA">
            <w:pPr>
              <w:suppressAutoHyphens w:val="0"/>
              <w:spacing w:after="0" w:line="240" w:lineRule="auto"/>
              <w:jc w:val="center"/>
              <w:rPr>
                <w:rFonts w:ascii="Arial" w:eastAsia="Times New Roman" w:hAnsi="Arial" w:cs="Arial"/>
                <w:kern w:val="0"/>
                <w:sz w:val="20"/>
                <w:szCs w:val="20"/>
                <w:lang w:val="en-US"/>
              </w:rPr>
            </w:pPr>
            <w:r w:rsidRPr="00364DFA">
              <w:rPr>
                <w:rFonts w:ascii="Arial" w:eastAsia="Times New Roman" w:hAnsi="Arial" w:cs="Arial"/>
                <w:kern w:val="0"/>
                <w:sz w:val="20"/>
                <w:szCs w:val="20"/>
                <w:lang w:val="en-US"/>
              </w:rPr>
              <w:t>11</w:t>
            </w:r>
          </w:p>
        </w:tc>
        <w:tc>
          <w:tcPr>
            <w:tcW w:w="1470" w:type="dxa"/>
            <w:tcBorders>
              <w:top w:val="nil"/>
              <w:left w:val="nil"/>
              <w:bottom w:val="single" w:sz="4" w:space="0" w:color="auto"/>
              <w:right w:val="single" w:sz="4" w:space="0" w:color="auto"/>
            </w:tcBorders>
            <w:shd w:val="clear" w:color="auto" w:fill="auto"/>
            <w:noWrap/>
            <w:vAlign w:val="center"/>
            <w:hideMark/>
          </w:tcPr>
          <w:p w:rsidR="00364DFA" w:rsidRPr="00364DFA" w:rsidRDefault="00364DFA" w:rsidP="00364DFA">
            <w:pPr>
              <w:suppressAutoHyphens w:val="0"/>
              <w:spacing w:after="0" w:line="240" w:lineRule="auto"/>
              <w:jc w:val="center"/>
              <w:rPr>
                <w:rFonts w:ascii="Arial" w:eastAsia="Times New Roman" w:hAnsi="Arial" w:cs="Arial"/>
                <w:kern w:val="0"/>
                <w:sz w:val="18"/>
                <w:szCs w:val="18"/>
                <w:lang w:val="en-US"/>
              </w:rPr>
            </w:pPr>
            <w:r w:rsidRPr="00364DFA">
              <w:rPr>
                <w:rFonts w:ascii="Arial" w:eastAsia="Times New Roman" w:hAnsi="Arial" w:cs="Arial"/>
                <w:kern w:val="0"/>
                <w:sz w:val="18"/>
                <w:szCs w:val="18"/>
                <w:lang w:val="en-US"/>
              </w:rPr>
              <w:t>02ENE-31JUL</w:t>
            </w:r>
          </w:p>
        </w:tc>
      </w:tr>
      <w:tr w:rsidR="00364DFA" w:rsidRPr="00364DFA" w:rsidTr="00364DFA">
        <w:trPr>
          <w:trHeight w:val="276"/>
          <w:jc w:val="center"/>
        </w:trPr>
        <w:tc>
          <w:tcPr>
            <w:tcW w:w="3264" w:type="dxa"/>
            <w:tcBorders>
              <w:top w:val="nil"/>
              <w:left w:val="single" w:sz="4" w:space="0" w:color="auto"/>
              <w:bottom w:val="single" w:sz="4" w:space="0" w:color="auto"/>
              <w:right w:val="single" w:sz="4" w:space="0" w:color="auto"/>
            </w:tcBorders>
            <w:shd w:val="clear" w:color="auto" w:fill="auto"/>
            <w:noWrap/>
            <w:vAlign w:val="center"/>
            <w:hideMark/>
          </w:tcPr>
          <w:p w:rsidR="00364DFA" w:rsidRPr="00364DFA" w:rsidRDefault="00364DFA" w:rsidP="00364DFA">
            <w:pPr>
              <w:suppressAutoHyphens w:val="0"/>
              <w:spacing w:after="0" w:line="240" w:lineRule="auto"/>
              <w:jc w:val="center"/>
              <w:rPr>
                <w:rFonts w:ascii="Arial" w:eastAsia="Times New Roman" w:hAnsi="Arial" w:cs="Arial"/>
                <w:kern w:val="0"/>
                <w:sz w:val="20"/>
                <w:szCs w:val="20"/>
                <w:lang w:val="en-US"/>
              </w:rPr>
            </w:pPr>
            <w:r w:rsidRPr="00364DFA">
              <w:rPr>
                <w:rFonts w:ascii="Arial" w:eastAsia="Times New Roman" w:hAnsi="Arial" w:cs="Arial"/>
                <w:kern w:val="0"/>
                <w:sz w:val="20"/>
                <w:szCs w:val="20"/>
                <w:lang w:val="en-US"/>
              </w:rPr>
              <w:t>HILTON GARDEN INN</w:t>
            </w:r>
          </w:p>
        </w:tc>
        <w:tc>
          <w:tcPr>
            <w:tcW w:w="467" w:type="dxa"/>
            <w:tcBorders>
              <w:top w:val="nil"/>
              <w:left w:val="nil"/>
              <w:bottom w:val="single" w:sz="4" w:space="0" w:color="auto"/>
              <w:right w:val="single" w:sz="4" w:space="0" w:color="auto"/>
            </w:tcBorders>
            <w:shd w:val="clear" w:color="auto" w:fill="auto"/>
            <w:noWrap/>
            <w:vAlign w:val="center"/>
            <w:hideMark/>
          </w:tcPr>
          <w:p w:rsidR="00364DFA" w:rsidRPr="00364DFA" w:rsidRDefault="00364DFA" w:rsidP="00364DFA">
            <w:pPr>
              <w:suppressAutoHyphens w:val="0"/>
              <w:spacing w:after="0" w:line="240" w:lineRule="auto"/>
              <w:jc w:val="center"/>
              <w:rPr>
                <w:rFonts w:ascii="Arial" w:eastAsia="Times New Roman" w:hAnsi="Arial" w:cs="Arial"/>
                <w:kern w:val="0"/>
                <w:sz w:val="16"/>
                <w:szCs w:val="18"/>
                <w:lang w:val="en-US"/>
              </w:rPr>
            </w:pPr>
            <w:r w:rsidRPr="00364DFA">
              <w:rPr>
                <w:rFonts w:ascii="Arial" w:eastAsia="Times New Roman" w:hAnsi="Arial" w:cs="Arial"/>
                <w:kern w:val="0"/>
                <w:sz w:val="16"/>
                <w:szCs w:val="18"/>
                <w:lang w:val="en-US"/>
              </w:rPr>
              <w:t>USD</w:t>
            </w:r>
          </w:p>
        </w:tc>
        <w:tc>
          <w:tcPr>
            <w:tcW w:w="872" w:type="dxa"/>
            <w:tcBorders>
              <w:top w:val="nil"/>
              <w:left w:val="nil"/>
              <w:bottom w:val="single" w:sz="4" w:space="0" w:color="auto"/>
              <w:right w:val="single" w:sz="4" w:space="0" w:color="auto"/>
            </w:tcBorders>
            <w:shd w:val="clear" w:color="auto" w:fill="auto"/>
            <w:noWrap/>
            <w:vAlign w:val="center"/>
            <w:hideMark/>
          </w:tcPr>
          <w:p w:rsidR="00364DFA" w:rsidRPr="00364DFA" w:rsidRDefault="00364DFA" w:rsidP="00364DFA">
            <w:pPr>
              <w:suppressAutoHyphens w:val="0"/>
              <w:spacing w:after="0" w:line="240" w:lineRule="auto"/>
              <w:jc w:val="center"/>
              <w:rPr>
                <w:rFonts w:ascii="Arial" w:eastAsia="Times New Roman" w:hAnsi="Arial" w:cs="Arial"/>
                <w:kern w:val="0"/>
                <w:sz w:val="20"/>
                <w:szCs w:val="20"/>
                <w:lang w:val="en-US"/>
              </w:rPr>
            </w:pPr>
            <w:r w:rsidRPr="00364DFA">
              <w:rPr>
                <w:rFonts w:ascii="Arial" w:eastAsia="Times New Roman" w:hAnsi="Arial" w:cs="Arial"/>
                <w:kern w:val="0"/>
                <w:sz w:val="20"/>
                <w:szCs w:val="20"/>
                <w:lang w:val="en-US"/>
              </w:rPr>
              <w:t>302</w:t>
            </w:r>
          </w:p>
        </w:tc>
        <w:tc>
          <w:tcPr>
            <w:tcW w:w="872" w:type="dxa"/>
            <w:tcBorders>
              <w:top w:val="nil"/>
              <w:left w:val="nil"/>
              <w:bottom w:val="single" w:sz="4" w:space="0" w:color="auto"/>
              <w:right w:val="single" w:sz="4" w:space="0" w:color="auto"/>
            </w:tcBorders>
            <w:shd w:val="clear" w:color="auto" w:fill="auto"/>
            <w:noWrap/>
            <w:vAlign w:val="center"/>
            <w:hideMark/>
          </w:tcPr>
          <w:p w:rsidR="00364DFA" w:rsidRPr="00364DFA" w:rsidRDefault="00364DFA" w:rsidP="00364DFA">
            <w:pPr>
              <w:suppressAutoHyphens w:val="0"/>
              <w:spacing w:after="0" w:line="240" w:lineRule="auto"/>
              <w:jc w:val="center"/>
              <w:rPr>
                <w:rFonts w:ascii="Arial" w:eastAsia="Times New Roman" w:hAnsi="Arial" w:cs="Arial"/>
                <w:kern w:val="0"/>
                <w:sz w:val="20"/>
                <w:szCs w:val="20"/>
                <w:lang w:val="en-US"/>
              </w:rPr>
            </w:pPr>
            <w:r w:rsidRPr="00364DFA">
              <w:rPr>
                <w:rFonts w:ascii="Arial" w:eastAsia="Times New Roman" w:hAnsi="Arial" w:cs="Arial"/>
                <w:kern w:val="0"/>
                <w:sz w:val="20"/>
                <w:szCs w:val="20"/>
                <w:lang w:val="en-US"/>
              </w:rPr>
              <w:t>76</w:t>
            </w:r>
          </w:p>
        </w:tc>
        <w:tc>
          <w:tcPr>
            <w:tcW w:w="862" w:type="dxa"/>
            <w:tcBorders>
              <w:top w:val="nil"/>
              <w:left w:val="nil"/>
              <w:bottom w:val="single" w:sz="4" w:space="0" w:color="auto"/>
              <w:right w:val="single" w:sz="4" w:space="0" w:color="auto"/>
            </w:tcBorders>
            <w:shd w:val="clear" w:color="auto" w:fill="auto"/>
            <w:noWrap/>
            <w:vAlign w:val="center"/>
            <w:hideMark/>
          </w:tcPr>
          <w:p w:rsidR="00364DFA" w:rsidRPr="00364DFA" w:rsidRDefault="00364DFA" w:rsidP="00364DFA">
            <w:pPr>
              <w:suppressAutoHyphens w:val="0"/>
              <w:spacing w:after="0" w:line="240" w:lineRule="auto"/>
              <w:jc w:val="center"/>
              <w:rPr>
                <w:rFonts w:ascii="Arial" w:eastAsia="Times New Roman" w:hAnsi="Arial" w:cs="Arial"/>
                <w:kern w:val="0"/>
                <w:sz w:val="20"/>
                <w:szCs w:val="20"/>
                <w:lang w:val="en-US"/>
              </w:rPr>
            </w:pPr>
            <w:r w:rsidRPr="00364DFA">
              <w:rPr>
                <w:rFonts w:ascii="Arial" w:eastAsia="Times New Roman" w:hAnsi="Arial" w:cs="Arial"/>
                <w:kern w:val="0"/>
                <w:sz w:val="20"/>
                <w:szCs w:val="20"/>
                <w:lang w:val="en-US"/>
              </w:rPr>
              <w:t>175</w:t>
            </w:r>
          </w:p>
        </w:tc>
        <w:tc>
          <w:tcPr>
            <w:tcW w:w="772" w:type="dxa"/>
            <w:tcBorders>
              <w:top w:val="nil"/>
              <w:left w:val="nil"/>
              <w:bottom w:val="single" w:sz="4" w:space="0" w:color="auto"/>
              <w:right w:val="single" w:sz="4" w:space="0" w:color="auto"/>
            </w:tcBorders>
            <w:shd w:val="clear" w:color="auto" w:fill="auto"/>
            <w:noWrap/>
            <w:vAlign w:val="center"/>
            <w:hideMark/>
          </w:tcPr>
          <w:p w:rsidR="00364DFA" w:rsidRPr="00364DFA" w:rsidRDefault="00364DFA" w:rsidP="00364DFA">
            <w:pPr>
              <w:suppressAutoHyphens w:val="0"/>
              <w:spacing w:after="0" w:line="240" w:lineRule="auto"/>
              <w:jc w:val="center"/>
              <w:rPr>
                <w:rFonts w:ascii="Arial" w:eastAsia="Times New Roman" w:hAnsi="Arial" w:cs="Arial"/>
                <w:kern w:val="0"/>
                <w:sz w:val="20"/>
                <w:szCs w:val="20"/>
                <w:lang w:val="en-US"/>
              </w:rPr>
            </w:pPr>
            <w:r w:rsidRPr="00364DFA">
              <w:rPr>
                <w:rFonts w:ascii="Arial" w:eastAsia="Times New Roman" w:hAnsi="Arial" w:cs="Arial"/>
                <w:kern w:val="0"/>
                <w:sz w:val="20"/>
                <w:szCs w:val="20"/>
                <w:lang w:val="en-US"/>
              </w:rPr>
              <w:t>43</w:t>
            </w:r>
          </w:p>
        </w:tc>
        <w:tc>
          <w:tcPr>
            <w:tcW w:w="825" w:type="dxa"/>
            <w:tcBorders>
              <w:top w:val="nil"/>
              <w:left w:val="nil"/>
              <w:bottom w:val="single" w:sz="4" w:space="0" w:color="auto"/>
              <w:right w:val="single" w:sz="4" w:space="0" w:color="auto"/>
            </w:tcBorders>
            <w:shd w:val="clear" w:color="auto" w:fill="auto"/>
            <w:noWrap/>
            <w:vAlign w:val="center"/>
            <w:hideMark/>
          </w:tcPr>
          <w:p w:rsidR="00364DFA" w:rsidRPr="00364DFA" w:rsidRDefault="00364DFA" w:rsidP="00364DFA">
            <w:pPr>
              <w:suppressAutoHyphens w:val="0"/>
              <w:spacing w:after="0" w:line="240" w:lineRule="auto"/>
              <w:jc w:val="center"/>
              <w:rPr>
                <w:rFonts w:ascii="Arial" w:eastAsia="Times New Roman" w:hAnsi="Arial" w:cs="Arial"/>
                <w:kern w:val="0"/>
                <w:sz w:val="20"/>
                <w:szCs w:val="20"/>
                <w:lang w:val="en-US"/>
              </w:rPr>
            </w:pPr>
            <w:r w:rsidRPr="00364DFA">
              <w:rPr>
                <w:rFonts w:ascii="Arial" w:eastAsia="Times New Roman" w:hAnsi="Arial" w:cs="Arial"/>
                <w:kern w:val="0"/>
                <w:sz w:val="20"/>
                <w:szCs w:val="20"/>
                <w:lang w:val="en-US"/>
              </w:rPr>
              <w:t>157</w:t>
            </w:r>
          </w:p>
        </w:tc>
        <w:tc>
          <w:tcPr>
            <w:tcW w:w="761" w:type="dxa"/>
            <w:tcBorders>
              <w:top w:val="nil"/>
              <w:left w:val="nil"/>
              <w:bottom w:val="single" w:sz="4" w:space="0" w:color="auto"/>
              <w:right w:val="single" w:sz="4" w:space="0" w:color="auto"/>
            </w:tcBorders>
            <w:shd w:val="clear" w:color="auto" w:fill="auto"/>
            <w:noWrap/>
            <w:vAlign w:val="center"/>
            <w:hideMark/>
          </w:tcPr>
          <w:p w:rsidR="00364DFA" w:rsidRPr="00364DFA" w:rsidRDefault="00364DFA" w:rsidP="00364DFA">
            <w:pPr>
              <w:suppressAutoHyphens w:val="0"/>
              <w:spacing w:after="0" w:line="240" w:lineRule="auto"/>
              <w:jc w:val="center"/>
              <w:rPr>
                <w:rFonts w:ascii="Arial" w:eastAsia="Times New Roman" w:hAnsi="Arial" w:cs="Arial"/>
                <w:kern w:val="0"/>
                <w:sz w:val="20"/>
                <w:szCs w:val="20"/>
                <w:lang w:val="en-US"/>
              </w:rPr>
            </w:pPr>
            <w:r w:rsidRPr="00364DFA">
              <w:rPr>
                <w:rFonts w:ascii="Arial" w:eastAsia="Times New Roman" w:hAnsi="Arial" w:cs="Arial"/>
                <w:kern w:val="0"/>
                <w:sz w:val="20"/>
                <w:szCs w:val="20"/>
                <w:lang w:val="en-US"/>
              </w:rPr>
              <w:t>36</w:t>
            </w:r>
          </w:p>
        </w:tc>
        <w:tc>
          <w:tcPr>
            <w:tcW w:w="710" w:type="dxa"/>
            <w:tcBorders>
              <w:top w:val="nil"/>
              <w:left w:val="nil"/>
              <w:bottom w:val="single" w:sz="4" w:space="0" w:color="auto"/>
              <w:right w:val="single" w:sz="4" w:space="0" w:color="auto"/>
            </w:tcBorders>
            <w:shd w:val="clear" w:color="auto" w:fill="auto"/>
            <w:noWrap/>
            <w:vAlign w:val="center"/>
            <w:hideMark/>
          </w:tcPr>
          <w:p w:rsidR="00364DFA" w:rsidRPr="00364DFA" w:rsidRDefault="00364DFA" w:rsidP="00364DFA">
            <w:pPr>
              <w:suppressAutoHyphens w:val="0"/>
              <w:spacing w:after="0" w:line="240" w:lineRule="auto"/>
              <w:jc w:val="center"/>
              <w:rPr>
                <w:rFonts w:ascii="Arial" w:eastAsia="Times New Roman" w:hAnsi="Arial" w:cs="Arial"/>
                <w:kern w:val="0"/>
                <w:sz w:val="20"/>
                <w:szCs w:val="20"/>
                <w:lang w:val="en-US"/>
              </w:rPr>
            </w:pPr>
            <w:r w:rsidRPr="00364DFA">
              <w:rPr>
                <w:rFonts w:ascii="Arial" w:eastAsia="Times New Roman" w:hAnsi="Arial" w:cs="Arial"/>
                <w:kern w:val="0"/>
                <w:sz w:val="20"/>
                <w:szCs w:val="20"/>
                <w:lang w:val="en-US"/>
              </w:rPr>
              <w:t>45</w:t>
            </w:r>
          </w:p>
        </w:tc>
        <w:tc>
          <w:tcPr>
            <w:tcW w:w="671" w:type="dxa"/>
            <w:tcBorders>
              <w:top w:val="nil"/>
              <w:left w:val="nil"/>
              <w:bottom w:val="single" w:sz="4" w:space="0" w:color="auto"/>
              <w:right w:val="single" w:sz="4" w:space="0" w:color="auto"/>
            </w:tcBorders>
            <w:shd w:val="clear" w:color="auto" w:fill="auto"/>
            <w:noWrap/>
            <w:vAlign w:val="center"/>
            <w:hideMark/>
          </w:tcPr>
          <w:p w:rsidR="00364DFA" w:rsidRPr="00364DFA" w:rsidRDefault="00364DFA" w:rsidP="00364DFA">
            <w:pPr>
              <w:suppressAutoHyphens w:val="0"/>
              <w:spacing w:after="0" w:line="240" w:lineRule="auto"/>
              <w:jc w:val="center"/>
              <w:rPr>
                <w:rFonts w:ascii="Arial" w:eastAsia="Times New Roman" w:hAnsi="Arial" w:cs="Arial"/>
                <w:kern w:val="0"/>
                <w:sz w:val="20"/>
                <w:szCs w:val="20"/>
                <w:lang w:val="en-US"/>
              </w:rPr>
            </w:pPr>
            <w:r w:rsidRPr="00364DFA">
              <w:rPr>
                <w:rFonts w:ascii="Arial" w:eastAsia="Times New Roman" w:hAnsi="Arial" w:cs="Arial"/>
                <w:kern w:val="0"/>
                <w:sz w:val="20"/>
                <w:szCs w:val="20"/>
                <w:lang w:val="en-US"/>
              </w:rPr>
              <w:t>0</w:t>
            </w:r>
          </w:p>
        </w:tc>
        <w:tc>
          <w:tcPr>
            <w:tcW w:w="1470" w:type="dxa"/>
            <w:tcBorders>
              <w:top w:val="nil"/>
              <w:left w:val="nil"/>
              <w:bottom w:val="single" w:sz="4" w:space="0" w:color="auto"/>
              <w:right w:val="single" w:sz="4" w:space="0" w:color="auto"/>
            </w:tcBorders>
            <w:shd w:val="clear" w:color="auto" w:fill="auto"/>
            <w:noWrap/>
            <w:vAlign w:val="center"/>
            <w:hideMark/>
          </w:tcPr>
          <w:p w:rsidR="00364DFA" w:rsidRPr="00364DFA" w:rsidRDefault="00364DFA" w:rsidP="00364DFA">
            <w:pPr>
              <w:suppressAutoHyphens w:val="0"/>
              <w:spacing w:after="0" w:line="240" w:lineRule="auto"/>
              <w:jc w:val="center"/>
              <w:rPr>
                <w:rFonts w:ascii="Arial" w:eastAsia="Times New Roman" w:hAnsi="Arial" w:cs="Arial"/>
                <w:kern w:val="0"/>
                <w:sz w:val="18"/>
                <w:szCs w:val="18"/>
                <w:lang w:val="en-US"/>
              </w:rPr>
            </w:pPr>
            <w:r w:rsidRPr="00364DFA">
              <w:rPr>
                <w:rFonts w:ascii="Arial" w:eastAsia="Times New Roman" w:hAnsi="Arial" w:cs="Arial"/>
                <w:kern w:val="0"/>
                <w:sz w:val="18"/>
                <w:szCs w:val="18"/>
                <w:lang w:val="en-US"/>
              </w:rPr>
              <w:t>02ENE-31JUL</w:t>
            </w:r>
          </w:p>
        </w:tc>
      </w:tr>
      <w:tr w:rsidR="00364DFA" w:rsidRPr="00364DFA" w:rsidTr="00364DFA">
        <w:trPr>
          <w:trHeight w:val="276"/>
          <w:jc w:val="center"/>
        </w:trPr>
        <w:tc>
          <w:tcPr>
            <w:tcW w:w="3264" w:type="dxa"/>
            <w:tcBorders>
              <w:top w:val="nil"/>
              <w:left w:val="single" w:sz="4" w:space="0" w:color="auto"/>
              <w:bottom w:val="single" w:sz="4" w:space="0" w:color="auto"/>
              <w:right w:val="single" w:sz="4" w:space="0" w:color="auto"/>
            </w:tcBorders>
            <w:shd w:val="clear" w:color="auto" w:fill="auto"/>
            <w:noWrap/>
            <w:vAlign w:val="center"/>
            <w:hideMark/>
          </w:tcPr>
          <w:p w:rsidR="00364DFA" w:rsidRPr="00364DFA" w:rsidRDefault="00364DFA" w:rsidP="00364DFA">
            <w:pPr>
              <w:suppressAutoHyphens w:val="0"/>
              <w:spacing w:after="0" w:line="240" w:lineRule="auto"/>
              <w:jc w:val="center"/>
              <w:rPr>
                <w:rFonts w:ascii="Arial" w:eastAsia="Times New Roman" w:hAnsi="Arial" w:cs="Arial"/>
                <w:kern w:val="0"/>
                <w:sz w:val="20"/>
                <w:szCs w:val="20"/>
                <w:lang w:val="en-US"/>
              </w:rPr>
            </w:pPr>
            <w:r w:rsidRPr="00364DFA">
              <w:rPr>
                <w:rFonts w:ascii="Arial" w:eastAsia="Times New Roman" w:hAnsi="Arial" w:cs="Arial"/>
                <w:kern w:val="0"/>
                <w:sz w:val="20"/>
                <w:szCs w:val="20"/>
                <w:lang w:val="en-US"/>
              </w:rPr>
              <w:t>BEST WESTERN PLUS</w:t>
            </w:r>
          </w:p>
        </w:tc>
        <w:tc>
          <w:tcPr>
            <w:tcW w:w="467" w:type="dxa"/>
            <w:tcBorders>
              <w:top w:val="nil"/>
              <w:left w:val="nil"/>
              <w:bottom w:val="single" w:sz="4" w:space="0" w:color="auto"/>
              <w:right w:val="single" w:sz="4" w:space="0" w:color="auto"/>
            </w:tcBorders>
            <w:shd w:val="clear" w:color="auto" w:fill="auto"/>
            <w:noWrap/>
            <w:vAlign w:val="center"/>
            <w:hideMark/>
          </w:tcPr>
          <w:p w:rsidR="00364DFA" w:rsidRPr="00364DFA" w:rsidRDefault="00364DFA" w:rsidP="00364DFA">
            <w:pPr>
              <w:suppressAutoHyphens w:val="0"/>
              <w:spacing w:after="0" w:line="240" w:lineRule="auto"/>
              <w:jc w:val="center"/>
              <w:rPr>
                <w:rFonts w:ascii="Arial" w:eastAsia="Times New Roman" w:hAnsi="Arial" w:cs="Arial"/>
                <w:kern w:val="0"/>
                <w:sz w:val="16"/>
                <w:szCs w:val="18"/>
                <w:lang w:val="en-US"/>
              </w:rPr>
            </w:pPr>
            <w:r w:rsidRPr="00364DFA">
              <w:rPr>
                <w:rFonts w:ascii="Arial" w:eastAsia="Times New Roman" w:hAnsi="Arial" w:cs="Arial"/>
                <w:kern w:val="0"/>
                <w:sz w:val="16"/>
                <w:szCs w:val="18"/>
                <w:lang w:val="en-US"/>
              </w:rPr>
              <w:t>USD</w:t>
            </w:r>
          </w:p>
        </w:tc>
        <w:tc>
          <w:tcPr>
            <w:tcW w:w="872" w:type="dxa"/>
            <w:tcBorders>
              <w:top w:val="nil"/>
              <w:left w:val="nil"/>
              <w:bottom w:val="single" w:sz="4" w:space="0" w:color="auto"/>
              <w:right w:val="single" w:sz="4" w:space="0" w:color="auto"/>
            </w:tcBorders>
            <w:shd w:val="clear" w:color="auto" w:fill="auto"/>
            <w:noWrap/>
            <w:vAlign w:val="center"/>
            <w:hideMark/>
          </w:tcPr>
          <w:p w:rsidR="00364DFA" w:rsidRPr="00364DFA" w:rsidRDefault="00364DFA" w:rsidP="00364DFA">
            <w:pPr>
              <w:suppressAutoHyphens w:val="0"/>
              <w:spacing w:after="0" w:line="240" w:lineRule="auto"/>
              <w:jc w:val="center"/>
              <w:rPr>
                <w:rFonts w:ascii="Arial" w:eastAsia="Times New Roman" w:hAnsi="Arial" w:cs="Arial"/>
                <w:kern w:val="0"/>
                <w:sz w:val="20"/>
                <w:szCs w:val="20"/>
                <w:lang w:val="en-US"/>
              </w:rPr>
            </w:pPr>
            <w:r w:rsidRPr="00364DFA">
              <w:rPr>
                <w:rFonts w:ascii="Arial" w:eastAsia="Times New Roman" w:hAnsi="Arial" w:cs="Arial"/>
                <w:kern w:val="0"/>
                <w:sz w:val="20"/>
                <w:szCs w:val="20"/>
                <w:lang w:val="en-US"/>
              </w:rPr>
              <w:t>341</w:t>
            </w:r>
          </w:p>
        </w:tc>
        <w:tc>
          <w:tcPr>
            <w:tcW w:w="872" w:type="dxa"/>
            <w:tcBorders>
              <w:top w:val="nil"/>
              <w:left w:val="nil"/>
              <w:bottom w:val="single" w:sz="4" w:space="0" w:color="auto"/>
              <w:right w:val="single" w:sz="4" w:space="0" w:color="auto"/>
            </w:tcBorders>
            <w:shd w:val="clear" w:color="auto" w:fill="auto"/>
            <w:noWrap/>
            <w:vAlign w:val="center"/>
            <w:hideMark/>
          </w:tcPr>
          <w:p w:rsidR="00364DFA" w:rsidRPr="00364DFA" w:rsidRDefault="00364DFA" w:rsidP="00364DFA">
            <w:pPr>
              <w:suppressAutoHyphens w:val="0"/>
              <w:spacing w:after="0" w:line="240" w:lineRule="auto"/>
              <w:jc w:val="center"/>
              <w:rPr>
                <w:rFonts w:ascii="Arial" w:eastAsia="Times New Roman" w:hAnsi="Arial" w:cs="Arial"/>
                <w:kern w:val="0"/>
                <w:sz w:val="20"/>
                <w:szCs w:val="20"/>
                <w:lang w:val="en-US"/>
              </w:rPr>
            </w:pPr>
            <w:r w:rsidRPr="00364DFA">
              <w:rPr>
                <w:rFonts w:ascii="Arial" w:eastAsia="Times New Roman" w:hAnsi="Arial" w:cs="Arial"/>
                <w:kern w:val="0"/>
                <w:sz w:val="20"/>
                <w:szCs w:val="20"/>
                <w:lang w:val="en-US"/>
              </w:rPr>
              <w:t>90</w:t>
            </w:r>
          </w:p>
        </w:tc>
        <w:tc>
          <w:tcPr>
            <w:tcW w:w="862" w:type="dxa"/>
            <w:tcBorders>
              <w:top w:val="nil"/>
              <w:left w:val="nil"/>
              <w:bottom w:val="single" w:sz="4" w:space="0" w:color="auto"/>
              <w:right w:val="single" w:sz="4" w:space="0" w:color="auto"/>
            </w:tcBorders>
            <w:shd w:val="clear" w:color="auto" w:fill="auto"/>
            <w:noWrap/>
            <w:vAlign w:val="center"/>
            <w:hideMark/>
          </w:tcPr>
          <w:p w:rsidR="00364DFA" w:rsidRPr="00364DFA" w:rsidRDefault="00364DFA" w:rsidP="00364DFA">
            <w:pPr>
              <w:suppressAutoHyphens w:val="0"/>
              <w:spacing w:after="0" w:line="240" w:lineRule="auto"/>
              <w:jc w:val="center"/>
              <w:rPr>
                <w:rFonts w:ascii="Arial" w:eastAsia="Times New Roman" w:hAnsi="Arial" w:cs="Arial"/>
                <w:kern w:val="0"/>
                <w:sz w:val="20"/>
                <w:szCs w:val="20"/>
                <w:lang w:val="en-US"/>
              </w:rPr>
            </w:pPr>
            <w:r w:rsidRPr="00364DFA">
              <w:rPr>
                <w:rFonts w:ascii="Arial" w:eastAsia="Times New Roman" w:hAnsi="Arial" w:cs="Arial"/>
                <w:kern w:val="0"/>
                <w:sz w:val="20"/>
                <w:szCs w:val="20"/>
                <w:lang w:val="en-US"/>
              </w:rPr>
              <w:t>180</w:t>
            </w:r>
          </w:p>
        </w:tc>
        <w:tc>
          <w:tcPr>
            <w:tcW w:w="772" w:type="dxa"/>
            <w:tcBorders>
              <w:top w:val="nil"/>
              <w:left w:val="nil"/>
              <w:bottom w:val="single" w:sz="4" w:space="0" w:color="auto"/>
              <w:right w:val="single" w:sz="4" w:space="0" w:color="auto"/>
            </w:tcBorders>
            <w:shd w:val="clear" w:color="auto" w:fill="auto"/>
            <w:noWrap/>
            <w:vAlign w:val="center"/>
            <w:hideMark/>
          </w:tcPr>
          <w:p w:rsidR="00364DFA" w:rsidRPr="00364DFA" w:rsidRDefault="00364DFA" w:rsidP="00364DFA">
            <w:pPr>
              <w:suppressAutoHyphens w:val="0"/>
              <w:spacing w:after="0" w:line="240" w:lineRule="auto"/>
              <w:jc w:val="center"/>
              <w:rPr>
                <w:rFonts w:ascii="Arial" w:eastAsia="Times New Roman" w:hAnsi="Arial" w:cs="Arial"/>
                <w:kern w:val="0"/>
                <w:sz w:val="20"/>
                <w:szCs w:val="20"/>
                <w:lang w:val="en-US"/>
              </w:rPr>
            </w:pPr>
            <w:r w:rsidRPr="00364DFA">
              <w:rPr>
                <w:rFonts w:ascii="Arial" w:eastAsia="Times New Roman" w:hAnsi="Arial" w:cs="Arial"/>
                <w:kern w:val="0"/>
                <w:sz w:val="20"/>
                <w:szCs w:val="20"/>
                <w:lang w:val="en-US"/>
              </w:rPr>
              <w:t>45</w:t>
            </w:r>
          </w:p>
        </w:tc>
        <w:tc>
          <w:tcPr>
            <w:tcW w:w="825" w:type="dxa"/>
            <w:tcBorders>
              <w:top w:val="nil"/>
              <w:left w:val="nil"/>
              <w:bottom w:val="single" w:sz="4" w:space="0" w:color="auto"/>
              <w:right w:val="single" w:sz="4" w:space="0" w:color="auto"/>
            </w:tcBorders>
            <w:shd w:val="clear" w:color="auto" w:fill="auto"/>
            <w:noWrap/>
            <w:vAlign w:val="center"/>
            <w:hideMark/>
          </w:tcPr>
          <w:p w:rsidR="00364DFA" w:rsidRPr="00364DFA" w:rsidRDefault="00364DFA" w:rsidP="00364DFA">
            <w:pPr>
              <w:suppressAutoHyphens w:val="0"/>
              <w:spacing w:after="0" w:line="240" w:lineRule="auto"/>
              <w:jc w:val="center"/>
              <w:rPr>
                <w:rFonts w:ascii="Arial" w:eastAsia="Times New Roman" w:hAnsi="Arial" w:cs="Arial"/>
                <w:kern w:val="0"/>
                <w:sz w:val="20"/>
                <w:szCs w:val="20"/>
                <w:lang w:val="en-US"/>
              </w:rPr>
            </w:pPr>
            <w:r w:rsidRPr="00364DFA">
              <w:rPr>
                <w:rFonts w:ascii="Arial" w:eastAsia="Times New Roman" w:hAnsi="Arial" w:cs="Arial"/>
                <w:kern w:val="0"/>
                <w:sz w:val="20"/>
                <w:szCs w:val="20"/>
                <w:lang w:val="en-US"/>
              </w:rPr>
              <w:t>160</w:t>
            </w:r>
          </w:p>
        </w:tc>
        <w:tc>
          <w:tcPr>
            <w:tcW w:w="761" w:type="dxa"/>
            <w:tcBorders>
              <w:top w:val="nil"/>
              <w:left w:val="nil"/>
              <w:bottom w:val="single" w:sz="4" w:space="0" w:color="auto"/>
              <w:right w:val="single" w:sz="4" w:space="0" w:color="auto"/>
            </w:tcBorders>
            <w:shd w:val="clear" w:color="auto" w:fill="auto"/>
            <w:noWrap/>
            <w:vAlign w:val="center"/>
            <w:hideMark/>
          </w:tcPr>
          <w:p w:rsidR="00364DFA" w:rsidRPr="00364DFA" w:rsidRDefault="00364DFA" w:rsidP="00364DFA">
            <w:pPr>
              <w:suppressAutoHyphens w:val="0"/>
              <w:spacing w:after="0" w:line="240" w:lineRule="auto"/>
              <w:jc w:val="center"/>
              <w:rPr>
                <w:rFonts w:ascii="Arial" w:eastAsia="Times New Roman" w:hAnsi="Arial" w:cs="Arial"/>
                <w:kern w:val="0"/>
                <w:sz w:val="20"/>
                <w:szCs w:val="20"/>
                <w:lang w:val="en-US"/>
              </w:rPr>
            </w:pPr>
            <w:r w:rsidRPr="00364DFA">
              <w:rPr>
                <w:rFonts w:ascii="Arial" w:eastAsia="Times New Roman" w:hAnsi="Arial" w:cs="Arial"/>
                <w:kern w:val="0"/>
                <w:sz w:val="20"/>
                <w:szCs w:val="20"/>
                <w:lang w:val="en-US"/>
              </w:rPr>
              <w:t>38</w:t>
            </w:r>
          </w:p>
        </w:tc>
        <w:tc>
          <w:tcPr>
            <w:tcW w:w="710" w:type="dxa"/>
            <w:tcBorders>
              <w:top w:val="nil"/>
              <w:left w:val="nil"/>
              <w:bottom w:val="single" w:sz="4" w:space="0" w:color="auto"/>
              <w:right w:val="single" w:sz="4" w:space="0" w:color="auto"/>
            </w:tcBorders>
            <w:shd w:val="clear" w:color="auto" w:fill="auto"/>
            <w:noWrap/>
            <w:vAlign w:val="center"/>
            <w:hideMark/>
          </w:tcPr>
          <w:p w:rsidR="00364DFA" w:rsidRPr="00364DFA" w:rsidRDefault="00364DFA" w:rsidP="00364DFA">
            <w:pPr>
              <w:suppressAutoHyphens w:val="0"/>
              <w:spacing w:after="0" w:line="240" w:lineRule="auto"/>
              <w:jc w:val="center"/>
              <w:rPr>
                <w:rFonts w:ascii="Arial" w:eastAsia="Times New Roman" w:hAnsi="Arial" w:cs="Arial"/>
                <w:kern w:val="0"/>
                <w:sz w:val="20"/>
                <w:szCs w:val="20"/>
                <w:lang w:val="en-US"/>
              </w:rPr>
            </w:pPr>
            <w:r w:rsidRPr="00364DFA">
              <w:rPr>
                <w:rFonts w:ascii="Arial" w:eastAsia="Times New Roman" w:hAnsi="Arial" w:cs="Arial"/>
                <w:kern w:val="0"/>
                <w:sz w:val="20"/>
                <w:szCs w:val="20"/>
                <w:lang w:val="en-US"/>
              </w:rPr>
              <w:t>85</w:t>
            </w:r>
          </w:p>
        </w:tc>
        <w:tc>
          <w:tcPr>
            <w:tcW w:w="671" w:type="dxa"/>
            <w:tcBorders>
              <w:top w:val="nil"/>
              <w:left w:val="nil"/>
              <w:bottom w:val="single" w:sz="4" w:space="0" w:color="auto"/>
              <w:right w:val="single" w:sz="4" w:space="0" w:color="auto"/>
            </w:tcBorders>
            <w:shd w:val="clear" w:color="auto" w:fill="auto"/>
            <w:noWrap/>
            <w:vAlign w:val="center"/>
            <w:hideMark/>
          </w:tcPr>
          <w:p w:rsidR="00364DFA" w:rsidRPr="00364DFA" w:rsidRDefault="00364DFA" w:rsidP="00364DFA">
            <w:pPr>
              <w:suppressAutoHyphens w:val="0"/>
              <w:spacing w:after="0" w:line="240" w:lineRule="auto"/>
              <w:jc w:val="center"/>
              <w:rPr>
                <w:rFonts w:ascii="Arial" w:eastAsia="Times New Roman" w:hAnsi="Arial" w:cs="Arial"/>
                <w:kern w:val="0"/>
                <w:sz w:val="20"/>
                <w:szCs w:val="20"/>
                <w:lang w:val="en-US"/>
              </w:rPr>
            </w:pPr>
            <w:r w:rsidRPr="00364DFA">
              <w:rPr>
                <w:rFonts w:ascii="Arial" w:eastAsia="Times New Roman" w:hAnsi="Arial" w:cs="Arial"/>
                <w:kern w:val="0"/>
                <w:sz w:val="20"/>
                <w:szCs w:val="20"/>
                <w:lang w:val="en-US"/>
              </w:rPr>
              <w:t>15</w:t>
            </w:r>
          </w:p>
        </w:tc>
        <w:tc>
          <w:tcPr>
            <w:tcW w:w="1470" w:type="dxa"/>
            <w:tcBorders>
              <w:top w:val="nil"/>
              <w:left w:val="nil"/>
              <w:bottom w:val="single" w:sz="4" w:space="0" w:color="auto"/>
              <w:right w:val="single" w:sz="4" w:space="0" w:color="auto"/>
            </w:tcBorders>
            <w:shd w:val="clear" w:color="auto" w:fill="auto"/>
            <w:noWrap/>
            <w:vAlign w:val="center"/>
            <w:hideMark/>
          </w:tcPr>
          <w:p w:rsidR="00364DFA" w:rsidRPr="00364DFA" w:rsidRDefault="00364DFA" w:rsidP="00364DFA">
            <w:pPr>
              <w:suppressAutoHyphens w:val="0"/>
              <w:spacing w:after="0" w:line="240" w:lineRule="auto"/>
              <w:jc w:val="center"/>
              <w:rPr>
                <w:rFonts w:ascii="Arial" w:eastAsia="Times New Roman" w:hAnsi="Arial" w:cs="Arial"/>
                <w:kern w:val="0"/>
                <w:sz w:val="18"/>
                <w:szCs w:val="18"/>
                <w:lang w:val="en-US"/>
              </w:rPr>
            </w:pPr>
            <w:r w:rsidRPr="00364DFA">
              <w:rPr>
                <w:rFonts w:ascii="Arial" w:eastAsia="Times New Roman" w:hAnsi="Arial" w:cs="Arial"/>
                <w:kern w:val="0"/>
                <w:sz w:val="18"/>
                <w:szCs w:val="18"/>
                <w:lang w:val="en-US"/>
              </w:rPr>
              <w:t>02ENE-31JUL</w:t>
            </w:r>
          </w:p>
        </w:tc>
      </w:tr>
      <w:tr w:rsidR="00364DFA" w:rsidRPr="00364DFA" w:rsidTr="00364DFA">
        <w:trPr>
          <w:trHeight w:val="276"/>
          <w:jc w:val="center"/>
        </w:trPr>
        <w:tc>
          <w:tcPr>
            <w:tcW w:w="3264" w:type="dxa"/>
            <w:tcBorders>
              <w:top w:val="nil"/>
              <w:left w:val="single" w:sz="4" w:space="0" w:color="auto"/>
              <w:bottom w:val="single" w:sz="4" w:space="0" w:color="auto"/>
              <w:right w:val="single" w:sz="4" w:space="0" w:color="auto"/>
            </w:tcBorders>
            <w:shd w:val="clear" w:color="auto" w:fill="auto"/>
            <w:noWrap/>
            <w:vAlign w:val="center"/>
            <w:hideMark/>
          </w:tcPr>
          <w:p w:rsidR="00364DFA" w:rsidRPr="00364DFA" w:rsidRDefault="00364DFA" w:rsidP="00364DFA">
            <w:pPr>
              <w:suppressAutoHyphens w:val="0"/>
              <w:spacing w:after="0" w:line="240" w:lineRule="auto"/>
              <w:jc w:val="center"/>
              <w:rPr>
                <w:rFonts w:ascii="Arial" w:eastAsia="Times New Roman" w:hAnsi="Arial" w:cs="Arial"/>
                <w:kern w:val="0"/>
                <w:sz w:val="20"/>
                <w:szCs w:val="20"/>
                <w:lang w:val="en-US"/>
              </w:rPr>
            </w:pPr>
            <w:r w:rsidRPr="00364DFA">
              <w:rPr>
                <w:rFonts w:ascii="Arial" w:eastAsia="Times New Roman" w:hAnsi="Arial" w:cs="Arial"/>
                <w:kern w:val="0"/>
                <w:sz w:val="20"/>
                <w:szCs w:val="20"/>
                <w:lang w:val="en-US"/>
              </w:rPr>
              <w:t>RADISSON DECAPOLIS</w:t>
            </w:r>
          </w:p>
        </w:tc>
        <w:tc>
          <w:tcPr>
            <w:tcW w:w="467" w:type="dxa"/>
            <w:tcBorders>
              <w:top w:val="nil"/>
              <w:left w:val="nil"/>
              <w:bottom w:val="single" w:sz="4" w:space="0" w:color="auto"/>
              <w:right w:val="single" w:sz="4" w:space="0" w:color="auto"/>
            </w:tcBorders>
            <w:shd w:val="clear" w:color="auto" w:fill="auto"/>
            <w:noWrap/>
            <w:vAlign w:val="center"/>
            <w:hideMark/>
          </w:tcPr>
          <w:p w:rsidR="00364DFA" w:rsidRPr="00364DFA" w:rsidRDefault="00364DFA" w:rsidP="00364DFA">
            <w:pPr>
              <w:suppressAutoHyphens w:val="0"/>
              <w:spacing w:after="0" w:line="240" w:lineRule="auto"/>
              <w:jc w:val="center"/>
              <w:rPr>
                <w:rFonts w:ascii="Arial" w:eastAsia="Times New Roman" w:hAnsi="Arial" w:cs="Arial"/>
                <w:kern w:val="0"/>
                <w:sz w:val="16"/>
                <w:szCs w:val="18"/>
                <w:lang w:val="en-US"/>
              </w:rPr>
            </w:pPr>
            <w:r w:rsidRPr="00364DFA">
              <w:rPr>
                <w:rFonts w:ascii="Arial" w:eastAsia="Times New Roman" w:hAnsi="Arial" w:cs="Arial"/>
                <w:kern w:val="0"/>
                <w:sz w:val="16"/>
                <w:szCs w:val="18"/>
                <w:lang w:val="en-US"/>
              </w:rPr>
              <w:t>USD</w:t>
            </w:r>
          </w:p>
        </w:tc>
        <w:tc>
          <w:tcPr>
            <w:tcW w:w="872" w:type="dxa"/>
            <w:tcBorders>
              <w:top w:val="nil"/>
              <w:left w:val="nil"/>
              <w:bottom w:val="single" w:sz="4" w:space="0" w:color="auto"/>
              <w:right w:val="single" w:sz="4" w:space="0" w:color="auto"/>
            </w:tcBorders>
            <w:shd w:val="clear" w:color="auto" w:fill="auto"/>
            <w:noWrap/>
            <w:vAlign w:val="center"/>
            <w:hideMark/>
          </w:tcPr>
          <w:p w:rsidR="00364DFA" w:rsidRPr="00364DFA" w:rsidRDefault="00364DFA" w:rsidP="00364DFA">
            <w:pPr>
              <w:suppressAutoHyphens w:val="0"/>
              <w:spacing w:after="0" w:line="240" w:lineRule="auto"/>
              <w:jc w:val="center"/>
              <w:rPr>
                <w:rFonts w:ascii="Arial" w:eastAsia="Times New Roman" w:hAnsi="Arial" w:cs="Arial"/>
                <w:kern w:val="0"/>
                <w:sz w:val="20"/>
                <w:szCs w:val="20"/>
                <w:lang w:val="en-US"/>
              </w:rPr>
            </w:pPr>
            <w:r w:rsidRPr="00364DFA">
              <w:rPr>
                <w:rFonts w:ascii="Arial" w:eastAsia="Times New Roman" w:hAnsi="Arial" w:cs="Arial"/>
                <w:kern w:val="0"/>
                <w:sz w:val="20"/>
                <w:szCs w:val="20"/>
                <w:lang w:val="en-US"/>
              </w:rPr>
              <w:t>356</w:t>
            </w:r>
          </w:p>
        </w:tc>
        <w:tc>
          <w:tcPr>
            <w:tcW w:w="872" w:type="dxa"/>
            <w:tcBorders>
              <w:top w:val="nil"/>
              <w:left w:val="nil"/>
              <w:bottom w:val="single" w:sz="4" w:space="0" w:color="auto"/>
              <w:right w:val="single" w:sz="4" w:space="0" w:color="auto"/>
            </w:tcBorders>
            <w:shd w:val="clear" w:color="auto" w:fill="auto"/>
            <w:noWrap/>
            <w:vAlign w:val="center"/>
            <w:hideMark/>
          </w:tcPr>
          <w:p w:rsidR="00364DFA" w:rsidRPr="00364DFA" w:rsidRDefault="00364DFA" w:rsidP="00364DFA">
            <w:pPr>
              <w:suppressAutoHyphens w:val="0"/>
              <w:spacing w:after="0" w:line="240" w:lineRule="auto"/>
              <w:jc w:val="center"/>
              <w:rPr>
                <w:rFonts w:ascii="Arial" w:eastAsia="Times New Roman" w:hAnsi="Arial" w:cs="Arial"/>
                <w:kern w:val="0"/>
                <w:sz w:val="20"/>
                <w:szCs w:val="20"/>
                <w:lang w:val="en-US"/>
              </w:rPr>
            </w:pPr>
            <w:r w:rsidRPr="00364DFA">
              <w:rPr>
                <w:rFonts w:ascii="Arial" w:eastAsia="Times New Roman" w:hAnsi="Arial" w:cs="Arial"/>
                <w:kern w:val="0"/>
                <w:sz w:val="20"/>
                <w:szCs w:val="20"/>
                <w:lang w:val="en-US"/>
              </w:rPr>
              <w:t>95</w:t>
            </w:r>
          </w:p>
        </w:tc>
        <w:tc>
          <w:tcPr>
            <w:tcW w:w="862" w:type="dxa"/>
            <w:tcBorders>
              <w:top w:val="nil"/>
              <w:left w:val="nil"/>
              <w:bottom w:val="single" w:sz="4" w:space="0" w:color="auto"/>
              <w:right w:val="single" w:sz="4" w:space="0" w:color="auto"/>
            </w:tcBorders>
            <w:shd w:val="clear" w:color="auto" w:fill="auto"/>
            <w:noWrap/>
            <w:vAlign w:val="center"/>
            <w:hideMark/>
          </w:tcPr>
          <w:p w:rsidR="00364DFA" w:rsidRPr="00364DFA" w:rsidRDefault="00364DFA" w:rsidP="00364DFA">
            <w:pPr>
              <w:suppressAutoHyphens w:val="0"/>
              <w:spacing w:after="0" w:line="240" w:lineRule="auto"/>
              <w:jc w:val="center"/>
              <w:rPr>
                <w:rFonts w:ascii="Arial" w:eastAsia="Times New Roman" w:hAnsi="Arial" w:cs="Arial"/>
                <w:kern w:val="0"/>
                <w:sz w:val="20"/>
                <w:szCs w:val="20"/>
                <w:lang w:val="en-US"/>
              </w:rPr>
            </w:pPr>
            <w:r w:rsidRPr="00364DFA">
              <w:rPr>
                <w:rFonts w:ascii="Arial" w:eastAsia="Times New Roman" w:hAnsi="Arial" w:cs="Arial"/>
                <w:kern w:val="0"/>
                <w:sz w:val="20"/>
                <w:szCs w:val="20"/>
                <w:lang w:val="en-US"/>
              </w:rPr>
              <w:t>187</w:t>
            </w:r>
          </w:p>
        </w:tc>
        <w:tc>
          <w:tcPr>
            <w:tcW w:w="772" w:type="dxa"/>
            <w:tcBorders>
              <w:top w:val="nil"/>
              <w:left w:val="nil"/>
              <w:bottom w:val="single" w:sz="4" w:space="0" w:color="auto"/>
              <w:right w:val="single" w:sz="4" w:space="0" w:color="auto"/>
            </w:tcBorders>
            <w:shd w:val="clear" w:color="auto" w:fill="auto"/>
            <w:noWrap/>
            <w:vAlign w:val="center"/>
            <w:hideMark/>
          </w:tcPr>
          <w:p w:rsidR="00364DFA" w:rsidRPr="00364DFA" w:rsidRDefault="00364DFA" w:rsidP="00364DFA">
            <w:pPr>
              <w:suppressAutoHyphens w:val="0"/>
              <w:spacing w:after="0" w:line="240" w:lineRule="auto"/>
              <w:jc w:val="center"/>
              <w:rPr>
                <w:rFonts w:ascii="Arial" w:eastAsia="Times New Roman" w:hAnsi="Arial" w:cs="Arial"/>
                <w:kern w:val="0"/>
                <w:sz w:val="20"/>
                <w:szCs w:val="20"/>
                <w:lang w:val="en-US"/>
              </w:rPr>
            </w:pPr>
            <w:r w:rsidRPr="00364DFA">
              <w:rPr>
                <w:rFonts w:ascii="Arial" w:eastAsia="Times New Roman" w:hAnsi="Arial" w:cs="Arial"/>
                <w:kern w:val="0"/>
                <w:sz w:val="20"/>
                <w:szCs w:val="20"/>
                <w:lang w:val="en-US"/>
              </w:rPr>
              <w:t>48</w:t>
            </w:r>
          </w:p>
        </w:tc>
        <w:tc>
          <w:tcPr>
            <w:tcW w:w="825" w:type="dxa"/>
            <w:tcBorders>
              <w:top w:val="nil"/>
              <w:left w:val="nil"/>
              <w:bottom w:val="single" w:sz="4" w:space="0" w:color="auto"/>
              <w:right w:val="single" w:sz="4" w:space="0" w:color="auto"/>
            </w:tcBorders>
            <w:shd w:val="clear" w:color="auto" w:fill="auto"/>
            <w:noWrap/>
            <w:vAlign w:val="center"/>
            <w:hideMark/>
          </w:tcPr>
          <w:p w:rsidR="00364DFA" w:rsidRPr="00364DFA" w:rsidRDefault="00364DFA" w:rsidP="00364DFA">
            <w:pPr>
              <w:suppressAutoHyphens w:val="0"/>
              <w:spacing w:after="0" w:line="240" w:lineRule="auto"/>
              <w:jc w:val="center"/>
              <w:rPr>
                <w:rFonts w:ascii="Arial" w:eastAsia="Times New Roman" w:hAnsi="Arial" w:cs="Arial"/>
                <w:kern w:val="0"/>
                <w:sz w:val="20"/>
                <w:szCs w:val="20"/>
                <w:lang w:val="en-US"/>
              </w:rPr>
            </w:pPr>
            <w:r w:rsidRPr="00364DFA">
              <w:rPr>
                <w:rFonts w:ascii="Arial" w:eastAsia="Times New Roman" w:hAnsi="Arial" w:cs="Arial"/>
                <w:kern w:val="0"/>
                <w:sz w:val="20"/>
                <w:szCs w:val="20"/>
                <w:lang w:val="en-US"/>
              </w:rPr>
              <w:t>177</w:t>
            </w:r>
          </w:p>
        </w:tc>
        <w:tc>
          <w:tcPr>
            <w:tcW w:w="761" w:type="dxa"/>
            <w:tcBorders>
              <w:top w:val="nil"/>
              <w:left w:val="nil"/>
              <w:bottom w:val="single" w:sz="4" w:space="0" w:color="auto"/>
              <w:right w:val="single" w:sz="4" w:space="0" w:color="auto"/>
            </w:tcBorders>
            <w:shd w:val="clear" w:color="auto" w:fill="auto"/>
            <w:noWrap/>
            <w:vAlign w:val="center"/>
            <w:hideMark/>
          </w:tcPr>
          <w:p w:rsidR="00364DFA" w:rsidRPr="00364DFA" w:rsidRDefault="00364DFA" w:rsidP="00364DFA">
            <w:pPr>
              <w:suppressAutoHyphens w:val="0"/>
              <w:spacing w:after="0" w:line="240" w:lineRule="auto"/>
              <w:jc w:val="center"/>
              <w:rPr>
                <w:rFonts w:ascii="Arial" w:eastAsia="Times New Roman" w:hAnsi="Arial" w:cs="Arial"/>
                <w:kern w:val="0"/>
                <w:sz w:val="20"/>
                <w:szCs w:val="20"/>
                <w:lang w:val="en-US"/>
              </w:rPr>
            </w:pPr>
            <w:r w:rsidRPr="00364DFA">
              <w:rPr>
                <w:rFonts w:ascii="Arial" w:eastAsia="Times New Roman" w:hAnsi="Arial" w:cs="Arial"/>
                <w:kern w:val="0"/>
                <w:sz w:val="20"/>
                <w:szCs w:val="20"/>
                <w:lang w:val="en-US"/>
              </w:rPr>
              <w:t>44</w:t>
            </w:r>
          </w:p>
        </w:tc>
        <w:tc>
          <w:tcPr>
            <w:tcW w:w="710" w:type="dxa"/>
            <w:tcBorders>
              <w:top w:val="nil"/>
              <w:left w:val="nil"/>
              <w:bottom w:val="single" w:sz="4" w:space="0" w:color="auto"/>
              <w:right w:val="single" w:sz="4" w:space="0" w:color="auto"/>
            </w:tcBorders>
            <w:shd w:val="clear" w:color="auto" w:fill="auto"/>
            <w:noWrap/>
            <w:vAlign w:val="center"/>
            <w:hideMark/>
          </w:tcPr>
          <w:p w:rsidR="00364DFA" w:rsidRPr="00364DFA" w:rsidRDefault="00364DFA" w:rsidP="00364DFA">
            <w:pPr>
              <w:suppressAutoHyphens w:val="0"/>
              <w:spacing w:after="0" w:line="240" w:lineRule="auto"/>
              <w:jc w:val="center"/>
              <w:rPr>
                <w:rFonts w:ascii="Arial" w:eastAsia="Times New Roman" w:hAnsi="Arial" w:cs="Arial"/>
                <w:kern w:val="0"/>
                <w:sz w:val="20"/>
                <w:szCs w:val="20"/>
                <w:lang w:val="en-US"/>
              </w:rPr>
            </w:pPr>
            <w:r w:rsidRPr="00364DFA">
              <w:rPr>
                <w:rFonts w:ascii="Arial" w:eastAsia="Times New Roman" w:hAnsi="Arial" w:cs="Arial"/>
                <w:kern w:val="0"/>
                <w:sz w:val="20"/>
                <w:szCs w:val="20"/>
                <w:lang w:val="en-US"/>
              </w:rPr>
              <w:t>45</w:t>
            </w:r>
          </w:p>
        </w:tc>
        <w:tc>
          <w:tcPr>
            <w:tcW w:w="671" w:type="dxa"/>
            <w:tcBorders>
              <w:top w:val="nil"/>
              <w:left w:val="nil"/>
              <w:bottom w:val="single" w:sz="4" w:space="0" w:color="auto"/>
              <w:right w:val="single" w:sz="4" w:space="0" w:color="auto"/>
            </w:tcBorders>
            <w:shd w:val="clear" w:color="auto" w:fill="auto"/>
            <w:noWrap/>
            <w:vAlign w:val="center"/>
            <w:hideMark/>
          </w:tcPr>
          <w:p w:rsidR="00364DFA" w:rsidRPr="00364DFA" w:rsidRDefault="00364DFA" w:rsidP="00364DFA">
            <w:pPr>
              <w:suppressAutoHyphens w:val="0"/>
              <w:spacing w:after="0" w:line="240" w:lineRule="auto"/>
              <w:jc w:val="center"/>
              <w:rPr>
                <w:rFonts w:ascii="Arial" w:eastAsia="Times New Roman" w:hAnsi="Arial" w:cs="Arial"/>
                <w:kern w:val="0"/>
                <w:sz w:val="20"/>
                <w:szCs w:val="20"/>
                <w:lang w:val="en-US"/>
              </w:rPr>
            </w:pPr>
            <w:r w:rsidRPr="00364DFA">
              <w:rPr>
                <w:rFonts w:ascii="Arial" w:eastAsia="Times New Roman" w:hAnsi="Arial" w:cs="Arial"/>
                <w:kern w:val="0"/>
                <w:sz w:val="20"/>
                <w:szCs w:val="20"/>
                <w:lang w:val="en-US"/>
              </w:rPr>
              <w:t>0</w:t>
            </w:r>
          </w:p>
        </w:tc>
        <w:tc>
          <w:tcPr>
            <w:tcW w:w="1470" w:type="dxa"/>
            <w:tcBorders>
              <w:top w:val="nil"/>
              <w:left w:val="nil"/>
              <w:bottom w:val="single" w:sz="4" w:space="0" w:color="auto"/>
              <w:right w:val="single" w:sz="4" w:space="0" w:color="auto"/>
            </w:tcBorders>
            <w:shd w:val="clear" w:color="auto" w:fill="auto"/>
            <w:noWrap/>
            <w:vAlign w:val="center"/>
            <w:hideMark/>
          </w:tcPr>
          <w:p w:rsidR="00364DFA" w:rsidRPr="00364DFA" w:rsidRDefault="00364DFA" w:rsidP="00364DFA">
            <w:pPr>
              <w:suppressAutoHyphens w:val="0"/>
              <w:spacing w:after="0" w:line="240" w:lineRule="auto"/>
              <w:jc w:val="center"/>
              <w:rPr>
                <w:rFonts w:ascii="Arial" w:eastAsia="Times New Roman" w:hAnsi="Arial" w:cs="Arial"/>
                <w:kern w:val="0"/>
                <w:sz w:val="18"/>
                <w:szCs w:val="18"/>
                <w:lang w:val="en-US"/>
              </w:rPr>
            </w:pPr>
            <w:r w:rsidRPr="00364DFA">
              <w:rPr>
                <w:rFonts w:ascii="Arial" w:eastAsia="Times New Roman" w:hAnsi="Arial" w:cs="Arial"/>
                <w:kern w:val="0"/>
                <w:sz w:val="18"/>
                <w:szCs w:val="18"/>
                <w:lang w:val="en-US"/>
              </w:rPr>
              <w:t>04ENE-20DIC</w:t>
            </w:r>
          </w:p>
        </w:tc>
      </w:tr>
      <w:tr w:rsidR="00364DFA" w:rsidRPr="00364DFA" w:rsidTr="00364DFA">
        <w:trPr>
          <w:trHeight w:val="276"/>
          <w:jc w:val="center"/>
        </w:trPr>
        <w:tc>
          <w:tcPr>
            <w:tcW w:w="3264" w:type="dxa"/>
            <w:tcBorders>
              <w:top w:val="nil"/>
              <w:left w:val="single" w:sz="4" w:space="0" w:color="auto"/>
              <w:bottom w:val="single" w:sz="4" w:space="0" w:color="auto"/>
              <w:right w:val="single" w:sz="4" w:space="0" w:color="auto"/>
            </w:tcBorders>
            <w:shd w:val="clear" w:color="auto" w:fill="auto"/>
            <w:noWrap/>
            <w:vAlign w:val="center"/>
            <w:hideMark/>
          </w:tcPr>
          <w:p w:rsidR="00364DFA" w:rsidRPr="00364DFA" w:rsidRDefault="00364DFA" w:rsidP="00364DFA">
            <w:pPr>
              <w:suppressAutoHyphens w:val="0"/>
              <w:spacing w:after="0" w:line="240" w:lineRule="auto"/>
              <w:jc w:val="center"/>
              <w:rPr>
                <w:rFonts w:ascii="Arial" w:eastAsia="Times New Roman" w:hAnsi="Arial" w:cs="Arial"/>
                <w:kern w:val="0"/>
                <w:sz w:val="20"/>
                <w:szCs w:val="20"/>
                <w:lang w:val="en-US"/>
              </w:rPr>
            </w:pPr>
            <w:r w:rsidRPr="00364DFA">
              <w:rPr>
                <w:rFonts w:ascii="Arial" w:eastAsia="Times New Roman" w:hAnsi="Arial" w:cs="Arial"/>
                <w:kern w:val="0"/>
                <w:sz w:val="20"/>
                <w:szCs w:val="20"/>
                <w:lang w:val="en-US"/>
              </w:rPr>
              <w:t>HOLIDAY INN EXPRESS</w:t>
            </w:r>
          </w:p>
        </w:tc>
        <w:tc>
          <w:tcPr>
            <w:tcW w:w="467" w:type="dxa"/>
            <w:tcBorders>
              <w:top w:val="nil"/>
              <w:left w:val="nil"/>
              <w:bottom w:val="single" w:sz="4" w:space="0" w:color="auto"/>
              <w:right w:val="single" w:sz="4" w:space="0" w:color="auto"/>
            </w:tcBorders>
            <w:shd w:val="clear" w:color="auto" w:fill="auto"/>
            <w:noWrap/>
            <w:vAlign w:val="center"/>
            <w:hideMark/>
          </w:tcPr>
          <w:p w:rsidR="00364DFA" w:rsidRPr="00364DFA" w:rsidRDefault="00364DFA" w:rsidP="00364DFA">
            <w:pPr>
              <w:suppressAutoHyphens w:val="0"/>
              <w:spacing w:after="0" w:line="240" w:lineRule="auto"/>
              <w:jc w:val="center"/>
              <w:rPr>
                <w:rFonts w:ascii="Arial" w:eastAsia="Times New Roman" w:hAnsi="Arial" w:cs="Arial"/>
                <w:kern w:val="0"/>
                <w:sz w:val="16"/>
                <w:szCs w:val="18"/>
                <w:lang w:val="en-US"/>
              </w:rPr>
            </w:pPr>
            <w:r w:rsidRPr="00364DFA">
              <w:rPr>
                <w:rFonts w:ascii="Arial" w:eastAsia="Times New Roman" w:hAnsi="Arial" w:cs="Arial"/>
                <w:kern w:val="0"/>
                <w:sz w:val="16"/>
                <w:szCs w:val="18"/>
                <w:lang w:val="en-US"/>
              </w:rPr>
              <w:t>USD</w:t>
            </w:r>
          </w:p>
        </w:tc>
        <w:tc>
          <w:tcPr>
            <w:tcW w:w="872" w:type="dxa"/>
            <w:tcBorders>
              <w:top w:val="nil"/>
              <w:left w:val="nil"/>
              <w:bottom w:val="single" w:sz="4" w:space="0" w:color="auto"/>
              <w:right w:val="single" w:sz="4" w:space="0" w:color="auto"/>
            </w:tcBorders>
            <w:shd w:val="clear" w:color="auto" w:fill="auto"/>
            <w:noWrap/>
            <w:vAlign w:val="center"/>
            <w:hideMark/>
          </w:tcPr>
          <w:p w:rsidR="00364DFA" w:rsidRPr="00364DFA" w:rsidRDefault="00364DFA" w:rsidP="00364DFA">
            <w:pPr>
              <w:suppressAutoHyphens w:val="0"/>
              <w:spacing w:after="0" w:line="240" w:lineRule="auto"/>
              <w:jc w:val="center"/>
              <w:rPr>
                <w:rFonts w:ascii="Arial" w:eastAsia="Times New Roman" w:hAnsi="Arial" w:cs="Arial"/>
                <w:kern w:val="0"/>
                <w:sz w:val="20"/>
                <w:szCs w:val="20"/>
                <w:lang w:val="en-US"/>
              </w:rPr>
            </w:pPr>
            <w:r w:rsidRPr="00364DFA">
              <w:rPr>
                <w:rFonts w:ascii="Arial" w:eastAsia="Times New Roman" w:hAnsi="Arial" w:cs="Arial"/>
                <w:kern w:val="0"/>
                <w:sz w:val="20"/>
                <w:szCs w:val="20"/>
                <w:lang w:val="en-US"/>
              </w:rPr>
              <w:t>371</w:t>
            </w:r>
          </w:p>
        </w:tc>
        <w:tc>
          <w:tcPr>
            <w:tcW w:w="872" w:type="dxa"/>
            <w:tcBorders>
              <w:top w:val="nil"/>
              <w:left w:val="nil"/>
              <w:bottom w:val="single" w:sz="4" w:space="0" w:color="auto"/>
              <w:right w:val="single" w:sz="4" w:space="0" w:color="auto"/>
            </w:tcBorders>
            <w:shd w:val="clear" w:color="auto" w:fill="auto"/>
            <w:noWrap/>
            <w:vAlign w:val="center"/>
            <w:hideMark/>
          </w:tcPr>
          <w:p w:rsidR="00364DFA" w:rsidRPr="00364DFA" w:rsidRDefault="00364DFA" w:rsidP="00364DFA">
            <w:pPr>
              <w:suppressAutoHyphens w:val="0"/>
              <w:spacing w:after="0" w:line="240" w:lineRule="auto"/>
              <w:jc w:val="center"/>
              <w:rPr>
                <w:rFonts w:ascii="Arial" w:eastAsia="Times New Roman" w:hAnsi="Arial" w:cs="Arial"/>
                <w:kern w:val="0"/>
                <w:sz w:val="20"/>
                <w:szCs w:val="20"/>
                <w:lang w:val="en-US"/>
              </w:rPr>
            </w:pPr>
            <w:r w:rsidRPr="00364DFA">
              <w:rPr>
                <w:rFonts w:ascii="Arial" w:eastAsia="Times New Roman" w:hAnsi="Arial" w:cs="Arial"/>
                <w:kern w:val="0"/>
                <w:sz w:val="20"/>
                <w:szCs w:val="20"/>
                <w:lang w:val="en-US"/>
              </w:rPr>
              <w:t>100</w:t>
            </w:r>
          </w:p>
        </w:tc>
        <w:tc>
          <w:tcPr>
            <w:tcW w:w="862" w:type="dxa"/>
            <w:tcBorders>
              <w:top w:val="nil"/>
              <w:left w:val="nil"/>
              <w:bottom w:val="single" w:sz="4" w:space="0" w:color="auto"/>
              <w:right w:val="single" w:sz="4" w:space="0" w:color="auto"/>
            </w:tcBorders>
            <w:shd w:val="clear" w:color="auto" w:fill="auto"/>
            <w:noWrap/>
            <w:vAlign w:val="center"/>
            <w:hideMark/>
          </w:tcPr>
          <w:p w:rsidR="00364DFA" w:rsidRPr="00364DFA" w:rsidRDefault="00364DFA" w:rsidP="00364DFA">
            <w:pPr>
              <w:suppressAutoHyphens w:val="0"/>
              <w:spacing w:after="0" w:line="240" w:lineRule="auto"/>
              <w:jc w:val="center"/>
              <w:rPr>
                <w:rFonts w:ascii="Arial" w:eastAsia="Times New Roman" w:hAnsi="Arial" w:cs="Arial"/>
                <w:kern w:val="0"/>
                <w:sz w:val="20"/>
                <w:szCs w:val="20"/>
                <w:lang w:val="en-US"/>
              </w:rPr>
            </w:pPr>
            <w:r w:rsidRPr="00364DFA">
              <w:rPr>
                <w:rFonts w:ascii="Arial" w:eastAsia="Times New Roman" w:hAnsi="Arial" w:cs="Arial"/>
                <w:kern w:val="0"/>
                <w:sz w:val="20"/>
                <w:szCs w:val="20"/>
                <w:lang w:val="en-US"/>
              </w:rPr>
              <w:t>195</w:t>
            </w:r>
          </w:p>
        </w:tc>
        <w:tc>
          <w:tcPr>
            <w:tcW w:w="772" w:type="dxa"/>
            <w:tcBorders>
              <w:top w:val="nil"/>
              <w:left w:val="nil"/>
              <w:bottom w:val="single" w:sz="4" w:space="0" w:color="auto"/>
              <w:right w:val="single" w:sz="4" w:space="0" w:color="auto"/>
            </w:tcBorders>
            <w:shd w:val="clear" w:color="auto" w:fill="auto"/>
            <w:noWrap/>
            <w:vAlign w:val="center"/>
            <w:hideMark/>
          </w:tcPr>
          <w:p w:rsidR="00364DFA" w:rsidRPr="00364DFA" w:rsidRDefault="00364DFA" w:rsidP="00364DFA">
            <w:pPr>
              <w:suppressAutoHyphens w:val="0"/>
              <w:spacing w:after="0" w:line="240" w:lineRule="auto"/>
              <w:jc w:val="center"/>
              <w:rPr>
                <w:rFonts w:ascii="Arial" w:eastAsia="Times New Roman" w:hAnsi="Arial" w:cs="Arial"/>
                <w:kern w:val="0"/>
                <w:sz w:val="20"/>
                <w:szCs w:val="20"/>
                <w:lang w:val="en-US"/>
              </w:rPr>
            </w:pPr>
            <w:r w:rsidRPr="00364DFA">
              <w:rPr>
                <w:rFonts w:ascii="Arial" w:eastAsia="Times New Roman" w:hAnsi="Arial" w:cs="Arial"/>
                <w:kern w:val="0"/>
                <w:sz w:val="20"/>
                <w:szCs w:val="20"/>
                <w:lang w:val="en-US"/>
              </w:rPr>
              <w:t>50</w:t>
            </w:r>
          </w:p>
        </w:tc>
        <w:tc>
          <w:tcPr>
            <w:tcW w:w="825" w:type="dxa"/>
            <w:tcBorders>
              <w:top w:val="nil"/>
              <w:left w:val="nil"/>
              <w:bottom w:val="single" w:sz="4" w:space="0" w:color="auto"/>
              <w:right w:val="single" w:sz="4" w:space="0" w:color="auto"/>
            </w:tcBorders>
            <w:shd w:val="clear" w:color="auto" w:fill="auto"/>
            <w:noWrap/>
            <w:vAlign w:val="center"/>
            <w:hideMark/>
          </w:tcPr>
          <w:p w:rsidR="00364DFA" w:rsidRPr="00364DFA" w:rsidRDefault="00364DFA" w:rsidP="00364DFA">
            <w:pPr>
              <w:suppressAutoHyphens w:val="0"/>
              <w:spacing w:after="0" w:line="240" w:lineRule="auto"/>
              <w:jc w:val="center"/>
              <w:rPr>
                <w:rFonts w:ascii="Arial" w:eastAsia="Times New Roman" w:hAnsi="Arial" w:cs="Arial"/>
                <w:kern w:val="0"/>
                <w:sz w:val="20"/>
                <w:szCs w:val="20"/>
                <w:lang w:val="en-US"/>
              </w:rPr>
            </w:pPr>
            <w:r w:rsidRPr="00364DFA">
              <w:rPr>
                <w:rFonts w:ascii="Arial" w:eastAsia="Times New Roman" w:hAnsi="Arial" w:cs="Arial"/>
                <w:kern w:val="0"/>
                <w:sz w:val="20"/>
                <w:szCs w:val="20"/>
                <w:lang w:val="en-US"/>
              </w:rPr>
              <w:t>171</w:t>
            </w:r>
          </w:p>
        </w:tc>
        <w:tc>
          <w:tcPr>
            <w:tcW w:w="761" w:type="dxa"/>
            <w:tcBorders>
              <w:top w:val="nil"/>
              <w:left w:val="nil"/>
              <w:bottom w:val="single" w:sz="4" w:space="0" w:color="auto"/>
              <w:right w:val="single" w:sz="4" w:space="0" w:color="auto"/>
            </w:tcBorders>
            <w:shd w:val="clear" w:color="auto" w:fill="auto"/>
            <w:noWrap/>
            <w:vAlign w:val="center"/>
            <w:hideMark/>
          </w:tcPr>
          <w:p w:rsidR="00364DFA" w:rsidRPr="00364DFA" w:rsidRDefault="00364DFA" w:rsidP="00364DFA">
            <w:pPr>
              <w:suppressAutoHyphens w:val="0"/>
              <w:spacing w:after="0" w:line="240" w:lineRule="auto"/>
              <w:jc w:val="center"/>
              <w:rPr>
                <w:rFonts w:ascii="Arial" w:eastAsia="Times New Roman" w:hAnsi="Arial" w:cs="Arial"/>
                <w:kern w:val="0"/>
                <w:sz w:val="20"/>
                <w:szCs w:val="20"/>
                <w:lang w:val="en-US"/>
              </w:rPr>
            </w:pPr>
            <w:r w:rsidRPr="00364DFA">
              <w:rPr>
                <w:rFonts w:ascii="Arial" w:eastAsia="Times New Roman" w:hAnsi="Arial" w:cs="Arial"/>
                <w:kern w:val="0"/>
                <w:sz w:val="20"/>
                <w:szCs w:val="20"/>
                <w:lang w:val="en-US"/>
              </w:rPr>
              <w:t>41</w:t>
            </w:r>
          </w:p>
        </w:tc>
        <w:tc>
          <w:tcPr>
            <w:tcW w:w="710" w:type="dxa"/>
            <w:tcBorders>
              <w:top w:val="nil"/>
              <w:left w:val="nil"/>
              <w:bottom w:val="single" w:sz="4" w:space="0" w:color="auto"/>
              <w:right w:val="single" w:sz="4" w:space="0" w:color="auto"/>
            </w:tcBorders>
            <w:shd w:val="clear" w:color="auto" w:fill="auto"/>
            <w:noWrap/>
            <w:vAlign w:val="center"/>
            <w:hideMark/>
          </w:tcPr>
          <w:p w:rsidR="00364DFA" w:rsidRPr="00364DFA" w:rsidRDefault="00364DFA" w:rsidP="00364DFA">
            <w:pPr>
              <w:suppressAutoHyphens w:val="0"/>
              <w:spacing w:after="0" w:line="240" w:lineRule="auto"/>
              <w:jc w:val="center"/>
              <w:rPr>
                <w:rFonts w:ascii="Arial" w:eastAsia="Times New Roman" w:hAnsi="Arial" w:cs="Arial"/>
                <w:kern w:val="0"/>
                <w:sz w:val="20"/>
                <w:szCs w:val="20"/>
                <w:lang w:val="en-US"/>
              </w:rPr>
            </w:pPr>
            <w:r w:rsidRPr="00364DFA">
              <w:rPr>
                <w:rFonts w:ascii="Arial" w:eastAsia="Times New Roman" w:hAnsi="Arial" w:cs="Arial"/>
                <w:kern w:val="0"/>
                <w:sz w:val="20"/>
                <w:szCs w:val="20"/>
                <w:lang w:val="en-US"/>
              </w:rPr>
              <w:t>45</w:t>
            </w:r>
          </w:p>
        </w:tc>
        <w:tc>
          <w:tcPr>
            <w:tcW w:w="671" w:type="dxa"/>
            <w:tcBorders>
              <w:top w:val="nil"/>
              <w:left w:val="nil"/>
              <w:bottom w:val="single" w:sz="4" w:space="0" w:color="auto"/>
              <w:right w:val="single" w:sz="4" w:space="0" w:color="auto"/>
            </w:tcBorders>
            <w:shd w:val="clear" w:color="auto" w:fill="auto"/>
            <w:noWrap/>
            <w:vAlign w:val="center"/>
            <w:hideMark/>
          </w:tcPr>
          <w:p w:rsidR="00364DFA" w:rsidRPr="00364DFA" w:rsidRDefault="00364DFA" w:rsidP="00364DFA">
            <w:pPr>
              <w:suppressAutoHyphens w:val="0"/>
              <w:spacing w:after="0" w:line="240" w:lineRule="auto"/>
              <w:jc w:val="center"/>
              <w:rPr>
                <w:rFonts w:ascii="Arial" w:eastAsia="Times New Roman" w:hAnsi="Arial" w:cs="Arial"/>
                <w:kern w:val="0"/>
                <w:sz w:val="20"/>
                <w:szCs w:val="20"/>
                <w:lang w:val="en-US"/>
              </w:rPr>
            </w:pPr>
            <w:r w:rsidRPr="00364DFA">
              <w:rPr>
                <w:rFonts w:ascii="Arial" w:eastAsia="Times New Roman" w:hAnsi="Arial" w:cs="Arial"/>
                <w:kern w:val="0"/>
                <w:sz w:val="20"/>
                <w:szCs w:val="20"/>
                <w:lang w:val="en-US"/>
              </w:rPr>
              <w:t>0</w:t>
            </w:r>
          </w:p>
        </w:tc>
        <w:tc>
          <w:tcPr>
            <w:tcW w:w="1470" w:type="dxa"/>
            <w:tcBorders>
              <w:top w:val="nil"/>
              <w:left w:val="nil"/>
              <w:bottom w:val="single" w:sz="4" w:space="0" w:color="auto"/>
              <w:right w:val="single" w:sz="4" w:space="0" w:color="auto"/>
            </w:tcBorders>
            <w:shd w:val="clear" w:color="auto" w:fill="auto"/>
            <w:noWrap/>
            <w:vAlign w:val="center"/>
            <w:hideMark/>
          </w:tcPr>
          <w:p w:rsidR="00364DFA" w:rsidRPr="00364DFA" w:rsidRDefault="00364DFA" w:rsidP="00364DFA">
            <w:pPr>
              <w:suppressAutoHyphens w:val="0"/>
              <w:spacing w:after="0" w:line="240" w:lineRule="auto"/>
              <w:jc w:val="center"/>
              <w:rPr>
                <w:rFonts w:ascii="Arial" w:eastAsia="Times New Roman" w:hAnsi="Arial" w:cs="Arial"/>
                <w:kern w:val="0"/>
                <w:sz w:val="18"/>
                <w:szCs w:val="18"/>
                <w:lang w:val="en-US"/>
              </w:rPr>
            </w:pPr>
            <w:r w:rsidRPr="00364DFA">
              <w:rPr>
                <w:rFonts w:ascii="Arial" w:eastAsia="Times New Roman" w:hAnsi="Arial" w:cs="Arial"/>
                <w:kern w:val="0"/>
                <w:sz w:val="18"/>
                <w:szCs w:val="18"/>
                <w:lang w:val="en-US"/>
              </w:rPr>
              <w:t>02ENE-31JUL</w:t>
            </w:r>
          </w:p>
        </w:tc>
      </w:tr>
      <w:tr w:rsidR="00364DFA" w:rsidRPr="00364DFA" w:rsidTr="00364DFA">
        <w:trPr>
          <w:trHeight w:val="276"/>
          <w:jc w:val="center"/>
        </w:trPr>
        <w:tc>
          <w:tcPr>
            <w:tcW w:w="3264" w:type="dxa"/>
            <w:tcBorders>
              <w:top w:val="nil"/>
              <w:left w:val="single" w:sz="4" w:space="0" w:color="auto"/>
              <w:bottom w:val="single" w:sz="4" w:space="0" w:color="auto"/>
              <w:right w:val="single" w:sz="4" w:space="0" w:color="auto"/>
            </w:tcBorders>
            <w:shd w:val="clear" w:color="auto" w:fill="auto"/>
            <w:noWrap/>
            <w:vAlign w:val="center"/>
            <w:hideMark/>
          </w:tcPr>
          <w:p w:rsidR="00364DFA" w:rsidRPr="00364DFA" w:rsidRDefault="00364DFA" w:rsidP="00364DFA">
            <w:pPr>
              <w:suppressAutoHyphens w:val="0"/>
              <w:spacing w:after="0" w:line="240" w:lineRule="auto"/>
              <w:jc w:val="center"/>
              <w:rPr>
                <w:rFonts w:ascii="Arial" w:eastAsia="Times New Roman" w:hAnsi="Arial" w:cs="Arial"/>
                <w:kern w:val="0"/>
                <w:sz w:val="20"/>
                <w:szCs w:val="20"/>
                <w:lang w:val="en-US"/>
              </w:rPr>
            </w:pPr>
            <w:r w:rsidRPr="00364DFA">
              <w:rPr>
                <w:rFonts w:ascii="Arial" w:eastAsia="Times New Roman" w:hAnsi="Arial" w:cs="Arial"/>
                <w:kern w:val="0"/>
                <w:sz w:val="20"/>
                <w:szCs w:val="20"/>
                <w:lang w:val="en-US"/>
              </w:rPr>
              <w:t>TRYP PANAMA CENTRO</w:t>
            </w:r>
          </w:p>
        </w:tc>
        <w:tc>
          <w:tcPr>
            <w:tcW w:w="467" w:type="dxa"/>
            <w:tcBorders>
              <w:top w:val="nil"/>
              <w:left w:val="nil"/>
              <w:bottom w:val="single" w:sz="4" w:space="0" w:color="auto"/>
              <w:right w:val="single" w:sz="4" w:space="0" w:color="auto"/>
            </w:tcBorders>
            <w:shd w:val="clear" w:color="auto" w:fill="auto"/>
            <w:noWrap/>
            <w:vAlign w:val="center"/>
            <w:hideMark/>
          </w:tcPr>
          <w:p w:rsidR="00364DFA" w:rsidRPr="00364DFA" w:rsidRDefault="00364DFA" w:rsidP="00364DFA">
            <w:pPr>
              <w:suppressAutoHyphens w:val="0"/>
              <w:spacing w:after="0" w:line="240" w:lineRule="auto"/>
              <w:jc w:val="center"/>
              <w:rPr>
                <w:rFonts w:ascii="Arial" w:eastAsia="Times New Roman" w:hAnsi="Arial" w:cs="Arial"/>
                <w:kern w:val="0"/>
                <w:sz w:val="16"/>
                <w:szCs w:val="18"/>
                <w:lang w:val="en-US"/>
              </w:rPr>
            </w:pPr>
            <w:r w:rsidRPr="00364DFA">
              <w:rPr>
                <w:rFonts w:ascii="Arial" w:eastAsia="Times New Roman" w:hAnsi="Arial" w:cs="Arial"/>
                <w:kern w:val="0"/>
                <w:sz w:val="16"/>
                <w:szCs w:val="18"/>
                <w:lang w:val="en-US"/>
              </w:rPr>
              <w:t>USD</w:t>
            </w:r>
          </w:p>
        </w:tc>
        <w:tc>
          <w:tcPr>
            <w:tcW w:w="872" w:type="dxa"/>
            <w:tcBorders>
              <w:top w:val="nil"/>
              <w:left w:val="nil"/>
              <w:bottom w:val="single" w:sz="4" w:space="0" w:color="auto"/>
              <w:right w:val="single" w:sz="4" w:space="0" w:color="auto"/>
            </w:tcBorders>
            <w:shd w:val="clear" w:color="auto" w:fill="auto"/>
            <w:noWrap/>
            <w:vAlign w:val="center"/>
            <w:hideMark/>
          </w:tcPr>
          <w:p w:rsidR="00364DFA" w:rsidRPr="00364DFA" w:rsidRDefault="00364DFA" w:rsidP="00364DFA">
            <w:pPr>
              <w:suppressAutoHyphens w:val="0"/>
              <w:spacing w:after="0" w:line="240" w:lineRule="auto"/>
              <w:jc w:val="center"/>
              <w:rPr>
                <w:rFonts w:ascii="Arial" w:eastAsia="Times New Roman" w:hAnsi="Arial" w:cs="Arial"/>
                <w:kern w:val="0"/>
                <w:sz w:val="20"/>
                <w:szCs w:val="20"/>
                <w:lang w:val="en-US"/>
              </w:rPr>
            </w:pPr>
            <w:r w:rsidRPr="00364DFA">
              <w:rPr>
                <w:rFonts w:ascii="Arial" w:eastAsia="Times New Roman" w:hAnsi="Arial" w:cs="Arial"/>
                <w:kern w:val="0"/>
                <w:sz w:val="20"/>
                <w:szCs w:val="20"/>
                <w:lang w:val="en-US"/>
              </w:rPr>
              <w:t>368</w:t>
            </w:r>
          </w:p>
        </w:tc>
        <w:tc>
          <w:tcPr>
            <w:tcW w:w="872" w:type="dxa"/>
            <w:tcBorders>
              <w:top w:val="nil"/>
              <w:left w:val="nil"/>
              <w:bottom w:val="single" w:sz="4" w:space="0" w:color="auto"/>
              <w:right w:val="single" w:sz="4" w:space="0" w:color="auto"/>
            </w:tcBorders>
            <w:shd w:val="clear" w:color="auto" w:fill="auto"/>
            <w:noWrap/>
            <w:vAlign w:val="center"/>
            <w:hideMark/>
          </w:tcPr>
          <w:p w:rsidR="00364DFA" w:rsidRPr="00364DFA" w:rsidRDefault="00364DFA" w:rsidP="00364DFA">
            <w:pPr>
              <w:suppressAutoHyphens w:val="0"/>
              <w:spacing w:after="0" w:line="240" w:lineRule="auto"/>
              <w:jc w:val="center"/>
              <w:rPr>
                <w:rFonts w:ascii="Arial" w:eastAsia="Times New Roman" w:hAnsi="Arial" w:cs="Arial"/>
                <w:kern w:val="0"/>
                <w:sz w:val="20"/>
                <w:szCs w:val="20"/>
                <w:lang w:val="en-US"/>
              </w:rPr>
            </w:pPr>
            <w:r w:rsidRPr="00364DFA">
              <w:rPr>
                <w:rFonts w:ascii="Arial" w:eastAsia="Times New Roman" w:hAnsi="Arial" w:cs="Arial"/>
                <w:kern w:val="0"/>
                <w:sz w:val="20"/>
                <w:szCs w:val="20"/>
                <w:lang w:val="en-US"/>
              </w:rPr>
              <w:t>99</w:t>
            </w:r>
          </w:p>
        </w:tc>
        <w:tc>
          <w:tcPr>
            <w:tcW w:w="862" w:type="dxa"/>
            <w:tcBorders>
              <w:top w:val="nil"/>
              <w:left w:val="nil"/>
              <w:bottom w:val="single" w:sz="4" w:space="0" w:color="auto"/>
              <w:right w:val="single" w:sz="4" w:space="0" w:color="auto"/>
            </w:tcBorders>
            <w:shd w:val="clear" w:color="auto" w:fill="auto"/>
            <w:noWrap/>
            <w:vAlign w:val="center"/>
            <w:hideMark/>
          </w:tcPr>
          <w:p w:rsidR="00364DFA" w:rsidRPr="00364DFA" w:rsidRDefault="00364DFA" w:rsidP="00364DFA">
            <w:pPr>
              <w:suppressAutoHyphens w:val="0"/>
              <w:spacing w:after="0" w:line="240" w:lineRule="auto"/>
              <w:jc w:val="center"/>
              <w:rPr>
                <w:rFonts w:ascii="Arial" w:eastAsia="Times New Roman" w:hAnsi="Arial" w:cs="Arial"/>
                <w:kern w:val="0"/>
                <w:sz w:val="20"/>
                <w:szCs w:val="20"/>
                <w:lang w:val="en-US"/>
              </w:rPr>
            </w:pPr>
            <w:r w:rsidRPr="00364DFA">
              <w:rPr>
                <w:rFonts w:ascii="Arial" w:eastAsia="Times New Roman" w:hAnsi="Arial" w:cs="Arial"/>
                <w:kern w:val="0"/>
                <w:sz w:val="20"/>
                <w:szCs w:val="20"/>
                <w:lang w:val="en-US"/>
              </w:rPr>
              <w:t>195</w:t>
            </w:r>
          </w:p>
        </w:tc>
        <w:tc>
          <w:tcPr>
            <w:tcW w:w="772" w:type="dxa"/>
            <w:tcBorders>
              <w:top w:val="nil"/>
              <w:left w:val="nil"/>
              <w:bottom w:val="single" w:sz="4" w:space="0" w:color="auto"/>
              <w:right w:val="single" w:sz="4" w:space="0" w:color="auto"/>
            </w:tcBorders>
            <w:shd w:val="clear" w:color="auto" w:fill="auto"/>
            <w:noWrap/>
            <w:vAlign w:val="center"/>
            <w:hideMark/>
          </w:tcPr>
          <w:p w:rsidR="00364DFA" w:rsidRPr="00364DFA" w:rsidRDefault="00364DFA" w:rsidP="00364DFA">
            <w:pPr>
              <w:suppressAutoHyphens w:val="0"/>
              <w:spacing w:after="0" w:line="240" w:lineRule="auto"/>
              <w:jc w:val="center"/>
              <w:rPr>
                <w:rFonts w:ascii="Arial" w:eastAsia="Times New Roman" w:hAnsi="Arial" w:cs="Arial"/>
                <w:kern w:val="0"/>
                <w:sz w:val="20"/>
                <w:szCs w:val="20"/>
                <w:lang w:val="en-US"/>
              </w:rPr>
            </w:pPr>
            <w:r w:rsidRPr="00364DFA">
              <w:rPr>
                <w:rFonts w:ascii="Arial" w:eastAsia="Times New Roman" w:hAnsi="Arial" w:cs="Arial"/>
                <w:kern w:val="0"/>
                <w:sz w:val="20"/>
                <w:szCs w:val="20"/>
                <w:lang w:val="en-US"/>
              </w:rPr>
              <w:t>50</w:t>
            </w:r>
          </w:p>
        </w:tc>
        <w:tc>
          <w:tcPr>
            <w:tcW w:w="825" w:type="dxa"/>
            <w:tcBorders>
              <w:top w:val="nil"/>
              <w:left w:val="nil"/>
              <w:bottom w:val="single" w:sz="4" w:space="0" w:color="auto"/>
              <w:right w:val="single" w:sz="4" w:space="0" w:color="auto"/>
            </w:tcBorders>
            <w:shd w:val="clear" w:color="auto" w:fill="auto"/>
            <w:noWrap/>
            <w:vAlign w:val="center"/>
            <w:hideMark/>
          </w:tcPr>
          <w:p w:rsidR="00364DFA" w:rsidRPr="00364DFA" w:rsidRDefault="00364DFA" w:rsidP="00364DFA">
            <w:pPr>
              <w:suppressAutoHyphens w:val="0"/>
              <w:spacing w:after="0" w:line="240" w:lineRule="auto"/>
              <w:jc w:val="center"/>
              <w:rPr>
                <w:rFonts w:ascii="Arial" w:eastAsia="Times New Roman" w:hAnsi="Arial" w:cs="Arial"/>
                <w:kern w:val="0"/>
                <w:sz w:val="20"/>
                <w:szCs w:val="20"/>
                <w:lang w:val="en-US"/>
              </w:rPr>
            </w:pPr>
            <w:r w:rsidRPr="00364DFA">
              <w:rPr>
                <w:rFonts w:ascii="Arial" w:eastAsia="Times New Roman" w:hAnsi="Arial" w:cs="Arial"/>
                <w:kern w:val="0"/>
                <w:sz w:val="20"/>
                <w:szCs w:val="20"/>
                <w:lang w:val="en-US"/>
              </w:rPr>
              <w:t>163</w:t>
            </w:r>
          </w:p>
        </w:tc>
        <w:tc>
          <w:tcPr>
            <w:tcW w:w="761" w:type="dxa"/>
            <w:tcBorders>
              <w:top w:val="nil"/>
              <w:left w:val="nil"/>
              <w:bottom w:val="single" w:sz="4" w:space="0" w:color="auto"/>
              <w:right w:val="single" w:sz="4" w:space="0" w:color="auto"/>
            </w:tcBorders>
            <w:shd w:val="clear" w:color="auto" w:fill="auto"/>
            <w:noWrap/>
            <w:vAlign w:val="center"/>
            <w:hideMark/>
          </w:tcPr>
          <w:p w:rsidR="00364DFA" w:rsidRPr="00364DFA" w:rsidRDefault="00364DFA" w:rsidP="00364DFA">
            <w:pPr>
              <w:suppressAutoHyphens w:val="0"/>
              <w:spacing w:after="0" w:line="240" w:lineRule="auto"/>
              <w:jc w:val="center"/>
              <w:rPr>
                <w:rFonts w:ascii="Arial" w:eastAsia="Times New Roman" w:hAnsi="Arial" w:cs="Arial"/>
                <w:kern w:val="0"/>
                <w:sz w:val="20"/>
                <w:szCs w:val="20"/>
                <w:lang w:val="en-US"/>
              </w:rPr>
            </w:pPr>
            <w:r w:rsidRPr="00364DFA">
              <w:rPr>
                <w:rFonts w:ascii="Arial" w:eastAsia="Times New Roman" w:hAnsi="Arial" w:cs="Arial"/>
                <w:kern w:val="0"/>
                <w:sz w:val="20"/>
                <w:szCs w:val="20"/>
                <w:lang w:val="en-US"/>
              </w:rPr>
              <w:t>39</w:t>
            </w:r>
          </w:p>
        </w:tc>
        <w:tc>
          <w:tcPr>
            <w:tcW w:w="710" w:type="dxa"/>
            <w:tcBorders>
              <w:top w:val="nil"/>
              <w:left w:val="nil"/>
              <w:bottom w:val="single" w:sz="4" w:space="0" w:color="auto"/>
              <w:right w:val="single" w:sz="4" w:space="0" w:color="auto"/>
            </w:tcBorders>
            <w:shd w:val="clear" w:color="auto" w:fill="auto"/>
            <w:noWrap/>
            <w:vAlign w:val="center"/>
            <w:hideMark/>
          </w:tcPr>
          <w:p w:rsidR="00364DFA" w:rsidRPr="00364DFA" w:rsidRDefault="00364DFA" w:rsidP="00364DFA">
            <w:pPr>
              <w:suppressAutoHyphens w:val="0"/>
              <w:spacing w:after="0" w:line="240" w:lineRule="auto"/>
              <w:jc w:val="center"/>
              <w:rPr>
                <w:rFonts w:ascii="Arial" w:eastAsia="Times New Roman" w:hAnsi="Arial" w:cs="Arial"/>
                <w:kern w:val="0"/>
                <w:sz w:val="20"/>
                <w:szCs w:val="20"/>
                <w:lang w:val="en-US"/>
              </w:rPr>
            </w:pPr>
            <w:r w:rsidRPr="00364DFA">
              <w:rPr>
                <w:rFonts w:ascii="Arial" w:eastAsia="Times New Roman" w:hAnsi="Arial" w:cs="Arial"/>
                <w:kern w:val="0"/>
                <w:sz w:val="20"/>
                <w:szCs w:val="20"/>
                <w:lang w:val="en-US"/>
              </w:rPr>
              <w:t>45</w:t>
            </w:r>
          </w:p>
        </w:tc>
        <w:tc>
          <w:tcPr>
            <w:tcW w:w="671" w:type="dxa"/>
            <w:tcBorders>
              <w:top w:val="nil"/>
              <w:left w:val="nil"/>
              <w:bottom w:val="single" w:sz="4" w:space="0" w:color="auto"/>
              <w:right w:val="single" w:sz="4" w:space="0" w:color="auto"/>
            </w:tcBorders>
            <w:shd w:val="clear" w:color="auto" w:fill="auto"/>
            <w:noWrap/>
            <w:vAlign w:val="center"/>
            <w:hideMark/>
          </w:tcPr>
          <w:p w:rsidR="00364DFA" w:rsidRPr="00364DFA" w:rsidRDefault="00364DFA" w:rsidP="00364DFA">
            <w:pPr>
              <w:suppressAutoHyphens w:val="0"/>
              <w:spacing w:after="0" w:line="240" w:lineRule="auto"/>
              <w:jc w:val="center"/>
              <w:rPr>
                <w:rFonts w:ascii="Arial" w:eastAsia="Times New Roman" w:hAnsi="Arial" w:cs="Arial"/>
                <w:kern w:val="0"/>
                <w:sz w:val="20"/>
                <w:szCs w:val="20"/>
                <w:lang w:val="en-US"/>
              </w:rPr>
            </w:pPr>
            <w:r w:rsidRPr="00364DFA">
              <w:rPr>
                <w:rFonts w:ascii="Arial" w:eastAsia="Times New Roman" w:hAnsi="Arial" w:cs="Arial"/>
                <w:kern w:val="0"/>
                <w:sz w:val="20"/>
                <w:szCs w:val="20"/>
                <w:lang w:val="en-US"/>
              </w:rPr>
              <w:t>0</w:t>
            </w:r>
          </w:p>
        </w:tc>
        <w:tc>
          <w:tcPr>
            <w:tcW w:w="1470" w:type="dxa"/>
            <w:tcBorders>
              <w:top w:val="nil"/>
              <w:left w:val="nil"/>
              <w:bottom w:val="single" w:sz="4" w:space="0" w:color="auto"/>
              <w:right w:val="single" w:sz="4" w:space="0" w:color="auto"/>
            </w:tcBorders>
            <w:shd w:val="clear" w:color="auto" w:fill="auto"/>
            <w:noWrap/>
            <w:vAlign w:val="center"/>
            <w:hideMark/>
          </w:tcPr>
          <w:p w:rsidR="00364DFA" w:rsidRPr="00364DFA" w:rsidRDefault="00364DFA" w:rsidP="00364DFA">
            <w:pPr>
              <w:suppressAutoHyphens w:val="0"/>
              <w:spacing w:after="0" w:line="240" w:lineRule="auto"/>
              <w:jc w:val="center"/>
              <w:rPr>
                <w:rFonts w:ascii="Arial" w:eastAsia="Times New Roman" w:hAnsi="Arial" w:cs="Arial"/>
                <w:kern w:val="0"/>
                <w:sz w:val="18"/>
                <w:szCs w:val="18"/>
                <w:lang w:val="en-US"/>
              </w:rPr>
            </w:pPr>
            <w:r w:rsidRPr="00364DFA">
              <w:rPr>
                <w:rFonts w:ascii="Arial" w:eastAsia="Times New Roman" w:hAnsi="Arial" w:cs="Arial"/>
                <w:kern w:val="0"/>
                <w:sz w:val="18"/>
                <w:szCs w:val="18"/>
                <w:lang w:val="en-US"/>
              </w:rPr>
              <w:t>02ENE-31JUL</w:t>
            </w:r>
          </w:p>
        </w:tc>
      </w:tr>
      <w:tr w:rsidR="00364DFA" w:rsidRPr="00364DFA" w:rsidTr="00364DFA">
        <w:trPr>
          <w:trHeight w:val="276"/>
          <w:jc w:val="center"/>
        </w:trPr>
        <w:tc>
          <w:tcPr>
            <w:tcW w:w="3264" w:type="dxa"/>
            <w:tcBorders>
              <w:top w:val="nil"/>
              <w:left w:val="single" w:sz="4" w:space="0" w:color="auto"/>
              <w:bottom w:val="single" w:sz="4" w:space="0" w:color="auto"/>
              <w:right w:val="single" w:sz="4" w:space="0" w:color="auto"/>
            </w:tcBorders>
            <w:shd w:val="clear" w:color="auto" w:fill="auto"/>
            <w:noWrap/>
            <w:vAlign w:val="center"/>
            <w:hideMark/>
          </w:tcPr>
          <w:p w:rsidR="00364DFA" w:rsidRPr="00364DFA" w:rsidRDefault="00364DFA" w:rsidP="00364DFA">
            <w:pPr>
              <w:suppressAutoHyphens w:val="0"/>
              <w:spacing w:after="0" w:line="240" w:lineRule="auto"/>
              <w:jc w:val="center"/>
              <w:rPr>
                <w:rFonts w:ascii="Arial" w:eastAsia="Times New Roman" w:hAnsi="Arial" w:cs="Arial"/>
                <w:kern w:val="0"/>
                <w:sz w:val="20"/>
                <w:szCs w:val="20"/>
                <w:lang w:val="en-US"/>
              </w:rPr>
            </w:pPr>
            <w:r w:rsidRPr="00364DFA">
              <w:rPr>
                <w:rFonts w:ascii="Arial" w:eastAsia="Times New Roman" w:hAnsi="Arial" w:cs="Arial"/>
                <w:kern w:val="0"/>
                <w:sz w:val="20"/>
                <w:szCs w:val="20"/>
                <w:lang w:val="en-US"/>
              </w:rPr>
              <w:t>ALOFT PANAMA</w:t>
            </w:r>
          </w:p>
        </w:tc>
        <w:tc>
          <w:tcPr>
            <w:tcW w:w="467" w:type="dxa"/>
            <w:tcBorders>
              <w:top w:val="nil"/>
              <w:left w:val="nil"/>
              <w:bottom w:val="single" w:sz="4" w:space="0" w:color="auto"/>
              <w:right w:val="single" w:sz="4" w:space="0" w:color="auto"/>
            </w:tcBorders>
            <w:shd w:val="clear" w:color="auto" w:fill="auto"/>
            <w:noWrap/>
            <w:vAlign w:val="center"/>
            <w:hideMark/>
          </w:tcPr>
          <w:p w:rsidR="00364DFA" w:rsidRPr="00364DFA" w:rsidRDefault="00364DFA" w:rsidP="00364DFA">
            <w:pPr>
              <w:suppressAutoHyphens w:val="0"/>
              <w:spacing w:after="0" w:line="240" w:lineRule="auto"/>
              <w:jc w:val="center"/>
              <w:rPr>
                <w:rFonts w:ascii="Arial" w:eastAsia="Times New Roman" w:hAnsi="Arial" w:cs="Arial"/>
                <w:kern w:val="0"/>
                <w:sz w:val="16"/>
                <w:szCs w:val="18"/>
                <w:lang w:val="en-US"/>
              </w:rPr>
            </w:pPr>
            <w:r w:rsidRPr="00364DFA">
              <w:rPr>
                <w:rFonts w:ascii="Arial" w:eastAsia="Times New Roman" w:hAnsi="Arial" w:cs="Arial"/>
                <w:kern w:val="0"/>
                <w:sz w:val="16"/>
                <w:szCs w:val="18"/>
                <w:lang w:val="en-US"/>
              </w:rPr>
              <w:t>USD</w:t>
            </w:r>
          </w:p>
        </w:tc>
        <w:tc>
          <w:tcPr>
            <w:tcW w:w="872" w:type="dxa"/>
            <w:tcBorders>
              <w:top w:val="nil"/>
              <w:left w:val="nil"/>
              <w:bottom w:val="single" w:sz="4" w:space="0" w:color="auto"/>
              <w:right w:val="single" w:sz="4" w:space="0" w:color="auto"/>
            </w:tcBorders>
            <w:shd w:val="clear" w:color="auto" w:fill="auto"/>
            <w:noWrap/>
            <w:vAlign w:val="center"/>
            <w:hideMark/>
          </w:tcPr>
          <w:p w:rsidR="00364DFA" w:rsidRPr="00364DFA" w:rsidRDefault="00364DFA" w:rsidP="00364DFA">
            <w:pPr>
              <w:suppressAutoHyphens w:val="0"/>
              <w:spacing w:after="0" w:line="240" w:lineRule="auto"/>
              <w:jc w:val="center"/>
              <w:rPr>
                <w:rFonts w:ascii="Arial" w:eastAsia="Times New Roman" w:hAnsi="Arial" w:cs="Arial"/>
                <w:kern w:val="0"/>
                <w:sz w:val="20"/>
                <w:szCs w:val="20"/>
                <w:lang w:val="en-US"/>
              </w:rPr>
            </w:pPr>
            <w:r w:rsidRPr="00364DFA">
              <w:rPr>
                <w:rFonts w:ascii="Arial" w:eastAsia="Times New Roman" w:hAnsi="Arial" w:cs="Arial"/>
                <w:kern w:val="0"/>
                <w:sz w:val="20"/>
                <w:szCs w:val="20"/>
                <w:lang w:val="en-US"/>
              </w:rPr>
              <w:t>416</w:t>
            </w:r>
          </w:p>
        </w:tc>
        <w:tc>
          <w:tcPr>
            <w:tcW w:w="872" w:type="dxa"/>
            <w:tcBorders>
              <w:top w:val="nil"/>
              <w:left w:val="nil"/>
              <w:bottom w:val="single" w:sz="4" w:space="0" w:color="auto"/>
              <w:right w:val="single" w:sz="4" w:space="0" w:color="auto"/>
            </w:tcBorders>
            <w:shd w:val="clear" w:color="auto" w:fill="auto"/>
            <w:noWrap/>
            <w:vAlign w:val="center"/>
            <w:hideMark/>
          </w:tcPr>
          <w:p w:rsidR="00364DFA" w:rsidRPr="00364DFA" w:rsidRDefault="00364DFA" w:rsidP="00364DFA">
            <w:pPr>
              <w:suppressAutoHyphens w:val="0"/>
              <w:spacing w:after="0" w:line="240" w:lineRule="auto"/>
              <w:jc w:val="center"/>
              <w:rPr>
                <w:rFonts w:ascii="Arial" w:eastAsia="Times New Roman" w:hAnsi="Arial" w:cs="Arial"/>
                <w:kern w:val="0"/>
                <w:sz w:val="20"/>
                <w:szCs w:val="20"/>
                <w:lang w:val="en-US"/>
              </w:rPr>
            </w:pPr>
            <w:r w:rsidRPr="00364DFA">
              <w:rPr>
                <w:rFonts w:ascii="Arial" w:eastAsia="Times New Roman" w:hAnsi="Arial" w:cs="Arial"/>
                <w:kern w:val="0"/>
                <w:sz w:val="20"/>
                <w:szCs w:val="20"/>
                <w:lang w:val="en-US"/>
              </w:rPr>
              <w:t>115</w:t>
            </w:r>
          </w:p>
        </w:tc>
        <w:tc>
          <w:tcPr>
            <w:tcW w:w="862" w:type="dxa"/>
            <w:tcBorders>
              <w:top w:val="nil"/>
              <w:left w:val="nil"/>
              <w:bottom w:val="single" w:sz="4" w:space="0" w:color="auto"/>
              <w:right w:val="single" w:sz="4" w:space="0" w:color="auto"/>
            </w:tcBorders>
            <w:shd w:val="clear" w:color="auto" w:fill="auto"/>
            <w:noWrap/>
            <w:vAlign w:val="center"/>
            <w:hideMark/>
          </w:tcPr>
          <w:p w:rsidR="00364DFA" w:rsidRPr="00364DFA" w:rsidRDefault="00364DFA" w:rsidP="00364DFA">
            <w:pPr>
              <w:suppressAutoHyphens w:val="0"/>
              <w:spacing w:after="0" w:line="240" w:lineRule="auto"/>
              <w:jc w:val="center"/>
              <w:rPr>
                <w:rFonts w:ascii="Arial" w:eastAsia="Times New Roman" w:hAnsi="Arial" w:cs="Arial"/>
                <w:kern w:val="0"/>
                <w:sz w:val="20"/>
                <w:szCs w:val="20"/>
                <w:lang w:val="en-US"/>
              </w:rPr>
            </w:pPr>
            <w:r w:rsidRPr="00364DFA">
              <w:rPr>
                <w:rFonts w:ascii="Arial" w:eastAsia="Times New Roman" w:hAnsi="Arial" w:cs="Arial"/>
                <w:kern w:val="0"/>
                <w:sz w:val="20"/>
                <w:szCs w:val="20"/>
                <w:lang w:val="en-US"/>
              </w:rPr>
              <w:t>215</w:t>
            </w:r>
          </w:p>
        </w:tc>
        <w:tc>
          <w:tcPr>
            <w:tcW w:w="772" w:type="dxa"/>
            <w:tcBorders>
              <w:top w:val="nil"/>
              <w:left w:val="nil"/>
              <w:bottom w:val="single" w:sz="4" w:space="0" w:color="auto"/>
              <w:right w:val="single" w:sz="4" w:space="0" w:color="auto"/>
            </w:tcBorders>
            <w:shd w:val="clear" w:color="auto" w:fill="auto"/>
            <w:noWrap/>
            <w:vAlign w:val="center"/>
            <w:hideMark/>
          </w:tcPr>
          <w:p w:rsidR="00364DFA" w:rsidRPr="00364DFA" w:rsidRDefault="00364DFA" w:rsidP="00364DFA">
            <w:pPr>
              <w:suppressAutoHyphens w:val="0"/>
              <w:spacing w:after="0" w:line="240" w:lineRule="auto"/>
              <w:jc w:val="center"/>
              <w:rPr>
                <w:rFonts w:ascii="Arial" w:eastAsia="Times New Roman" w:hAnsi="Arial" w:cs="Arial"/>
                <w:kern w:val="0"/>
                <w:sz w:val="20"/>
                <w:szCs w:val="20"/>
                <w:lang w:val="en-US"/>
              </w:rPr>
            </w:pPr>
            <w:r w:rsidRPr="00364DFA">
              <w:rPr>
                <w:rFonts w:ascii="Arial" w:eastAsia="Times New Roman" w:hAnsi="Arial" w:cs="Arial"/>
                <w:kern w:val="0"/>
                <w:sz w:val="20"/>
                <w:szCs w:val="20"/>
                <w:lang w:val="en-US"/>
              </w:rPr>
              <w:t>58</w:t>
            </w:r>
          </w:p>
        </w:tc>
        <w:tc>
          <w:tcPr>
            <w:tcW w:w="825" w:type="dxa"/>
            <w:tcBorders>
              <w:top w:val="nil"/>
              <w:left w:val="nil"/>
              <w:bottom w:val="single" w:sz="4" w:space="0" w:color="auto"/>
              <w:right w:val="single" w:sz="4" w:space="0" w:color="auto"/>
            </w:tcBorders>
            <w:shd w:val="clear" w:color="auto" w:fill="auto"/>
            <w:noWrap/>
            <w:vAlign w:val="center"/>
            <w:hideMark/>
          </w:tcPr>
          <w:p w:rsidR="00364DFA" w:rsidRPr="00364DFA" w:rsidRDefault="00364DFA" w:rsidP="00364DFA">
            <w:pPr>
              <w:suppressAutoHyphens w:val="0"/>
              <w:spacing w:after="0" w:line="240" w:lineRule="auto"/>
              <w:jc w:val="center"/>
              <w:rPr>
                <w:rFonts w:ascii="Arial" w:eastAsia="Times New Roman" w:hAnsi="Arial" w:cs="Arial"/>
                <w:kern w:val="0"/>
                <w:sz w:val="20"/>
                <w:szCs w:val="20"/>
                <w:lang w:val="en-US"/>
              </w:rPr>
            </w:pPr>
            <w:r w:rsidRPr="00364DFA">
              <w:rPr>
                <w:rFonts w:ascii="Arial" w:eastAsia="Times New Roman" w:hAnsi="Arial" w:cs="Arial"/>
                <w:kern w:val="0"/>
                <w:sz w:val="20"/>
                <w:szCs w:val="20"/>
                <w:lang w:val="en-US"/>
              </w:rPr>
              <w:t>201</w:t>
            </w:r>
          </w:p>
        </w:tc>
        <w:tc>
          <w:tcPr>
            <w:tcW w:w="761" w:type="dxa"/>
            <w:tcBorders>
              <w:top w:val="nil"/>
              <w:left w:val="nil"/>
              <w:bottom w:val="single" w:sz="4" w:space="0" w:color="auto"/>
              <w:right w:val="single" w:sz="4" w:space="0" w:color="auto"/>
            </w:tcBorders>
            <w:shd w:val="clear" w:color="auto" w:fill="auto"/>
            <w:noWrap/>
            <w:vAlign w:val="center"/>
            <w:hideMark/>
          </w:tcPr>
          <w:p w:rsidR="00364DFA" w:rsidRPr="00364DFA" w:rsidRDefault="00364DFA" w:rsidP="00364DFA">
            <w:pPr>
              <w:suppressAutoHyphens w:val="0"/>
              <w:spacing w:after="0" w:line="240" w:lineRule="auto"/>
              <w:jc w:val="center"/>
              <w:rPr>
                <w:rFonts w:ascii="Arial" w:eastAsia="Times New Roman" w:hAnsi="Arial" w:cs="Arial"/>
                <w:kern w:val="0"/>
                <w:sz w:val="20"/>
                <w:szCs w:val="20"/>
                <w:lang w:val="en-US"/>
              </w:rPr>
            </w:pPr>
            <w:r w:rsidRPr="00364DFA">
              <w:rPr>
                <w:rFonts w:ascii="Arial" w:eastAsia="Times New Roman" w:hAnsi="Arial" w:cs="Arial"/>
                <w:kern w:val="0"/>
                <w:sz w:val="20"/>
                <w:szCs w:val="20"/>
                <w:lang w:val="en-US"/>
              </w:rPr>
              <w:t>53</w:t>
            </w:r>
          </w:p>
        </w:tc>
        <w:tc>
          <w:tcPr>
            <w:tcW w:w="710" w:type="dxa"/>
            <w:tcBorders>
              <w:top w:val="nil"/>
              <w:left w:val="nil"/>
              <w:bottom w:val="single" w:sz="4" w:space="0" w:color="auto"/>
              <w:right w:val="single" w:sz="4" w:space="0" w:color="auto"/>
            </w:tcBorders>
            <w:shd w:val="clear" w:color="auto" w:fill="auto"/>
            <w:noWrap/>
            <w:vAlign w:val="center"/>
            <w:hideMark/>
          </w:tcPr>
          <w:p w:rsidR="00364DFA" w:rsidRPr="00364DFA" w:rsidRDefault="00364DFA" w:rsidP="00364DFA">
            <w:pPr>
              <w:suppressAutoHyphens w:val="0"/>
              <w:spacing w:after="0" w:line="240" w:lineRule="auto"/>
              <w:jc w:val="center"/>
              <w:rPr>
                <w:rFonts w:ascii="Arial" w:eastAsia="Times New Roman" w:hAnsi="Arial" w:cs="Arial"/>
                <w:kern w:val="0"/>
                <w:sz w:val="20"/>
                <w:szCs w:val="20"/>
                <w:lang w:val="en-US"/>
              </w:rPr>
            </w:pPr>
            <w:r w:rsidRPr="00364DFA">
              <w:rPr>
                <w:rFonts w:ascii="Arial" w:eastAsia="Times New Roman" w:hAnsi="Arial" w:cs="Arial"/>
                <w:kern w:val="0"/>
                <w:sz w:val="20"/>
                <w:szCs w:val="20"/>
                <w:lang w:val="en-US"/>
              </w:rPr>
              <w:t>45</w:t>
            </w:r>
          </w:p>
        </w:tc>
        <w:tc>
          <w:tcPr>
            <w:tcW w:w="671" w:type="dxa"/>
            <w:tcBorders>
              <w:top w:val="nil"/>
              <w:left w:val="nil"/>
              <w:bottom w:val="single" w:sz="4" w:space="0" w:color="auto"/>
              <w:right w:val="single" w:sz="4" w:space="0" w:color="auto"/>
            </w:tcBorders>
            <w:shd w:val="clear" w:color="auto" w:fill="auto"/>
            <w:noWrap/>
            <w:vAlign w:val="center"/>
            <w:hideMark/>
          </w:tcPr>
          <w:p w:rsidR="00364DFA" w:rsidRPr="00364DFA" w:rsidRDefault="00364DFA" w:rsidP="00364DFA">
            <w:pPr>
              <w:suppressAutoHyphens w:val="0"/>
              <w:spacing w:after="0" w:line="240" w:lineRule="auto"/>
              <w:jc w:val="center"/>
              <w:rPr>
                <w:rFonts w:ascii="Arial" w:eastAsia="Times New Roman" w:hAnsi="Arial" w:cs="Arial"/>
                <w:kern w:val="0"/>
                <w:sz w:val="20"/>
                <w:szCs w:val="20"/>
                <w:lang w:val="en-US"/>
              </w:rPr>
            </w:pPr>
            <w:r w:rsidRPr="00364DFA">
              <w:rPr>
                <w:rFonts w:ascii="Arial" w:eastAsia="Times New Roman" w:hAnsi="Arial" w:cs="Arial"/>
                <w:kern w:val="0"/>
                <w:sz w:val="20"/>
                <w:szCs w:val="20"/>
                <w:lang w:val="en-US"/>
              </w:rPr>
              <w:t>0</w:t>
            </w:r>
          </w:p>
        </w:tc>
        <w:tc>
          <w:tcPr>
            <w:tcW w:w="1470" w:type="dxa"/>
            <w:tcBorders>
              <w:top w:val="nil"/>
              <w:left w:val="nil"/>
              <w:bottom w:val="single" w:sz="4" w:space="0" w:color="auto"/>
              <w:right w:val="single" w:sz="4" w:space="0" w:color="auto"/>
            </w:tcBorders>
            <w:shd w:val="clear" w:color="auto" w:fill="auto"/>
            <w:noWrap/>
            <w:vAlign w:val="center"/>
            <w:hideMark/>
          </w:tcPr>
          <w:p w:rsidR="00364DFA" w:rsidRPr="00364DFA" w:rsidRDefault="00364DFA" w:rsidP="00364DFA">
            <w:pPr>
              <w:suppressAutoHyphens w:val="0"/>
              <w:spacing w:after="0" w:line="240" w:lineRule="auto"/>
              <w:jc w:val="center"/>
              <w:rPr>
                <w:rFonts w:ascii="Arial" w:eastAsia="Times New Roman" w:hAnsi="Arial" w:cs="Arial"/>
                <w:kern w:val="0"/>
                <w:sz w:val="18"/>
                <w:szCs w:val="18"/>
                <w:lang w:val="en-US"/>
              </w:rPr>
            </w:pPr>
            <w:r w:rsidRPr="00364DFA">
              <w:rPr>
                <w:rFonts w:ascii="Arial" w:eastAsia="Times New Roman" w:hAnsi="Arial" w:cs="Arial"/>
                <w:kern w:val="0"/>
                <w:sz w:val="18"/>
                <w:szCs w:val="18"/>
                <w:lang w:val="en-US"/>
              </w:rPr>
              <w:t>02ENE-31JUL</w:t>
            </w:r>
          </w:p>
        </w:tc>
      </w:tr>
      <w:tr w:rsidR="00364DFA" w:rsidRPr="00364DFA" w:rsidTr="00364DFA">
        <w:trPr>
          <w:trHeight w:val="276"/>
          <w:jc w:val="center"/>
        </w:trPr>
        <w:tc>
          <w:tcPr>
            <w:tcW w:w="3264" w:type="dxa"/>
            <w:tcBorders>
              <w:top w:val="nil"/>
              <w:left w:val="single" w:sz="4" w:space="0" w:color="auto"/>
              <w:bottom w:val="single" w:sz="4" w:space="0" w:color="auto"/>
              <w:right w:val="single" w:sz="4" w:space="0" w:color="auto"/>
            </w:tcBorders>
            <w:shd w:val="clear" w:color="auto" w:fill="auto"/>
            <w:noWrap/>
            <w:vAlign w:val="center"/>
            <w:hideMark/>
          </w:tcPr>
          <w:p w:rsidR="00364DFA" w:rsidRPr="00364DFA" w:rsidRDefault="00364DFA" w:rsidP="00364DFA">
            <w:pPr>
              <w:suppressAutoHyphens w:val="0"/>
              <w:spacing w:after="0" w:line="240" w:lineRule="auto"/>
              <w:jc w:val="center"/>
              <w:rPr>
                <w:rFonts w:ascii="Arial" w:eastAsia="Times New Roman" w:hAnsi="Arial" w:cs="Arial"/>
                <w:kern w:val="0"/>
                <w:sz w:val="20"/>
                <w:szCs w:val="20"/>
                <w:lang w:val="en-US"/>
              </w:rPr>
            </w:pPr>
            <w:r w:rsidRPr="00364DFA">
              <w:rPr>
                <w:rFonts w:ascii="Arial" w:eastAsia="Times New Roman" w:hAnsi="Arial" w:cs="Arial"/>
                <w:kern w:val="0"/>
                <w:sz w:val="20"/>
                <w:szCs w:val="20"/>
                <w:lang w:val="en-US"/>
              </w:rPr>
              <w:t>WYNDHAM ALBROOK MALL</w:t>
            </w:r>
          </w:p>
        </w:tc>
        <w:tc>
          <w:tcPr>
            <w:tcW w:w="467" w:type="dxa"/>
            <w:tcBorders>
              <w:top w:val="nil"/>
              <w:left w:val="nil"/>
              <w:bottom w:val="single" w:sz="4" w:space="0" w:color="auto"/>
              <w:right w:val="single" w:sz="4" w:space="0" w:color="auto"/>
            </w:tcBorders>
            <w:shd w:val="clear" w:color="auto" w:fill="auto"/>
            <w:noWrap/>
            <w:vAlign w:val="center"/>
            <w:hideMark/>
          </w:tcPr>
          <w:p w:rsidR="00364DFA" w:rsidRPr="00364DFA" w:rsidRDefault="00364DFA" w:rsidP="00364DFA">
            <w:pPr>
              <w:suppressAutoHyphens w:val="0"/>
              <w:spacing w:after="0" w:line="240" w:lineRule="auto"/>
              <w:jc w:val="center"/>
              <w:rPr>
                <w:rFonts w:ascii="Arial" w:eastAsia="Times New Roman" w:hAnsi="Arial" w:cs="Arial"/>
                <w:kern w:val="0"/>
                <w:sz w:val="16"/>
                <w:szCs w:val="18"/>
                <w:lang w:val="en-US"/>
              </w:rPr>
            </w:pPr>
            <w:r w:rsidRPr="00364DFA">
              <w:rPr>
                <w:rFonts w:ascii="Arial" w:eastAsia="Times New Roman" w:hAnsi="Arial" w:cs="Arial"/>
                <w:kern w:val="0"/>
                <w:sz w:val="16"/>
                <w:szCs w:val="18"/>
                <w:lang w:val="en-US"/>
              </w:rPr>
              <w:t>USD</w:t>
            </w:r>
          </w:p>
        </w:tc>
        <w:tc>
          <w:tcPr>
            <w:tcW w:w="872" w:type="dxa"/>
            <w:tcBorders>
              <w:top w:val="nil"/>
              <w:left w:val="nil"/>
              <w:bottom w:val="single" w:sz="4" w:space="0" w:color="auto"/>
              <w:right w:val="single" w:sz="4" w:space="0" w:color="auto"/>
            </w:tcBorders>
            <w:shd w:val="clear" w:color="auto" w:fill="auto"/>
            <w:noWrap/>
            <w:vAlign w:val="center"/>
            <w:hideMark/>
          </w:tcPr>
          <w:p w:rsidR="00364DFA" w:rsidRPr="00364DFA" w:rsidRDefault="00364DFA" w:rsidP="00364DFA">
            <w:pPr>
              <w:suppressAutoHyphens w:val="0"/>
              <w:spacing w:after="0" w:line="240" w:lineRule="auto"/>
              <w:jc w:val="center"/>
              <w:rPr>
                <w:rFonts w:ascii="Arial" w:eastAsia="Times New Roman" w:hAnsi="Arial" w:cs="Arial"/>
                <w:kern w:val="0"/>
                <w:sz w:val="20"/>
                <w:szCs w:val="20"/>
                <w:lang w:val="en-US"/>
              </w:rPr>
            </w:pPr>
            <w:r w:rsidRPr="00364DFA">
              <w:rPr>
                <w:rFonts w:ascii="Arial" w:eastAsia="Times New Roman" w:hAnsi="Arial" w:cs="Arial"/>
                <w:kern w:val="0"/>
                <w:sz w:val="20"/>
                <w:szCs w:val="20"/>
                <w:lang w:val="en-US"/>
              </w:rPr>
              <w:t>443</w:t>
            </w:r>
          </w:p>
        </w:tc>
        <w:tc>
          <w:tcPr>
            <w:tcW w:w="872" w:type="dxa"/>
            <w:tcBorders>
              <w:top w:val="nil"/>
              <w:left w:val="nil"/>
              <w:bottom w:val="single" w:sz="4" w:space="0" w:color="auto"/>
              <w:right w:val="single" w:sz="4" w:space="0" w:color="auto"/>
            </w:tcBorders>
            <w:shd w:val="clear" w:color="auto" w:fill="auto"/>
            <w:noWrap/>
            <w:vAlign w:val="center"/>
            <w:hideMark/>
          </w:tcPr>
          <w:p w:rsidR="00364DFA" w:rsidRPr="00364DFA" w:rsidRDefault="00364DFA" w:rsidP="00364DFA">
            <w:pPr>
              <w:suppressAutoHyphens w:val="0"/>
              <w:spacing w:after="0" w:line="240" w:lineRule="auto"/>
              <w:jc w:val="center"/>
              <w:rPr>
                <w:rFonts w:ascii="Arial" w:eastAsia="Times New Roman" w:hAnsi="Arial" w:cs="Arial"/>
                <w:kern w:val="0"/>
                <w:sz w:val="20"/>
                <w:szCs w:val="20"/>
                <w:lang w:val="en-US"/>
              </w:rPr>
            </w:pPr>
            <w:r w:rsidRPr="00364DFA">
              <w:rPr>
                <w:rFonts w:ascii="Arial" w:eastAsia="Times New Roman" w:hAnsi="Arial" w:cs="Arial"/>
                <w:kern w:val="0"/>
                <w:sz w:val="20"/>
                <w:szCs w:val="20"/>
                <w:lang w:val="en-US"/>
              </w:rPr>
              <w:t>124</w:t>
            </w:r>
          </w:p>
        </w:tc>
        <w:tc>
          <w:tcPr>
            <w:tcW w:w="862" w:type="dxa"/>
            <w:tcBorders>
              <w:top w:val="nil"/>
              <w:left w:val="nil"/>
              <w:bottom w:val="single" w:sz="4" w:space="0" w:color="auto"/>
              <w:right w:val="single" w:sz="4" w:space="0" w:color="auto"/>
            </w:tcBorders>
            <w:shd w:val="clear" w:color="auto" w:fill="auto"/>
            <w:noWrap/>
            <w:vAlign w:val="center"/>
            <w:hideMark/>
          </w:tcPr>
          <w:p w:rsidR="00364DFA" w:rsidRPr="00364DFA" w:rsidRDefault="00364DFA" w:rsidP="00364DFA">
            <w:pPr>
              <w:suppressAutoHyphens w:val="0"/>
              <w:spacing w:after="0" w:line="240" w:lineRule="auto"/>
              <w:jc w:val="center"/>
              <w:rPr>
                <w:rFonts w:ascii="Arial" w:eastAsia="Times New Roman" w:hAnsi="Arial" w:cs="Arial"/>
                <w:kern w:val="0"/>
                <w:sz w:val="20"/>
                <w:szCs w:val="20"/>
                <w:lang w:val="en-US"/>
              </w:rPr>
            </w:pPr>
            <w:r w:rsidRPr="00364DFA">
              <w:rPr>
                <w:rFonts w:ascii="Arial" w:eastAsia="Times New Roman" w:hAnsi="Arial" w:cs="Arial"/>
                <w:kern w:val="0"/>
                <w:sz w:val="20"/>
                <w:szCs w:val="20"/>
                <w:lang w:val="en-US"/>
              </w:rPr>
              <w:t>229</w:t>
            </w:r>
          </w:p>
        </w:tc>
        <w:tc>
          <w:tcPr>
            <w:tcW w:w="772" w:type="dxa"/>
            <w:tcBorders>
              <w:top w:val="nil"/>
              <w:left w:val="nil"/>
              <w:bottom w:val="single" w:sz="4" w:space="0" w:color="auto"/>
              <w:right w:val="single" w:sz="4" w:space="0" w:color="auto"/>
            </w:tcBorders>
            <w:shd w:val="clear" w:color="auto" w:fill="auto"/>
            <w:noWrap/>
            <w:vAlign w:val="center"/>
            <w:hideMark/>
          </w:tcPr>
          <w:p w:rsidR="00364DFA" w:rsidRPr="00364DFA" w:rsidRDefault="00364DFA" w:rsidP="00364DFA">
            <w:pPr>
              <w:suppressAutoHyphens w:val="0"/>
              <w:spacing w:after="0" w:line="240" w:lineRule="auto"/>
              <w:jc w:val="center"/>
              <w:rPr>
                <w:rFonts w:ascii="Arial" w:eastAsia="Times New Roman" w:hAnsi="Arial" w:cs="Arial"/>
                <w:kern w:val="0"/>
                <w:sz w:val="20"/>
                <w:szCs w:val="20"/>
                <w:lang w:val="en-US"/>
              </w:rPr>
            </w:pPr>
            <w:r w:rsidRPr="00364DFA">
              <w:rPr>
                <w:rFonts w:ascii="Arial" w:eastAsia="Times New Roman" w:hAnsi="Arial" w:cs="Arial"/>
                <w:kern w:val="0"/>
                <w:sz w:val="20"/>
                <w:szCs w:val="20"/>
                <w:lang w:val="en-US"/>
              </w:rPr>
              <w:t>63</w:t>
            </w:r>
          </w:p>
        </w:tc>
        <w:tc>
          <w:tcPr>
            <w:tcW w:w="825" w:type="dxa"/>
            <w:tcBorders>
              <w:top w:val="nil"/>
              <w:left w:val="nil"/>
              <w:bottom w:val="single" w:sz="4" w:space="0" w:color="auto"/>
              <w:right w:val="single" w:sz="4" w:space="0" w:color="auto"/>
            </w:tcBorders>
            <w:shd w:val="clear" w:color="auto" w:fill="auto"/>
            <w:noWrap/>
            <w:vAlign w:val="center"/>
            <w:hideMark/>
          </w:tcPr>
          <w:p w:rsidR="00364DFA" w:rsidRPr="00364DFA" w:rsidRDefault="00364DFA" w:rsidP="00364DFA">
            <w:pPr>
              <w:suppressAutoHyphens w:val="0"/>
              <w:spacing w:after="0" w:line="240" w:lineRule="auto"/>
              <w:jc w:val="center"/>
              <w:rPr>
                <w:rFonts w:ascii="Arial" w:eastAsia="Times New Roman" w:hAnsi="Arial" w:cs="Arial"/>
                <w:kern w:val="0"/>
                <w:sz w:val="20"/>
                <w:szCs w:val="20"/>
                <w:lang w:val="en-US"/>
              </w:rPr>
            </w:pPr>
            <w:r w:rsidRPr="00364DFA">
              <w:rPr>
                <w:rFonts w:ascii="Arial" w:eastAsia="Times New Roman" w:hAnsi="Arial" w:cs="Arial"/>
                <w:kern w:val="0"/>
                <w:sz w:val="20"/>
                <w:szCs w:val="20"/>
                <w:lang w:val="en-US"/>
              </w:rPr>
              <w:t>199</w:t>
            </w:r>
          </w:p>
        </w:tc>
        <w:tc>
          <w:tcPr>
            <w:tcW w:w="761" w:type="dxa"/>
            <w:tcBorders>
              <w:top w:val="nil"/>
              <w:left w:val="nil"/>
              <w:bottom w:val="single" w:sz="4" w:space="0" w:color="auto"/>
              <w:right w:val="single" w:sz="4" w:space="0" w:color="auto"/>
            </w:tcBorders>
            <w:shd w:val="clear" w:color="auto" w:fill="auto"/>
            <w:noWrap/>
            <w:vAlign w:val="center"/>
            <w:hideMark/>
          </w:tcPr>
          <w:p w:rsidR="00364DFA" w:rsidRPr="00364DFA" w:rsidRDefault="00364DFA" w:rsidP="00364DFA">
            <w:pPr>
              <w:suppressAutoHyphens w:val="0"/>
              <w:spacing w:after="0" w:line="240" w:lineRule="auto"/>
              <w:jc w:val="center"/>
              <w:rPr>
                <w:rFonts w:ascii="Arial" w:eastAsia="Times New Roman" w:hAnsi="Arial" w:cs="Arial"/>
                <w:kern w:val="0"/>
                <w:sz w:val="20"/>
                <w:szCs w:val="20"/>
                <w:lang w:val="en-US"/>
              </w:rPr>
            </w:pPr>
            <w:r w:rsidRPr="00364DFA">
              <w:rPr>
                <w:rFonts w:ascii="Arial" w:eastAsia="Times New Roman" w:hAnsi="Arial" w:cs="Arial"/>
                <w:kern w:val="0"/>
                <w:sz w:val="20"/>
                <w:szCs w:val="20"/>
                <w:lang w:val="en-US"/>
              </w:rPr>
              <w:t>51</w:t>
            </w:r>
          </w:p>
        </w:tc>
        <w:tc>
          <w:tcPr>
            <w:tcW w:w="710" w:type="dxa"/>
            <w:tcBorders>
              <w:top w:val="nil"/>
              <w:left w:val="nil"/>
              <w:bottom w:val="single" w:sz="4" w:space="0" w:color="auto"/>
              <w:right w:val="single" w:sz="4" w:space="0" w:color="auto"/>
            </w:tcBorders>
            <w:shd w:val="clear" w:color="auto" w:fill="auto"/>
            <w:noWrap/>
            <w:vAlign w:val="center"/>
            <w:hideMark/>
          </w:tcPr>
          <w:p w:rsidR="00364DFA" w:rsidRPr="00364DFA" w:rsidRDefault="00364DFA" w:rsidP="00364DFA">
            <w:pPr>
              <w:suppressAutoHyphens w:val="0"/>
              <w:spacing w:after="0" w:line="240" w:lineRule="auto"/>
              <w:jc w:val="center"/>
              <w:rPr>
                <w:rFonts w:ascii="Arial" w:eastAsia="Times New Roman" w:hAnsi="Arial" w:cs="Arial"/>
                <w:kern w:val="0"/>
                <w:sz w:val="20"/>
                <w:szCs w:val="20"/>
                <w:lang w:val="en-US"/>
              </w:rPr>
            </w:pPr>
            <w:r w:rsidRPr="00364DFA">
              <w:rPr>
                <w:rFonts w:ascii="Arial" w:eastAsia="Times New Roman" w:hAnsi="Arial" w:cs="Arial"/>
                <w:kern w:val="0"/>
                <w:sz w:val="20"/>
                <w:szCs w:val="20"/>
                <w:lang w:val="en-US"/>
              </w:rPr>
              <w:t>85</w:t>
            </w:r>
          </w:p>
        </w:tc>
        <w:tc>
          <w:tcPr>
            <w:tcW w:w="671" w:type="dxa"/>
            <w:tcBorders>
              <w:top w:val="nil"/>
              <w:left w:val="nil"/>
              <w:bottom w:val="single" w:sz="4" w:space="0" w:color="auto"/>
              <w:right w:val="single" w:sz="4" w:space="0" w:color="auto"/>
            </w:tcBorders>
            <w:shd w:val="clear" w:color="auto" w:fill="auto"/>
            <w:noWrap/>
            <w:vAlign w:val="center"/>
            <w:hideMark/>
          </w:tcPr>
          <w:p w:rsidR="00364DFA" w:rsidRPr="00364DFA" w:rsidRDefault="00364DFA" w:rsidP="00364DFA">
            <w:pPr>
              <w:suppressAutoHyphens w:val="0"/>
              <w:spacing w:after="0" w:line="240" w:lineRule="auto"/>
              <w:jc w:val="center"/>
              <w:rPr>
                <w:rFonts w:ascii="Arial" w:eastAsia="Times New Roman" w:hAnsi="Arial" w:cs="Arial"/>
                <w:kern w:val="0"/>
                <w:sz w:val="20"/>
                <w:szCs w:val="20"/>
                <w:lang w:val="en-US"/>
              </w:rPr>
            </w:pPr>
            <w:r w:rsidRPr="00364DFA">
              <w:rPr>
                <w:rFonts w:ascii="Arial" w:eastAsia="Times New Roman" w:hAnsi="Arial" w:cs="Arial"/>
                <w:kern w:val="0"/>
                <w:sz w:val="20"/>
                <w:szCs w:val="20"/>
                <w:lang w:val="en-US"/>
              </w:rPr>
              <w:t>15</w:t>
            </w:r>
          </w:p>
        </w:tc>
        <w:tc>
          <w:tcPr>
            <w:tcW w:w="1470" w:type="dxa"/>
            <w:tcBorders>
              <w:top w:val="nil"/>
              <w:left w:val="nil"/>
              <w:bottom w:val="single" w:sz="4" w:space="0" w:color="auto"/>
              <w:right w:val="single" w:sz="4" w:space="0" w:color="auto"/>
            </w:tcBorders>
            <w:shd w:val="clear" w:color="auto" w:fill="auto"/>
            <w:noWrap/>
            <w:vAlign w:val="center"/>
            <w:hideMark/>
          </w:tcPr>
          <w:p w:rsidR="00364DFA" w:rsidRPr="00364DFA" w:rsidRDefault="00364DFA" w:rsidP="00364DFA">
            <w:pPr>
              <w:suppressAutoHyphens w:val="0"/>
              <w:spacing w:after="0" w:line="240" w:lineRule="auto"/>
              <w:jc w:val="center"/>
              <w:rPr>
                <w:rFonts w:ascii="Arial" w:eastAsia="Times New Roman" w:hAnsi="Arial" w:cs="Arial"/>
                <w:kern w:val="0"/>
                <w:sz w:val="18"/>
                <w:szCs w:val="18"/>
                <w:lang w:val="en-US"/>
              </w:rPr>
            </w:pPr>
            <w:r w:rsidRPr="00364DFA">
              <w:rPr>
                <w:rFonts w:ascii="Arial" w:eastAsia="Times New Roman" w:hAnsi="Arial" w:cs="Arial"/>
                <w:kern w:val="0"/>
                <w:sz w:val="18"/>
                <w:szCs w:val="18"/>
                <w:lang w:val="en-US"/>
              </w:rPr>
              <w:t>02ENE-31JUL</w:t>
            </w:r>
          </w:p>
        </w:tc>
      </w:tr>
      <w:tr w:rsidR="00364DFA" w:rsidRPr="00364DFA" w:rsidTr="00364DFA">
        <w:trPr>
          <w:trHeight w:val="276"/>
          <w:jc w:val="center"/>
        </w:trPr>
        <w:tc>
          <w:tcPr>
            <w:tcW w:w="3264" w:type="dxa"/>
            <w:tcBorders>
              <w:top w:val="nil"/>
              <w:left w:val="single" w:sz="4" w:space="0" w:color="auto"/>
              <w:bottom w:val="single" w:sz="4" w:space="0" w:color="auto"/>
              <w:right w:val="single" w:sz="4" w:space="0" w:color="auto"/>
            </w:tcBorders>
            <w:shd w:val="clear" w:color="auto" w:fill="auto"/>
            <w:noWrap/>
            <w:vAlign w:val="center"/>
            <w:hideMark/>
          </w:tcPr>
          <w:p w:rsidR="00364DFA" w:rsidRPr="00364DFA" w:rsidRDefault="00364DFA" w:rsidP="00364DFA">
            <w:pPr>
              <w:suppressAutoHyphens w:val="0"/>
              <w:spacing w:after="0" w:line="240" w:lineRule="auto"/>
              <w:jc w:val="center"/>
              <w:rPr>
                <w:rFonts w:ascii="Arial" w:eastAsia="Times New Roman" w:hAnsi="Arial" w:cs="Arial"/>
                <w:kern w:val="0"/>
                <w:sz w:val="20"/>
                <w:szCs w:val="20"/>
                <w:lang w:val="en-US"/>
              </w:rPr>
            </w:pPr>
            <w:r w:rsidRPr="00364DFA">
              <w:rPr>
                <w:rFonts w:ascii="Arial" w:eastAsia="Times New Roman" w:hAnsi="Arial" w:cs="Arial"/>
                <w:kern w:val="0"/>
                <w:sz w:val="20"/>
                <w:szCs w:val="20"/>
                <w:lang w:val="en-US"/>
              </w:rPr>
              <w:t>RIU PLAZA PANAMA</w:t>
            </w:r>
          </w:p>
        </w:tc>
        <w:tc>
          <w:tcPr>
            <w:tcW w:w="467" w:type="dxa"/>
            <w:tcBorders>
              <w:top w:val="nil"/>
              <w:left w:val="nil"/>
              <w:bottom w:val="single" w:sz="4" w:space="0" w:color="auto"/>
              <w:right w:val="single" w:sz="4" w:space="0" w:color="auto"/>
            </w:tcBorders>
            <w:shd w:val="clear" w:color="auto" w:fill="auto"/>
            <w:noWrap/>
            <w:vAlign w:val="center"/>
            <w:hideMark/>
          </w:tcPr>
          <w:p w:rsidR="00364DFA" w:rsidRPr="00364DFA" w:rsidRDefault="00364DFA" w:rsidP="00364DFA">
            <w:pPr>
              <w:suppressAutoHyphens w:val="0"/>
              <w:spacing w:after="0" w:line="240" w:lineRule="auto"/>
              <w:jc w:val="center"/>
              <w:rPr>
                <w:rFonts w:ascii="Arial" w:eastAsia="Times New Roman" w:hAnsi="Arial" w:cs="Arial"/>
                <w:kern w:val="0"/>
                <w:sz w:val="16"/>
                <w:szCs w:val="18"/>
                <w:lang w:val="en-US"/>
              </w:rPr>
            </w:pPr>
            <w:r w:rsidRPr="00364DFA">
              <w:rPr>
                <w:rFonts w:ascii="Arial" w:eastAsia="Times New Roman" w:hAnsi="Arial" w:cs="Arial"/>
                <w:kern w:val="0"/>
                <w:sz w:val="16"/>
                <w:szCs w:val="18"/>
                <w:lang w:val="en-US"/>
              </w:rPr>
              <w:t>USD</w:t>
            </w:r>
          </w:p>
        </w:tc>
        <w:tc>
          <w:tcPr>
            <w:tcW w:w="872" w:type="dxa"/>
            <w:tcBorders>
              <w:top w:val="nil"/>
              <w:left w:val="nil"/>
              <w:bottom w:val="single" w:sz="4" w:space="0" w:color="auto"/>
              <w:right w:val="single" w:sz="4" w:space="0" w:color="auto"/>
            </w:tcBorders>
            <w:shd w:val="clear" w:color="auto" w:fill="auto"/>
            <w:noWrap/>
            <w:vAlign w:val="center"/>
            <w:hideMark/>
          </w:tcPr>
          <w:p w:rsidR="00364DFA" w:rsidRPr="00364DFA" w:rsidRDefault="00364DFA" w:rsidP="00364DFA">
            <w:pPr>
              <w:suppressAutoHyphens w:val="0"/>
              <w:spacing w:after="0" w:line="240" w:lineRule="auto"/>
              <w:jc w:val="center"/>
              <w:rPr>
                <w:rFonts w:ascii="Arial" w:eastAsia="Times New Roman" w:hAnsi="Arial" w:cs="Arial"/>
                <w:kern w:val="0"/>
                <w:sz w:val="20"/>
                <w:szCs w:val="20"/>
                <w:lang w:val="en-US"/>
              </w:rPr>
            </w:pPr>
            <w:r w:rsidRPr="00364DFA">
              <w:rPr>
                <w:rFonts w:ascii="Arial" w:eastAsia="Times New Roman" w:hAnsi="Arial" w:cs="Arial"/>
                <w:kern w:val="0"/>
                <w:sz w:val="20"/>
                <w:szCs w:val="20"/>
                <w:lang w:val="en-US"/>
              </w:rPr>
              <w:t>559</w:t>
            </w:r>
          </w:p>
        </w:tc>
        <w:tc>
          <w:tcPr>
            <w:tcW w:w="872" w:type="dxa"/>
            <w:tcBorders>
              <w:top w:val="nil"/>
              <w:left w:val="nil"/>
              <w:bottom w:val="single" w:sz="4" w:space="0" w:color="auto"/>
              <w:right w:val="single" w:sz="4" w:space="0" w:color="auto"/>
            </w:tcBorders>
            <w:shd w:val="clear" w:color="auto" w:fill="auto"/>
            <w:noWrap/>
            <w:vAlign w:val="center"/>
            <w:hideMark/>
          </w:tcPr>
          <w:p w:rsidR="00364DFA" w:rsidRPr="00364DFA" w:rsidRDefault="00364DFA" w:rsidP="00364DFA">
            <w:pPr>
              <w:suppressAutoHyphens w:val="0"/>
              <w:spacing w:after="0" w:line="240" w:lineRule="auto"/>
              <w:jc w:val="center"/>
              <w:rPr>
                <w:rFonts w:ascii="Arial" w:eastAsia="Times New Roman" w:hAnsi="Arial" w:cs="Arial"/>
                <w:kern w:val="0"/>
                <w:sz w:val="20"/>
                <w:szCs w:val="20"/>
                <w:lang w:val="en-US"/>
              </w:rPr>
            </w:pPr>
            <w:r w:rsidRPr="00364DFA">
              <w:rPr>
                <w:rFonts w:ascii="Arial" w:eastAsia="Times New Roman" w:hAnsi="Arial" w:cs="Arial"/>
                <w:kern w:val="0"/>
                <w:sz w:val="20"/>
                <w:szCs w:val="20"/>
                <w:lang w:val="en-US"/>
              </w:rPr>
              <w:t>163</w:t>
            </w:r>
          </w:p>
        </w:tc>
        <w:tc>
          <w:tcPr>
            <w:tcW w:w="862" w:type="dxa"/>
            <w:tcBorders>
              <w:top w:val="nil"/>
              <w:left w:val="nil"/>
              <w:bottom w:val="single" w:sz="4" w:space="0" w:color="auto"/>
              <w:right w:val="single" w:sz="4" w:space="0" w:color="auto"/>
            </w:tcBorders>
            <w:shd w:val="clear" w:color="auto" w:fill="auto"/>
            <w:noWrap/>
            <w:vAlign w:val="center"/>
            <w:hideMark/>
          </w:tcPr>
          <w:p w:rsidR="00364DFA" w:rsidRPr="00364DFA" w:rsidRDefault="00364DFA" w:rsidP="00364DFA">
            <w:pPr>
              <w:suppressAutoHyphens w:val="0"/>
              <w:spacing w:after="0" w:line="240" w:lineRule="auto"/>
              <w:jc w:val="center"/>
              <w:rPr>
                <w:rFonts w:ascii="Arial" w:eastAsia="Times New Roman" w:hAnsi="Arial" w:cs="Arial"/>
                <w:kern w:val="0"/>
                <w:sz w:val="20"/>
                <w:szCs w:val="20"/>
                <w:lang w:val="en-US"/>
              </w:rPr>
            </w:pPr>
            <w:r w:rsidRPr="00364DFA">
              <w:rPr>
                <w:rFonts w:ascii="Arial" w:eastAsia="Times New Roman" w:hAnsi="Arial" w:cs="Arial"/>
                <w:kern w:val="0"/>
                <w:sz w:val="20"/>
                <w:szCs w:val="20"/>
                <w:lang w:val="en-US"/>
              </w:rPr>
              <w:t>285</w:t>
            </w:r>
          </w:p>
        </w:tc>
        <w:tc>
          <w:tcPr>
            <w:tcW w:w="772" w:type="dxa"/>
            <w:tcBorders>
              <w:top w:val="nil"/>
              <w:left w:val="nil"/>
              <w:bottom w:val="single" w:sz="4" w:space="0" w:color="auto"/>
              <w:right w:val="single" w:sz="4" w:space="0" w:color="auto"/>
            </w:tcBorders>
            <w:shd w:val="clear" w:color="auto" w:fill="auto"/>
            <w:noWrap/>
            <w:vAlign w:val="center"/>
            <w:hideMark/>
          </w:tcPr>
          <w:p w:rsidR="00364DFA" w:rsidRPr="00364DFA" w:rsidRDefault="00364DFA" w:rsidP="00364DFA">
            <w:pPr>
              <w:suppressAutoHyphens w:val="0"/>
              <w:spacing w:after="0" w:line="240" w:lineRule="auto"/>
              <w:jc w:val="center"/>
              <w:rPr>
                <w:rFonts w:ascii="Arial" w:eastAsia="Times New Roman" w:hAnsi="Arial" w:cs="Arial"/>
                <w:kern w:val="0"/>
                <w:sz w:val="20"/>
                <w:szCs w:val="20"/>
                <w:lang w:val="en-US"/>
              </w:rPr>
            </w:pPr>
            <w:r w:rsidRPr="00364DFA">
              <w:rPr>
                <w:rFonts w:ascii="Arial" w:eastAsia="Times New Roman" w:hAnsi="Arial" w:cs="Arial"/>
                <w:kern w:val="0"/>
                <w:sz w:val="20"/>
                <w:szCs w:val="20"/>
                <w:lang w:val="en-US"/>
              </w:rPr>
              <w:t>81</w:t>
            </w:r>
          </w:p>
        </w:tc>
        <w:tc>
          <w:tcPr>
            <w:tcW w:w="825" w:type="dxa"/>
            <w:tcBorders>
              <w:top w:val="nil"/>
              <w:left w:val="nil"/>
              <w:bottom w:val="single" w:sz="4" w:space="0" w:color="auto"/>
              <w:right w:val="single" w:sz="4" w:space="0" w:color="auto"/>
            </w:tcBorders>
            <w:shd w:val="clear" w:color="auto" w:fill="auto"/>
            <w:noWrap/>
            <w:vAlign w:val="center"/>
            <w:hideMark/>
          </w:tcPr>
          <w:p w:rsidR="00364DFA" w:rsidRPr="00364DFA" w:rsidRDefault="00364DFA" w:rsidP="00364DFA">
            <w:pPr>
              <w:suppressAutoHyphens w:val="0"/>
              <w:spacing w:after="0" w:line="240" w:lineRule="auto"/>
              <w:jc w:val="center"/>
              <w:rPr>
                <w:rFonts w:ascii="Arial" w:eastAsia="Times New Roman" w:hAnsi="Arial" w:cs="Arial"/>
                <w:kern w:val="0"/>
                <w:sz w:val="20"/>
                <w:szCs w:val="20"/>
                <w:lang w:val="en-US"/>
              </w:rPr>
            </w:pPr>
            <w:r w:rsidRPr="00364DFA">
              <w:rPr>
                <w:rFonts w:ascii="Arial" w:eastAsia="Times New Roman" w:hAnsi="Arial" w:cs="Arial"/>
                <w:kern w:val="0"/>
                <w:sz w:val="20"/>
                <w:szCs w:val="20"/>
                <w:lang w:val="en-US"/>
              </w:rPr>
              <w:t>229</w:t>
            </w:r>
          </w:p>
        </w:tc>
        <w:tc>
          <w:tcPr>
            <w:tcW w:w="761" w:type="dxa"/>
            <w:tcBorders>
              <w:top w:val="nil"/>
              <w:left w:val="nil"/>
              <w:bottom w:val="single" w:sz="4" w:space="0" w:color="auto"/>
              <w:right w:val="single" w:sz="4" w:space="0" w:color="auto"/>
            </w:tcBorders>
            <w:shd w:val="clear" w:color="auto" w:fill="auto"/>
            <w:noWrap/>
            <w:vAlign w:val="center"/>
            <w:hideMark/>
          </w:tcPr>
          <w:p w:rsidR="00364DFA" w:rsidRPr="00364DFA" w:rsidRDefault="00364DFA" w:rsidP="00364DFA">
            <w:pPr>
              <w:suppressAutoHyphens w:val="0"/>
              <w:spacing w:after="0" w:line="240" w:lineRule="auto"/>
              <w:jc w:val="center"/>
              <w:rPr>
                <w:rFonts w:ascii="Arial" w:eastAsia="Times New Roman" w:hAnsi="Arial" w:cs="Arial"/>
                <w:kern w:val="0"/>
                <w:sz w:val="20"/>
                <w:szCs w:val="20"/>
                <w:lang w:val="en-US"/>
              </w:rPr>
            </w:pPr>
            <w:r w:rsidRPr="00364DFA">
              <w:rPr>
                <w:rFonts w:ascii="Arial" w:eastAsia="Times New Roman" w:hAnsi="Arial" w:cs="Arial"/>
                <w:kern w:val="0"/>
                <w:sz w:val="20"/>
                <w:szCs w:val="20"/>
                <w:lang w:val="en-US"/>
              </w:rPr>
              <w:t>63</w:t>
            </w:r>
          </w:p>
        </w:tc>
        <w:tc>
          <w:tcPr>
            <w:tcW w:w="710" w:type="dxa"/>
            <w:tcBorders>
              <w:top w:val="nil"/>
              <w:left w:val="nil"/>
              <w:bottom w:val="single" w:sz="4" w:space="0" w:color="auto"/>
              <w:right w:val="single" w:sz="4" w:space="0" w:color="auto"/>
            </w:tcBorders>
            <w:shd w:val="clear" w:color="auto" w:fill="auto"/>
            <w:noWrap/>
            <w:vAlign w:val="center"/>
            <w:hideMark/>
          </w:tcPr>
          <w:p w:rsidR="00364DFA" w:rsidRPr="00364DFA" w:rsidRDefault="00364DFA" w:rsidP="00364DFA">
            <w:pPr>
              <w:suppressAutoHyphens w:val="0"/>
              <w:spacing w:after="0" w:line="240" w:lineRule="auto"/>
              <w:jc w:val="center"/>
              <w:rPr>
                <w:rFonts w:ascii="Arial" w:eastAsia="Times New Roman" w:hAnsi="Arial" w:cs="Arial"/>
                <w:kern w:val="0"/>
                <w:sz w:val="20"/>
                <w:szCs w:val="20"/>
                <w:lang w:val="en-US"/>
              </w:rPr>
            </w:pPr>
            <w:r w:rsidRPr="00364DFA">
              <w:rPr>
                <w:rFonts w:ascii="Arial" w:eastAsia="Times New Roman" w:hAnsi="Arial" w:cs="Arial"/>
                <w:kern w:val="0"/>
                <w:sz w:val="20"/>
                <w:szCs w:val="20"/>
                <w:lang w:val="en-US"/>
              </w:rPr>
              <w:t>45</w:t>
            </w:r>
          </w:p>
        </w:tc>
        <w:tc>
          <w:tcPr>
            <w:tcW w:w="671" w:type="dxa"/>
            <w:tcBorders>
              <w:top w:val="nil"/>
              <w:left w:val="nil"/>
              <w:bottom w:val="single" w:sz="4" w:space="0" w:color="auto"/>
              <w:right w:val="single" w:sz="4" w:space="0" w:color="auto"/>
            </w:tcBorders>
            <w:shd w:val="clear" w:color="auto" w:fill="auto"/>
            <w:noWrap/>
            <w:vAlign w:val="center"/>
            <w:hideMark/>
          </w:tcPr>
          <w:p w:rsidR="00364DFA" w:rsidRPr="00364DFA" w:rsidRDefault="00364DFA" w:rsidP="00364DFA">
            <w:pPr>
              <w:suppressAutoHyphens w:val="0"/>
              <w:spacing w:after="0" w:line="240" w:lineRule="auto"/>
              <w:jc w:val="center"/>
              <w:rPr>
                <w:rFonts w:ascii="Arial" w:eastAsia="Times New Roman" w:hAnsi="Arial" w:cs="Arial"/>
                <w:kern w:val="0"/>
                <w:sz w:val="20"/>
                <w:szCs w:val="20"/>
                <w:lang w:val="en-US"/>
              </w:rPr>
            </w:pPr>
            <w:r w:rsidRPr="00364DFA">
              <w:rPr>
                <w:rFonts w:ascii="Arial" w:eastAsia="Times New Roman" w:hAnsi="Arial" w:cs="Arial"/>
                <w:kern w:val="0"/>
                <w:sz w:val="20"/>
                <w:szCs w:val="20"/>
                <w:lang w:val="en-US"/>
              </w:rPr>
              <w:t>0</w:t>
            </w:r>
          </w:p>
        </w:tc>
        <w:tc>
          <w:tcPr>
            <w:tcW w:w="1470" w:type="dxa"/>
            <w:tcBorders>
              <w:top w:val="nil"/>
              <w:left w:val="nil"/>
              <w:bottom w:val="single" w:sz="4" w:space="0" w:color="auto"/>
              <w:right w:val="single" w:sz="4" w:space="0" w:color="auto"/>
            </w:tcBorders>
            <w:shd w:val="clear" w:color="auto" w:fill="auto"/>
            <w:noWrap/>
            <w:vAlign w:val="center"/>
            <w:hideMark/>
          </w:tcPr>
          <w:p w:rsidR="00364DFA" w:rsidRPr="00364DFA" w:rsidRDefault="00364DFA" w:rsidP="00364DFA">
            <w:pPr>
              <w:suppressAutoHyphens w:val="0"/>
              <w:spacing w:after="0" w:line="240" w:lineRule="auto"/>
              <w:jc w:val="center"/>
              <w:rPr>
                <w:rFonts w:ascii="Arial" w:eastAsia="Times New Roman" w:hAnsi="Arial" w:cs="Arial"/>
                <w:kern w:val="0"/>
                <w:sz w:val="18"/>
                <w:szCs w:val="18"/>
                <w:lang w:val="en-US"/>
              </w:rPr>
            </w:pPr>
            <w:r w:rsidRPr="00364DFA">
              <w:rPr>
                <w:rFonts w:ascii="Arial" w:eastAsia="Times New Roman" w:hAnsi="Arial" w:cs="Arial"/>
                <w:kern w:val="0"/>
                <w:sz w:val="18"/>
                <w:szCs w:val="18"/>
                <w:lang w:val="en-US"/>
              </w:rPr>
              <w:t>02ENE-20DIC</w:t>
            </w:r>
          </w:p>
        </w:tc>
      </w:tr>
      <w:tr w:rsidR="00364DFA" w:rsidRPr="00364DFA" w:rsidTr="00364DFA">
        <w:trPr>
          <w:trHeight w:val="276"/>
          <w:jc w:val="center"/>
        </w:trPr>
        <w:tc>
          <w:tcPr>
            <w:tcW w:w="3264" w:type="dxa"/>
            <w:tcBorders>
              <w:top w:val="nil"/>
              <w:left w:val="single" w:sz="4" w:space="0" w:color="auto"/>
              <w:bottom w:val="single" w:sz="4" w:space="0" w:color="auto"/>
              <w:right w:val="single" w:sz="4" w:space="0" w:color="auto"/>
            </w:tcBorders>
            <w:shd w:val="clear" w:color="auto" w:fill="auto"/>
            <w:noWrap/>
            <w:vAlign w:val="center"/>
            <w:hideMark/>
          </w:tcPr>
          <w:p w:rsidR="00364DFA" w:rsidRPr="00364DFA" w:rsidRDefault="00364DFA" w:rsidP="00364DFA">
            <w:pPr>
              <w:suppressAutoHyphens w:val="0"/>
              <w:spacing w:after="0" w:line="240" w:lineRule="auto"/>
              <w:jc w:val="center"/>
              <w:rPr>
                <w:rFonts w:ascii="Arial" w:eastAsia="Times New Roman" w:hAnsi="Arial" w:cs="Arial"/>
                <w:kern w:val="0"/>
                <w:sz w:val="16"/>
                <w:szCs w:val="20"/>
                <w:lang w:val="en-US"/>
              </w:rPr>
            </w:pPr>
            <w:r w:rsidRPr="00364DFA">
              <w:rPr>
                <w:rFonts w:ascii="Arial" w:eastAsia="Times New Roman" w:hAnsi="Arial" w:cs="Arial"/>
                <w:kern w:val="0"/>
                <w:sz w:val="16"/>
                <w:szCs w:val="20"/>
                <w:lang w:val="en-US"/>
              </w:rPr>
              <w:t>LAS AMERICAS GOLDEN TOWER</w:t>
            </w:r>
          </w:p>
        </w:tc>
        <w:tc>
          <w:tcPr>
            <w:tcW w:w="467" w:type="dxa"/>
            <w:tcBorders>
              <w:top w:val="nil"/>
              <w:left w:val="nil"/>
              <w:bottom w:val="single" w:sz="4" w:space="0" w:color="auto"/>
              <w:right w:val="single" w:sz="4" w:space="0" w:color="auto"/>
            </w:tcBorders>
            <w:shd w:val="clear" w:color="auto" w:fill="auto"/>
            <w:noWrap/>
            <w:vAlign w:val="center"/>
            <w:hideMark/>
          </w:tcPr>
          <w:p w:rsidR="00364DFA" w:rsidRPr="00364DFA" w:rsidRDefault="00364DFA" w:rsidP="00364DFA">
            <w:pPr>
              <w:suppressAutoHyphens w:val="0"/>
              <w:spacing w:after="0" w:line="240" w:lineRule="auto"/>
              <w:jc w:val="center"/>
              <w:rPr>
                <w:rFonts w:ascii="Arial" w:eastAsia="Times New Roman" w:hAnsi="Arial" w:cs="Arial"/>
                <w:kern w:val="0"/>
                <w:sz w:val="16"/>
                <w:szCs w:val="18"/>
                <w:lang w:val="en-US"/>
              </w:rPr>
            </w:pPr>
            <w:r w:rsidRPr="00364DFA">
              <w:rPr>
                <w:rFonts w:ascii="Arial" w:eastAsia="Times New Roman" w:hAnsi="Arial" w:cs="Arial"/>
                <w:kern w:val="0"/>
                <w:sz w:val="16"/>
                <w:szCs w:val="18"/>
                <w:lang w:val="en-US"/>
              </w:rPr>
              <w:t>USD</w:t>
            </w:r>
          </w:p>
        </w:tc>
        <w:tc>
          <w:tcPr>
            <w:tcW w:w="872" w:type="dxa"/>
            <w:tcBorders>
              <w:top w:val="nil"/>
              <w:left w:val="nil"/>
              <w:bottom w:val="single" w:sz="4" w:space="0" w:color="auto"/>
              <w:right w:val="single" w:sz="4" w:space="0" w:color="auto"/>
            </w:tcBorders>
            <w:shd w:val="clear" w:color="auto" w:fill="auto"/>
            <w:noWrap/>
            <w:vAlign w:val="center"/>
            <w:hideMark/>
          </w:tcPr>
          <w:p w:rsidR="00364DFA" w:rsidRPr="00364DFA" w:rsidRDefault="00364DFA" w:rsidP="00364DFA">
            <w:pPr>
              <w:suppressAutoHyphens w:val="0"/>
              <w:spacing w:after="0" w:line="240" w:lineRule="auto"/>
              <w:jc w:val="center"/>
              <w:rPr>
                <w:rFonts w:ascii="Arial" w:eastAsia="Times New Roman" w:hAnsi="Arial" w:cs="Arial"/>
                <w:kern w:val="0"/>
                <w:sz w:val="20"/>
                <w:szCs w:val="20"/>
                <w:lang w:val="en-US"/>
              </w:rPr>
            </w:pPr>
            <w:r w:rsidRPr="00364DFA">
              <w:rPr>
                <w:rFonts w:ascii="Arial" w:eastAsia="Times New Roman" w:hAnsi="Arial" w:cs="Arial"/>
                <w:kern w:val="0"/>
                <w:sz w:val="20"/>
                <w:szCs w:val="20"/>
                <w:lang w:val="en-US"/>
              </w:rPr>
              <w:t>461</w:t>
            </w:r>
          </w:p>
        </w:tc>
        <w:tc>
          <w:tcPr>
            <w:tcW w:w="872" w:type="dxa"/>
            <w:tcBorders>
              <w:top w:val="nil"/>
              <w:left w:val="nil"/>
              <w:bottom w:val="single" w:sz="4" w:space="0" w:color="auto"/>
              <w:right w:val="single" w:sz="4" w:space="0" w:color="auto"/>
            </w:tcBorders>
            <w:shd w:val="clear" w:color="auto" w:fill="auto"/>
            <w:noWrap/>
            <w:vAlign w:val="center"/>
            <w:hideMark/>
          </w:tcPr>
          <w:p w:rsidR="00364DFA" w:rsidRPr="00364DFA" w:rsidRDefault="00364DFA" w:rsidP="00364DFA">
            <w:pPr>
              <w:suppressAutoHyphens w:val="0"/>
              <w:spacing w:after="0" w:line="240" w:lineRule="auto"/>
              <w:jc w:val="center"/>
              <w:rPr>
                <w:rFonts w:ascii="Arial" w:eastAsia="Times New Roman" w:hAnsi="Arial" w:cs="Arial"/>
                <w:kern w:val="0"/>
                <w:sz w:val="20"/>
                <w:szCs w:val="20"/>
                <w:lang w:val="en-US"/>
              </w:rPr>
            </w:pPr>
            <w:r w:rsidRPr="00364DFA">
              <w:rPr>
                <w:rFonts w:ascii="Arial" w:eastAsia="Times New Roman" w:hAnsi="Arial" w:cs="Arial"/>
                <w:kern w:val="0"/>
                <w:sz w:val="20"/>
                <w:szCs w:val="20"/>
                <w:lang w:val="en-US"/>
              </w:rPr>
              <w:t>130</w:t>
            </w:r>
          </w:p>
        </w:tc>
        <w:tc>
          <w:tcPr>
            <w:tcW w:w="862" w:type="dxa"/>
            <w:tcBorders>
              <w:top w:val="nil"/>
              <w:left w:val="nil"/>
              <w:bottom w:val="single" w:sz="4" w:space="0" w:color="auto"/>
              <w:right w:val="single" w:sz="4" w:space="0" w:color="auto"/>
            </w:tcBorders>
            <w:shd w:val="clear" w:color="auto" w:fill="auto"/>
            <w:noWrap/>
            <w:vAlign w:val="center"/>
            <w:hideMark/>
          </w:tcPr>
          <w:p w:rsidR="00364DFA" w:rsidRPr="00364DFA" w:rsidRDefault="00364DFA" w:rsidP="00364DFA">
            <w:pPr>
              <w:suppressAutoHyphens w:val="0"/>
              <w:spacing w:after="0" w:line="240" w:lineRule="auto"/>
              <w:jc w:val="center"/>
              <w:rPr>
                <w:rFonts w:ascii="Arial" w:eastAsia="Times New Roman" w:hAnsi="Arial" w:cs="Arial"/>
                <w:kern w:val="0"/>
                <w:sz w:val="20"/>
                <w:szCs w:val="20"/>
                <w:lang w:val="en-US"/>
              </w:rPr>
            </w:pPr>
            <w:r w:rsidRPr="00364DFA">
              <w:rPr>
                <w:rFonts w:ascii="Arial" w:eastAsia="Times New Roman" w:hAnsi="Arial" w:cs="Arial"/>
                <w:kern w:val="0"/>
                <w:sz w:val="20"/>
                <w:szCs w:val="20"/>
                <w:lang w:val="en-US"/>
              </w:rPr>
              <w:t>235</w:t>
            </w:r>
          </w:p>
        </w:tc>
        <w:tc>
          <w:tcPr>
            <w:tcW w:w="772" w:type="dxa"/>
            <w:tcBorders>
              <w:top w:val="nil"/>
              <w:left w:val="nil"/>
              <w:bottom w:val="single" w:sz="4" w:space="0" w:color="auto"/>
              <w:right w:val="single" w:sz="4" w:space="0" w:color="auto"/>
            </w:tcBorders>
            <w:shd w:val="clear" w:color="auto" w:fill="auto"/>
            <w:noWrap/>
            <w:vAlign w:val="center"/>
            <w:hideMark/>
          </w:tcPr>
          <w:p w:rsidR="00364DFA" w:rsidRPr="00364DFA" w:rsidRDefault="00364DFA" w:rsidP="00364DFA">
            <w:pPr>
              <w:suppressAutoHyphens w:val="0"/>
              <w:spacing w:after="0" w:line="240" w:lineRule="auto"/>
              <w:jc w:val="center"/>
              <w:rPr>
                <w:rFonts w:ascii="Arial" w:eastAsia="Times New Roman" w:hAnsi="Arial" w:cs="Arial"/>
                <w:kern w:val="0"/>
                <w:sz w:val="20"/>
                <w:szCs w:val="20"/>
                <w:lang w:val="en-US"/>
              </w:rPr>
            </w:pPr>
            <w:r w:rsidRPr="00364DFA">
              <w:rPr>
                <w:rFonts w:ascii="Arial" w:eastAsia="Times New Roman" w:hAnsi="Arial" w:cs="Arial"/>
                <w:kern w:val="0"/>
                <w:sz w:val="20"/>
                <w:szCs w:val="20"/>
                <w:lang w:val="en-US"/>
              </w:rPr>
              <w:t>65</w:t>
            </w:r>
          </w:p>
        </w:tc>
        <w:tc>
          <w:tcPr>
            <w:tcW w:w="825" w:type="dxa"/>
            <w:tcBorders>
              <w:top w:val="nil"/>
              <w:left w:val="nil"/>
              <w:bottom w:val="single" w:sz="4" w:space="0" w:color="auto"/>
              <w:right w:val="single" w:sz="4" w:space="0" w:color="auto"/>
            </w:tcBorders>
            <w:shd w:val="clear" w:color="auto" w:fill="auto"/>
            <w:noWrap/>
            <w:vAlign w:val="center"/>
            <w:hideMark/>
          </w:tcPr>
          <w:p w:rsidR="00364DFA" w:rsidRPr="00364DFA" w:rsidRDefault="00364DFA" w:rsidP="00364DFA">
            <w:pPr>
              <w:suppressAutoHyphens w:val="0"/>
              <w:spacing w:after="0" w:line="240" w:lineRule="auto"/>
              <w:jc w:val="center"/>
              <w:rPr>
                <w:rFonts w:ascii="Arial" w:eastAsia="Times New Roman" w:hAnsi="Arial" w:cs="Arial"/>
                <w:kern w:val="0"/>
                <w:sz w:val="20"/>
                <w:szCs w:val="20"/>
                <w:lang w:val="en-US"/>
              </w:rPr>
            </w:pPr>
            <w:r w:rsidRPr="00364DFA">
              <w:rPr>
                <w:rFonts w:ascii="Arial" w:eastAsia="Times New Roman" w:hAnsi="Arial" w:cs="Arial"/>
                <w:kern w:val="0"/>
                <w:sz w:val="20"/>
                <w:szCs w:val="20"/>
                <w:lang w:val="en-US"/>
              </w:rPr>
              <w:t>211</w:t>
            </w:r>
          </w:p>
        </w:tc>
        <w:tc>
          <w:tcPr>
            <w:tcW w:w="761" w:type="dxa"/>
            <w:tcBorders>
              <w:top w:val="nil"/>
              <w:left w:val="nil"/>
              <w:bottom w:val="single" w:sz="4" w:space="0" w:color="auto"/>
              <w:right w:val="single" w:sz="4" w:space="0" w:color="auto"/>
            </w:tcBorders>
            <w:shd w:val="clear" w:color="auto" w:fill="auto"/>
            <w:noWrap/>
            <w:vAlign w:val="center"/>
            <w:hideMark/>
          </w:tcPr>
          <w:p w:rsidR="00364DFA" w:rsidRPr="00364DFA" w:rsidRDefault="00364DFA" w:rsidP="00364DFA">
            <w:pPr>
              <w:suppressAutoHyphens w:val="0"/>
              <w:spacing w:after="0" w:line="240" w:lineRule="auto"/>
              <w:jc w:val="center"/>
              <w:rPr>
                <w:rFonts w:ascii="Arial" w:eastAsia="Times New Roman" w:hAnsi="Arial" w:cs="Arial"/>
                <w:kern w:val="0"/>
                <w:sz w:val="20"/>
                <w:szCs w:val="20"/>
                <w:lang w:val="en-US"/>
              </w:rPr>
            </w:pPr>
            <w:r w:rsidRPr="00364DFA">
              <w:rPr>
                <w:rFonts w:ascii="Arial" w:eastAsia="Times New Roman" w:hAnsi="Arial" w:cs="Arial"/>
                <w:kern w:val="0"/>
                <w:sz w:val="20"/>
                <w:szCs w:val="20"/>
                <w:lang w:val="en-US"/>
              </w:rPr>
              <w:t>56</w:t>
            </w:r>
          </w:p>
        </w:tc>
        <w:tc>
          <w:tcPr>
            <w:tcW w:w="710" w:type="dxa"/>
            <w:tcBorders>
              <w:top w:val="nil"/>
              <w:left w:val="nil"/>
              <w:bottom w:val="single" w:sz="4" w:space="0" w:color="auto"/>
              <w:right w:val="single" w:sz="4" w:space="0" w:color="auto"/>
            </w:tcBorders>
            <w:shd w:val="clear" w:color="auto" w:fill="auto"/>
            <w:noWrap/>
            <w:vAlign w:val="center"/>
            <w:hideMark/>
          </w:tcPr>
          <w:p w:rsidR="00364DFA" w:rsidRPr="00364DFA" w:rsidRDefault="00364DFA" w:rsidP="00364DFA">
            <w:pPr>
              <w:suppressAutoHyphens w:val="0"/>
              <w:spacing w:after="0" w:line="240" w:lineRule="auto"/>
              <w:jc w:val="center"/>
              <w:rPr>
                <w:rFonts w:ascii="Arial" w:eastAsia="Times New Roman" w:hAnsi="Arial" w:cs="Arial"/>
                <w:kern w:val="0"/>
                <w:sz w:val="20"/>
                <w:szCs w:val="20"/>
                <w:lang w:val="en-US"/>
              </w:rPr>
            </w:pPr>
            <w:r w:rsidRPr="00364DFA">
              <w:rPr>
                <w:rFonts w:ascii="Arial" w:eastAsia="Times New Roman" w:hAnsi="Arial" w:cs="Arial"/>
                <w:kern w:val="0"/>
                <w:sz w:val="20"/>
                <w:szCs w:val="20"/>
                <w:lang w:val="en-US"/>
              </w:rPr>
              <w:t>95</w:t>
            </w:r>
          </w:p>
        </w:tc>
        <w:tc>
          <w:tcPr>
            <w:tcW w:w="671" w:type="dxa"/>
            <w:tcBorders>
              <w:top w:val="nil"/>
              <w:left w:val="nil"/>
              <w:bottom w:val="single" w:sz="4" w:space="0" w:color="auto"/>
              <w:right w:val="single" w:sz="4" w:space="0" w:color="auto"/>
            </w:tcBorders>
            <w:shd w:val="clear" w:color="auto" w:fill="auto"/>
            <w:noWrap/>
            <w:vAlign w:val="center"/>
            <w:hideMark/>
          </w:tcPr>
          <w:p w:rsidR="00364DFA" w:rsidRPr="00364DFA" w:rsidRDefault="00364DFA" w:rsidP="00364DFA">
            <w:pPr>
              <w:suppressAutoHyphens w:val="0"/>
              <w:spacing w:after="0" w:line="240" w:lineRule="auto"/>
              <w:jc w:val="center"/>
              <w:rPr>
                <w:rFonts w:ascii="Arial" w:eastAsia="Times New Roman" w:hAnsi="Arial" w:cs="Arial"/>
                <w:kern w:val="0"/>
                <w:sz w:val="20"/>
                <w:szCs w:val="20"/>
                <w:lang w:val="en-US"/>
              </w:rPr>
            </w:pPr>
            <w:r w:rsidRPr="00364DFA">
              <w:rPr>
                <w:rFonts w:ascii="Arial" w:eastAsia="Times New Roman" w:hAnsi="Arial" w:cs="Arial"/>
                <w:kern w:val="0"/>
                <w:sz w:val="20"/>
                <w:szCs w:val="20"/>
                <w:lang w:val="en-US"/>
              </w:rPr>
              <w:t>19</w:t>
            </w:r>
          </w:p>
        </w:tc>
        <w:tc>
          <w:tcPr>
            <w:tcW w:w="1470" w:type="dxa"/>
            <w:tcBorders>
              <w:top w:val="nil"/>
              <w:left w:val="nil"/>
              <w:bottom w:val="single" w:sz="4" w:space="0" w:color="auto"/>
              <w:right w:val="single" w:sz="4" w:space="0" w:color="auto"/>
            </w:tcBorders>
            <w:shd w:val="clear" w:color="auto" w:fill="auto"/>
            <w:noWrap/>
            <w:vAlign w:val="center"/>
            <w:hideMark/>
          </w:tcPr>
          <w:p w:rsidR="00364DFA" w:rsidRPr="00364DFA" w:rsidRDefault="00364DFA" w:rsidP="00364DFA">
            <w:pPr>
              <w:suppressAutoHyphens w:val="0"/>
              <w:spacing w:after="0" w:line="240" w:lineRule="auto"/>
              <w:jc w:val="center"/>
              <w:rPr>
                <w:rFonts w:ascii="Arial" w:eastAsia="Times New Roman" w:hAnsi="Arial" w:cs="Arial"/>
                <w:kern w:val="0"/>
                <w:sz w:val="18"/>
                <w:szCs w:val="18"/>
                <w:lang w:val="en-US"/>
              </w:rPr>
            </w:pPr>
            <w:r w:rsidRPr="00364DFA">
              <w:rPr>
                <w:rFonts w:ascii="Arial" w:eastAsia="Times New Roman" w:hAnsi="Arial" w:cs="Arial"/>
                <w:kern w:val="0"/>
                <w:sz w:val="18"/>
                <w:szCs w:val="18"/>
                <w:lang w:val="en-US"/>
              </w:rPr>
              <w:t>02ENE-31JUL</w:t>
            </w:r>
          </w:p>
        </w:tc>
      </w:tr>
      <w:tr w:rsidR="00364DFA" w:rsidRPr="00364DFA" w:rsidTr="00364DFA">
        <w:trPr>
          <w:trHeight w:val="276"/>
          <w:jc w:val="center"/>
        </w:trPr>
        <w:tc>
          <w:tcPr>
            <w:tcW w:w="3264" w:type="dxa"/>
            <w:tcBorders>
              <w:top w:val="nil"/>
              <w:left w:val="single" w:sz="4" w:space="0" w:color="auto"/>
              <w:bottom w:val="single" w:sz="4" w:space="0" w:color="auto"/>
              <w:right w:val="single" w:sz="4" w:space="0" w:color="auto"/>
            </w:tcBorders>
            <w:shd w:val="clear" w:color="auto" w:fill="auto"/>
            <w:noWrap/>
            <w:vAlign w:val="center"/>
            <w:hideMark/>
          </w:tcPr>
          <w:p w:rsidR="00364DFA" w:rsidRPr="00364DFA" w:rsidRDefault="00364DFA" w:rsidP="00364DFA">
            <w:pPr>
              <w:suppressAutoHyphens w:val="0"/>
              <w:spacing w:after="0" w:line="240" w:lineRule="auto"/>
              <w:jc w:val="center"/>
              <w:rPr>
                <w:rFonts w:ascii="Arial" w:eastAsia="Times New Roman" w:hAnsi="Arial" w:cs="Arial"/>
                <w:kern w:val="0"/>
                <w:sz w:val="16"/>
                <w:szCs w:val="20"/>
                <w:lang w:val="en-US"/>
              </w:rPr>
            </w:pPr>
            <w:r w:rsidRPr="00364DFA">
              <w:rPr>
                <w:rFonts w:ascii="Arial" w:eastAsia="Times New Roman" w:hAnsi="Arial" w:cs="Arial"/>
                <w:kern w:val="0"/>
                <w:sz w:val="16"/>
                <w:szCs w:val="20"/>
                <w:lang w:val="en-US"/>
              </w:rPr>
              <w:t>SHERATON CONVENTION CENTER</w:t>
            </w:r>
          </w:p>
        </w:tc>
        <w:tc>
          <w:tcPr>
            <w:tcW w:w="467" w:type="dxa"/>
            <w:tcBorders>
              <w:top w:val="nil"/>
              <w:left w:val="nil"/>
              <w:bottom w:val="single" w:sz="4" w:space="0" w:color="auto"/>
              <w:right w:val="single" w:sz="4" w:space="0" w:color="auto"/>
            </w:tcBorders>
            <w:shd w:val="clear" w:color="auto" w:fill="auto"/>
            <w:noWrap/>
            <w:vAlign w:val="center"/>
            <w:hideMark/>
          </w:tcPr>
          <w:p w:rsidR="00364DFA" w:rsidRPr="00364DFA" w:rsidRDefault="00364DFA" w:rsidP="00364DFA">
            <w:pPr>
              <w:suppressAutoHyphens w:val="0"/>
              <w:spacing w:after="0" w:line="240" w:lineRule="auto"/>
              <w:jc w:val="center"/>
              <w:rPr>
                <w:rFonts w:ascii="Arial" w:eastAsia="Times New Roman" w:hAnsi="Arial" w:cs="Arial"/>
                <w:kern w:val="0"/>
                <w:sz w:val="16"/>
                <w:szCs w:val="18"/>
                <w:lang w:val="en-US"/>
              </w:rPr>
            </w:pPr>
            <w:r w:rsidRPr="00364DFA">
              <w:rPr>
                <w:rFonts w:ascii="Arial" w:eastAsia="Times New Roman" w:hAnsi="Arial" w:cs="Arial"/>
                <w:kern w:val="0"/>
                <w:sz w:val="16"/>
                <w:szCs w:val="18"/>
                <w:lang w:val="en-US"/>
              </w:rPr>
              <w:t>USD</w:t>
            </w:r>
          </w:p>
        </w:tc>
        <w:tc>
          <w:tcPr>
            <w:tcW w:w="872" w:type="dxa"/>
            <w:tcBorders>
              <w:top w:val="nil"/>
              <w:left w:val="nil"/>
              <w:bottom w:val="single" w:sz="4" w:space="0" w:color="auto"/>
              <w:right w:val="single" w:sz="4" w:space="0" w:color="auto"/>
            </w:tcBorders>
            <w:shd w:val="clear" w:color="auto" w:fill="auto"/>
            <w:noWrap/>
            <w:vAlign w:val="center"/>
            <w:hideMark/>
          </w:tcPr>
          <w:p w:rsidR="00364DFA" w:rsidRPr="00364DFA" w:rsidRDefault="00364DFA" w:rsidP="00364DFA">
            <w:pPr>
              <w:suppressAutoHyphens w:val="0"/>
              <w:spacing w:after="0" w:line="240" w:lineRule="auto"/>
              <w:jc w:val="center"/>
              <w:rPr>
                <w:rFonts w:ascii="Arial" w:eastAsia="Times New Roman" w:hAnsi="Arial" w:cs="Arial"/>
                <w:kern w:val="0"/>
                <w:sz w:val="20"/>
                <w:szCs w:val="20"/>
                <w:lang w:val="en-US"/>
              </w:rPr>
            </w:pPr>
            <w:r w:rsidRPr="00364DFA">
              <w:rPr>
                <w:rFonts w:ascii="Arial" w:eastAsia="Times New Roman" w:hAnsi="Arial" w:cs="Arial"/>
                <w:kern w:val="0"/>
                <w:sz w:val="20"/>
                <w:szCs w:val="20"/>
                <w:lang w:val="en-US"/>
              </w:rPr>
              <w:t>506</w:t>
            </w:r>
          </w:p>
        </w:tc>
        <w:tc>
          <w:tcPr>
            <w:tcW w:w="872" w:type="dxa"/>
            <w:tcBorders>
              <w:top w:val="nil"/>
              <w:left w:val="nil"/>
              <w:bottom w:val="single" w:sz="4" w:space="0" w:color="auto"/>
              <w:right w:val="single" w:sz="4" w:space="0" w:color="auto"/>
            </w:tcBorders>
            <w:shd w:val="clear" w:color="auto" w:fill="auto"/>
            <w:noWrap/>
            <w:vAlign w:val="center"/>
            <w:hideMark/>
          </w:tcPr>
          <w:p w:rsidR="00364DFA" w:rsidRPr="00364DFA" w:rsidRDefault="00364DFA" w:rsidP="00364DFA">
            <w:pPr>
              <w:suppressAutoHyphens w:val="0"/>
              <w:spacing w:after="0" w:line="240" w:lineRule="auto"/>
              <w:jc w:val="center"/>
              <w:rPr>
                <w:rFonts w:ascii="Arial" w:eastAsia="Times New Roman" w:hAnsi="Arial" w:cs="Arial"/>
                <w:kern w:val="0"/>
                <w:sz w:val="20"/>
                <w:szCs w:val="20"/>
                <w:lang w:val="en-US"/>
              </w:rPr>
            </w:pPr>
            <w:r w:rsidRPr="00364DFA">
              <w:rPr>
                <w:rFonts w:ascii="Arial" w:eastAsia="Times New Roman" w:hAnsi="Arial" w:cs="Arial"/>
                <w:kern w:val="0"/>
                <w:sz w:val="20"/>
                <w:szCs w:val="20"/>
                <w:lang w:val="en-US"/>
              </w:rPr>
              <w:t>145</w:t>
            </w:r>
          </w:p>
        </w:tc>
        <w:tc>
          <w:tcPr>
            <w:tcW w:w="862" w:type="dxa"/>
            <w:tcBorders>
              <w:top w:val="nil"/>
              <w:left w:val="nil"/>
              <w:bottom w:val="single" w:sz="4" w:space="0" w:color="auto"/>
              <w:right w:val="single" w:sz="4" w:space="0" w:color="auto"/>
            </w:tcBorders>
            <w:shd w:val="clear" w:color="auto" w:fill="auto"/>
            <w:noWrap/>
            <w:vAlign w:val="center"/>
            <w:hideMark/>
          </w:tcPr>
          <w:p w:rsidR="00364DFA" w:rsidRPr="00364DFA" w:rsidRDefault="00364DFA" w:rsidP="00364DFA">
            <w:pPr>
              <w:suppressAutoHyphens w:val="0"/>
              <w:spacing w:after="0" w:line="240" w:lineRule="auto"/>
              <w:jc w:val="center"/>
              <w:rPr>
                <w:rFonts w:ascii="Arial" w:eastAsia="Times New Roman" w:hAnsi="Arial" w:cs="Arial"/>
                <w:kern w:val="0"/>
                <w:sz w:val="20"/>
                <w:szCs w:val="20"/>
                <w:lang w:val="en-US"/>
              </w:rPr>
            </w:pPr>
            <w:r w:rsidRPr="00364DFA">
              <w:rPr>
                <w:rFonts w:ascii="Arial" w:eastAsia="Times New Roman" w:hAnsi="Arial" w:cs="Arial"/>
                <w:kern w:val="0"/>
                <w:sz w:val="20"/>
                <w:szCs w:val="20"/>
                <w:lang w:val="en-US"/>
              </w:rPr>
              <w:t>259</w:t>
            </w:r>
          </w:p>
        </w:tc>
        <w:tc>
          <w:tcPr>
            <w:tcW w:w="772" w:type="dxa"/>
            <w:tcBorders>
              <w:top w:val="nil"/>
              <w:left w:val="nil"/>
              <w:bottom w:val="single" w:sz="4" w:space="0" w:color="auto"/>
              <w:right w:val="single" w:sz="4" w:space="0" w:color="auto"/>
            </w:tcBorders>
            <w:shd w:val="clear" w:color="auto" w:fill="auto"/>
            <w:noWrap/>
            <w:vAlign w:val="center"/>
            <w:hideMark/>
          </w:tcPr>
          <w:p w:rsidR="00364DFA" w:rsidRPr="00364DFA" w:rsidRDefault="00364DFA" w:rsidP="00364DFA">
            <w:pPr>
              <w:suppressAutoHyphens w:val="0"/>
              <w:spacing w:after="0" w:line="240" w:lineRule="auto"/>
              <w:jc w:val="center"/>
              <w:rPr>
                <w:rFonts w:ascii="Arial" w:eastAsia="Times New Roman" w:hAnsi="Arial" w:cs="Arial"/>
                <w:kern w:val="0"/>
                <w:sz w:val="20"/>
                <w:szCs w:val="20"/>
                <w:lang w:val="en-US"/>
              </w:rPr>
            </w:pPr>
            <w:r w:rsidRPr="00364DFA">
              <w:rPr>
                <w:rFonts w:ascii="Arial" w:eastAsia="Times New Roman" w:hAnsi="Arial" w:cs="Arial"/>
                <w:kern w:val="0"/>
                <w:sz w:val="20"/>
                <w:szCs w:val="20"/>
                <w:lang w:val="en-US"/>
              </w:rPr>
              <w:t>73</w:t>
            </w:r>
          </w:p>
        </w:tc>
        <w:tc>
          <w:tcPr>
            <w:tcW w:w="825" w:type="dxa"/>
            <w:tcBorders>
              <w:top w:val="nil"/>
              <w:left w:val="nil"/>
              <w:bottom w:val="single" w:sz="4" w:space="0" w:color="auto"/>
              <w:right w:val="single" w:sz="4" w:space="0" w:color="auto"/>
            </w:tcBorders>
            <w:shd w:val="clear" w:color="auto" w:fill="auto"/>
            <w:noWrap/>
            <w:vAlign w:val="center"/>
            <w:hideMark/>
          </w:tcPr>
          <w:p w:rsidR="00364DFA" w:rsidRPr="00364DFA" w:rsidRDefault="00364DFA" w:rsidP="00364DFA">
            <w:pPr>
              <w:suppressAutoHyphens w:val="0"/>
              <w:spacing w:after="0" w:line="240" w:lineRule="auto"/>
              <w:jc w:val="center"/>
              <w:rPr>
                <w:rFonts w:ascii="Arial" w:eastAsia="Times New Roman" w:hAnsi="Arial" w:cs="Arial"/>
                <w:kern w:val="0"/>
                <w:sz w:val="20"/>
                <w:szCs w:val="20"/>
                <w:lang w:val="en-US"/>
              </w:rPr>
            </w:pPr>
            <w:r w:rsidRPr="00364DFA">
              <w:rPr>
                <w:rFonts w:ascii="Arial" w:eastAsia="Times New Roman" w:hAnsi="Arial" w:cs="Arial"/>
                <w:kern w:val="0"/>
                <w:sz w:val="20"/>
                <w:szCs w:val="20"/>
                <w:lang w:val="en-US"/>
              </w:rPr>
              <w:t>215</w:t>
            </w:r>
          </w:p>
        </w:tc>
        <w:tc>
          <w:tcPr>
            <w:tcW w:w="761" w:type="dxa"/>
            <w:tcBorders>
              <w:top w:val="nil"/>
              <w:left w:val="nil"/>
              <w:bottom w:val="single" w:sz="4" w:space="0" w:color="auto"/>
              <w:right w:val="single" w:sz="4" w:space="0" w:color="auto"/>
            </w:tcBorders>
            <w:shd w:val="clear" w:color="auto" w:fill="auto"/>
            <w:noWrap/>
            <w:vAlign w:val="center"/>
            <w:hideMark/>
          </w:tcPr>
          <w:p w:rsidR="00364DFA" w:rsidRPr="00364DFA" w:rsidRDefault="00364DFA" w:rsidP="00364DFA">
            <w:pPr>
              <w:suppressAutoHyphens w:val="0"/>
              <w:spacing w:after="0" w:line="240" w:lineRule="auto"/>
              <w:jc w:val="center"/>
              <w:rPr>
                <w:rFonts w:ascii="Arial" w:eastAsia="Times New Roman" w:hAnsi="Arial" w:cs="Arial"/>
                <w:kern w:val="0"/>
                <w:sz w:val="20"/>
                <w:szCs w:val="20"/>
                <w:lang w:val="en-US"/>
              </w:rPr>
            </w:pPr>
            <w:r w:rsidRPr="00364DFA">
              <w:rPr>
                <w:rFonts w:ascii="Arial" w:eastAsia="Times New Roman" w:hAnsi="Arial" w:cs="Arial"/>
                <w:kern w:val="0"/>
                <w:sz w:val="20"/>
                <w:szCs w:val="20"/>
                <w:lang w:val="en-US"/>
              </w:rPr>
              <w:t>58</w:t>
            </w:r>
          </w:p>
        </w:tc>
        <w:tc>
          <w:tcPr>
            <w:tcW w:w="710" w:type="dxa"/>
            <w:tcBorders>
              <w:top w:val="nil"/>
              <w:left w:val="nil"/>
              <w:bottom w:val="single" w:sz="4" w:space="0" w:color="auto"/>
              <w:right w:val="single" w:sz="4" w:space="0" w:color="auto"/>
            </w:tcBorders>
            <w:shd w:val="clear" w:color="auto" w:fill="auto"/>
            <w:noWrap/>
            <w:vAlign w:val="center"/>
            <w:hideMark/>
          </w:tcPr>
          <w:p w:rsidR="00364DFA" w:rsidRPr="00364DFA" w:rsidRDefault="00364DFA" w:rsidP="00364DFA">
            <w:pPr>
              <w:suppressAutoHyphens w:val="0"/>
              <w:spacing w:after="0" w:line="240" w:lineRule="auto"/>
              <w:jc w:val="center"/>
              <w:rPr>
                <w:rFonts w:ascii="Arial" w:eastAsia="Times New Roman" w:hAnsi="Arial" w:cs="Arial"/>
                <w:kern w:val="0"/>
                <w:sz w:val="20"/>
                <w:szCs w:val="20"/>
                <w:lang w:val="en-US"/>
              </w:rPr>
            </w:pPr>
            <w:r w:rsidRPr="00364DFA">
              <w:rPr>
                <w:rFonts w:ascii="Arial" w:eastAsia="Times New Roman" w:hAnsi="Arial" w:cs="Arial"/>
                <w:kern w:val="0"/>
                <w:sz w:val="20"/>
                <w:szCs w:val="20"/>
                <w:lang w:val="en-US"/>
              </w:rPr>
              <w:t>45</w:t>
            </w:r>
          </w:p>
        </w:tc>
        <w:tc>
          <w:tcPr>
            <w:tcW w:w="671" w:type="dxa"/>
            <w:tcBorders>
              <w:top w:val="nil"/>
              <w:left w:val="nil"/>
              <w:bottom w:val="single" w:sz="4" w:space="0" w:color="auto"/>
              <w:right w:val="single" w:sz="4" w:space="0" w:color="auto"/>
            </w:tcBorders>
            <w:shd w:val="clear" w:color="auto" w:fill="auto"/>
            <w:noWrap/>
            <w:vAlign w:val="center"/>
            <w:hideMark/>
          </w:tcPr>
          <w:p w:rsidR="00364DFA" w:rsidRPr="00364DFA" w:rsidRDefault="00364DFA" w:rsidP="00364DFA">
            <w:pPr>
              <w:suppressAutoHyphens w:val="0"/>
              <w:spacing w:after="0" w:line="240" w:lineRule="auto"/>
              <w:jc w:val="center"/>
              <w:rPr>
                <w:rFonts w:ascii="Arial" w:eastAsia="Times New Roman" w:hAnsi="Arial" w:cs="Arial"/>
                <w:kern w:val="0"/>
                <w:sz w:val="20"/>
                <w:szCs w:val="20"/>
                <w:lang w:val="en-US"/>
              </w:rPr>
            </w:pPr>
            <w:r w:rsidRPr="00364DFA">
              <w:rPr>
                <w:rFonts w:ascii="Arial" w:eastAsia="Times New Roman" w:hAnsi="Arial" w:cs="Arial"/>
                <w:kern w:val="0"/>
                <w:sz w:val="20"/>
                <w:szCs w:val="20"/>
                <w:lang w:val="en-US"/>
              </w:rPr>
              <w:t>0</w:t>
            </w:r>
          </w:p>
        </w:tc>
        <w:tc>
          <w:tcPr>
            <w:tcW w:w="1470" w:type="dxa"/>
            <w:tcBorders>
              <w:top w:val="nil"/>
              <w:left w:val="nil"/>
              <w:bottom w:val="single" w:sz="4" w:space="0" w:color="auto"/>
              <w:right w:val="single" w:sz="4" w:space="0" w:color="auto"/>
            </w:tcBorders>
            <w:shd w:val="clear" w:color="auto" w:fill="auto"/>
            <w:noWrap/>
            <w:vAlign w:val="center"/>
            <w:hideMark/>
          </w:tcPr>
          <w:p w:rsidR="00364DFA" w:rsidRPr="00364DFA" w:rsidRDefault="00364DFA" w:rsidP="00364DFA">
            <w:pPr>
              <w:suppressAutoHyphens w:val="0"/>
              <w:spacing w:after="0" w:line="240" w:lineRule="auto"/>
              <w:jc w:val="center"/>
              <w:rPr>
                <w:rFonts w:ascii="Arial" w:eastAsia="Times New Roman" w:hAnsi="Arial" w:cs="Arial"/>
                <w:kern w:val="0"/>
                <w:sz w:val="18"/>
                <w:szCs w:val="18"/>
                <w:lang w:val="en-US"/>
              </w:rPr>
            </w:pPr>
            <w:r w:rsidRPr="00364DFA">
              <w:rPr>
                <w:rFonts w:ascii="Arial" w:eastAsia="Times New Roman" w:hAnsi="Arial" w:cs="Arial"/>
                <w:kern w:val="0"/>
                <w:sz w:val="18"/>
                <w:szCs w:val="18"/>
                <w:lang w:val="en-US"/>
              </w:rPr>
              <w:t>02ENE-31AGO</w:t>
            </w:r>
          </w:p>
        </w:tc>
      </w:tr>
      <w:tr w:rsidR="00364DFA" w:rsidRPr="00364DFA" w:rsidTr="00364DFA">
        <w:trPr>
          <w:trHeight w:val="276"/>
          <w:jc w:val="center"/>
        </w:trPr>
        <w:tc>
          <w:tcPr>
            <w:tcW w:w="3264" w:type="dxa"/>
            <w:tcBorders>
              <w:top w:val="nil"/>
              <w:left w:val="single" w:sz="4" w:space="0" w:color="auto"/>
              <w:bottom w:val="single" w:sz="4" w:space="0" w:color="auto"/>
              <w:right w:val="single" w:sz="4" w:space="0" w:color="auto"/>
            </w:tcBorders>
            <w:shd w:val="clear" w:color="auto" w:fill="auto"/>
            <w:noWrap/>
            <w:vAlign w:val="center"/>
            <w:hideMark/>
          </w:tcPr>
          <w:p w:rsidR="00364DFA" w:rsidRPr="00364DFA" w:rsidRDefault="00364DFA" w:rsidP="00364DFA">
            <w:pPr>
              <w:suppressAutoHyphens w:val="0"/>
              <w:spacing w:after="0" w:line="240" w:lineRule="auto"/>
              <w:jc w:val="center"/>
              <w:rPr>
                <w:rFonts w:ascii="Arial" w:eastAsia="Times New Roman" w:hAnsi="Arial" w:cs="Arial"/>
                <w:kern w:val="0"/>
                <w:sz w:val="14"/>
                <w:szCs w:val="20"/>
                <w:lang w:val="en-US"/>
              </w:rPr>
            </w:pPr>
            <w:r w:rsidRPr="00364DFA">
              <w:rPr>
                <w:rFonts w:ascii="Arial" w:eastAsia="Times New Roman" w:hAnsi="Arial" w:cs="Arial"/>
                <w:kern w:val="0"/>
                <w:sz w:val="16"/>
                <w:szCs w:val="20"/>
                <w:lang w:val="en-US"/>
              </w:rPr>
              <w:t>COURTYARD MARRIOTT METRO MALL</w:t>
            </w:r>
          </w:p>
        </w:tc>
        <w:tc>
          <w:tcPr>
            <w:tcW w:w="467" w:type="dxa"/>
            <w:tcBorders>
              <w:top w:val="nil"/>
              <w:left w:val="nil"/>
              <w:bottom w:val="single" w:sz="4" w:space="0" w:color="auto"/>
              <w:right w:val="single" w:sz="4" w:space="0" w:color="auto"/>
            </w:tcBorders>
            <w:shd w:val="clear" w:color="auto" w:fill="auto"/>
            <w:noWrap/>
            <w:vAlign w:val="center"/>
            <w:hideMark/>
          </w:tcPr>
          <w:p w:rsidR="00364DFA" w:rsidRPr="00364DFA" w:rsidRDefault="00364DFA" w:rsidP="00364DFA">
            <w:pPr>
              <w:suppressAutoHyphens w:val="0"/>
              <w:spacing w:after="0" w:line="240" w:lineRule="auto"/>
              <w:jc w:val="center"/>
              <w:rPr>
                <w:rFonts w:ascii="Arial" w:eastAsia="Times New Roman" w:hAnsi="Arial" w:cs="Arial"/>
                <w:kern w:val="0"/>
                <w:sz w:val="16"/>
                <w:szCs w:val="18"/>
                <w:lang w:val="en-US"/>
              </w:rPr>
            </w:pPr>
            <w:r w:rsidRPr="00364DFA">
              <w:rPr>
                <w:rFonts w:ascii="Arial" w:eastAsia="Times New Roman" w:hAnsi="Arial" w:cs="Arial"/>
                <w:kern w:val="0"/>
                <w:sz w:val="16"/>
                <w:szCs w:val="18"/>
                <w:lang w:val="en-US"/>
              </w:rPr>
              <w:t>USD</w:t>
            </w:r>
          </w:p>
        </w:tc>
        <w:tc>
          <w:tcPr>
            <w:tcW w:w="872" w:type="dxa"/>
            <w:tcBorders>
              <w:top w:val="nil"/>
              <w:left w:val="nil"/>
              <w:bottom w:val="single" w:sz="4" w:space="0" w:color="auto"/>
              <w:right w:val="single" w:sz="4" w:space="0" w:color="auto"/>
            </w:tcBorders>
            <w:shd w:val="clear" w:color="auto" w:fill="auto"/>
            <w:noWrap/>
            <w:vAlign w:val="center"/>
            <w:hideMark/>
          </w:tcPr>
          <w:p w:rsidR="00364DFA" w:rsidRPr="00364DFA" w:rsidRDefault="00364DFA" w:rsidP="00364DFA">
            <w:pPr>
              <w:suppressAutoHyphens w:val="0"/>
              <w:spacing w:after="0" w:line="240" w:lineRule="auto"/>
              <w:jc w:val="center"/>
              <w:rPr>
                <w:rFonts w:ascii="Arial" w:eastAsia="Times New Roman" w:hAnsi="Arial" w:cs="Arial"/>
                <w:kern w:val="0"/>
                <w:sz w:val="20"/>
                <w:szCs w:val="20"/>
                <w:lang w:val="en-US"/>
              </w:rPr>
            </w:pPr>
            <w:r w:rsidRPr="00364DFA">
              <w:rPr>
                <w:rFonts w:ascii="Arial" w:eastAsia="Times New Roman" w:hAnsi="Arial" w:cs="Arial"/>
                <w:kern w:val="0"/>
                <w:sz w:val="20"/>
                <w:szCs w:val="20"/>
                <w:lang w:val="en-US"/>
              </w:rPr>
              <w:t>461</w:t>
            </w:r>
          </w:p>
        </w:tc>
        <w:tc>
          <w:tcPr>
            <w:tcW w:w="872" w:type="dxa"/>
            <w:tcBorders>
              <w:top w:val="nil"/>
              <w:left w:val="nil"/>
              <w:bottom w:val="single" w:sz="4" w:space="0" w:color="auto"/>
              <w:right w:val="single" w:sz="4" w:space="0" w:color="auto"/>
            </w:tcBorders>
            <w:shd w:val="clear" w:color="auto" w:fill="auto"/>
            <w:noWrap/>
            <w:vAlign w:val="center"/>
            <w:hideMark/>
          </w:tcPr>
          <w:p w:rsidR="00364DFA" w:rsidRPr="00364DFA" w:rsidRDefault="00364DFA" w:rsidP="00364DFA">
            <w:pPr>
              <w:suppressAutoHyphens w:val="0"/>
              <w:spacing w:after="0" w:line="240" w:lineRule="auto"/>
              <w:jc w:val="center"/>
              <w:rPr>
                <w:rFonts w:ascii="Arial" w:eastAsia="Times New Roman" w:hAnsi="Arial" w:cs="Arial"/>
                <w:kern w:val="0"/>
                <w:sz w:val="20"/>
                <w:szCs w:val="20"/>
                <w:lang w:val="en-US"/>
              </w:rPr>
            </w:pPr>
            <w:r w:rsidRPr="00364DFA">
              <w:rPr>
                <w:rFonts w:ascii="Arial" w:eastAsia="Times New Roman" w:hAnsi="Arial" w:cs="Arial"/>
                <w:kern w:val="0"/>
                <w:sz w:val="20"/>
                <w:szCs w:val="20"/>
                <w:lang w:val="en-US"/>
              </w:rPr>
              <w:t>130</w:t>
            </w:r>
          </w:p>
        </w:tc>
        <w:tc>
          <w:tcPr>
            <w:tcW w:w="862" w:type="dxa"/>
            <w:tcBorders>
              <w:top w:val="nil"/>
              <w:left w:val="nil"/>
              <w:bottom w:val="single" w:sz="4" w:space="0" w:color="auto"/>
              <w:right w:val="single" w:sz="4" w:space="0" w:color="auto"/>
            </w:tcBorders>
            <w:shd w:val="clear" w:color="auto" w:fill="auto"/>
            <w:noWrap/>
            <w:vAlign w:val="center"/>
            <w:hideMark/>
          </w:tcPr>
          <w:p w:rsidR="00364DFA" w:rsidRPr="00364DFA" w:rsidRDefault="00364DFA" w:rsidP="00364DFA">
            <w:pPr>
              <w:suppressAutoHyphens w:val="0"/>
              <w:spacing w:after="0" w:line="240" w:lineRule="auto"/>
              <w:jc w:val="center"/>
              <w:rPr>
                <w:rFonts w:ascii="Arial" w:eastAsia="Times New Roman" w:hAnsi="Arial" w:cs="Arial"/>
                <w:kern w:val="0"/>
                <w:sz w:val="20"/>
                <w:szCs w:val="20"/>
                <w:lang w:val="en-US"/>
              </w:rPr>
            </w:pPr>
            <w:r w:rsidRPr="00364DFA">
              <w:rPr>
                <w:rFonts w:ascii="Arial" w:eastAsia="Times New Roman" w:hAnsi="Arial" w:cs="Arial"/>
                <w:kern w:val="0"/>
                <w:sz w:val="20"/>
                <w:szCs w:val="20"/>
                <w:lang w:val="en-US"/>
              </w:rPr>
              <w:t>259</w:t>
            </w:r>
          </w:p>
        </w:tc>
        <w:tc>
          <w:tcPr>
            <w:tcW w:w="772" w:type="dxa"/>
            <w:tcBorders>
              <w:top w:val="nil"/>
              <w:left w:val="nil"/>
              <w:bottom w:val="single" w:sz="4" w:space="0" w:color="auto"/>
              <w:right w:val="single" w:sz="4" w:space="0" w:color="auto"/>
            </w:tcBorders>
            <w:shd w:val="clear" w:color="auto" w:fill="auto"/>
            <w:noWrap/>
            <w:vAlign w:val="center"/>
            <w:hideMark/>
          </w:tcPr>
          <w:p w:rsidR="00364DFA" w:rsidRPr="00364DFA" w:rsidRDefault="00364DFA" w:rsidP="00364DFA">
            <w:pPr>
              <w:suppressAutoHyphens w:val="0"/>
              <w:spacing w:after="0" w:line="240" w:lineRule="auto"/>
              <w:jc w:val="center"/>
              <w:rPr>
                <w:rFonts w:ascii="Arial" w:eastAsia="Times New Roman" w:hAnsi="Arial" w:cs="Arial"/>
                <w:kern w:val="0"/>
                <w:sz w:val="20"/>
                <w:szCs w:val="20"/>
                <w:lang w:val="en-US"/>
              </w:rPr>
            </w:pPr>
            <w:r w:rsidRPr="00364DFA">
              <w:rPr>
                <w:rFonts w:ascii="Arial" w:eastAsia="Times New Roman" w:hAnsi="Arial" w:cs="Arial"/>
                <w:kern w:val="0"/>
                <w:sz w:val="20"/>
                <w:szCs w:val="20"/>
                <w:lang w:val="en-US"/>
              </w:rPr>
              <w:t>73</w:t>
            </w:r>
          </w:p>
        </w:tc>
        <w:tc>
          <w:tcPr>
            <w:tcW w:w="825" w:type="dxa"/>
            <w:tcBorders>
              <w:top w:val="nil"/>
              <w:left w:val="nil"/>
              <w:bottom w:val="single" w:sz="4" w:space="0" w:color="auto"/>
              <w:right w:val="single" w:sz="4" w:space="0" w:color="auto"/>
            </w:tcBorders>
            <w:shd w:val="clear" w:color="auto" w:fill="auto"/>
            <w:noWrap/>
            <w:vAlign w:val="center"/>
            <w:hideMark/>
          </w:tcPr>
          <w:p w:rsidR="00364DFA" w:rsidRPr="00364DFA" w:rsidRDefault="00364DFA" w:rsidP="00364DFA">
            <w:pPr>
              <w:suppressAutoHyphens w:val="0"/>
              <w:spacing w:after="0" w:line="240" w:lineRule="auto"/>
              <w:jc w:val="center"/>
              <w:rPr>
                <w:rFonts w:ascii="Arial" w:eastAsia="Times New Roman" w:hAnsi="Arial" w:cs="Arial"/>
                <w:kern w:val="0"/>
                <w:sz w:val="20"/>
                <w:szCs w:val="20"/>
                <w:lang w:val="en-US"/>
              </w:rPr>
            </w:pPr>
            <w:r w:rsidRPr="00364DFA">
              <w:rPr>
                <w:rFonts w:ascii="Arial" w:eastAsia="Times New Roman" w:hAnsi="Arial" w:cs="Arial"/>
                <w:kern w:val="0"/>
                <w:sz w:val="20"/>
                <w:szCs w:val="20"/>
                <w:lang w:val="en-US"/>
              </w:rPr>
              <w:t>205</w:t>
            </w:r>
          </w:p>
        </w:tc>
        <w:tc>
          <w:tcPr>
            <w:tcW w:w="761" w:type="dxa"/>
            <w:tcBorders>
              <w:top w:val="nil"/>
              <w:left w:val="nil"/>
              <w:bottom w:val="single" w:sz="4" w:space="0" w:color="auto"/>
              <w:right w:val="single" w:sz="4" w:space="0" w:color="auto"/>
            </w:tcBorders>
            <w:shd w:val="clear" w:color="auto" w:fill="auto"/>
            <w:noWrap/>
            <w:vAlign w:val="center"/>
            <w:hideMark/>
          </w:tcPr>
          <w:p w:rsidR="00364DFA" w:rsidRPr="00364DFA" w:rsidRDefault="00364DFA" w:rsidP="00364DFA">
            <w:pPr>
              <w:suppressAutoHyphens w:val="0"/>
              <w:spacing w:after="0" w:line="240" w:lineRule="auto"/>
              <w:jc w:val="center"/>
              <w:rPr>
                <w:rFonts w:ascii="Arial" w:eastAsia="Times New Roman" w:hAnsi="Arial" w:cs="Arial"/>
                <w:kern w:val="0"/>
                <w:sz w:val="20"/>
                <w:szCs w:val="20"/>
                <w:lang w:val="en-US"/>
              </w:rPr>
            </w:pPr>
            <w:r w:rsidRPr="00364DFA">
              <w:rPr>
                <w:rFonts w:ascii="Arial" w:eastAsia="Times New Roman" w:hAnsi="Arial" w:cs="Arial"/>
                <w:kern w:val="0"/>
                <w:sz w:val="20"/>
                <w:szCs w:val="20"/>
                <w:lang w:val="en-US"/>
              </w:rPr>
              <w:t>54</w:t>
            </w:r>
          </w:p>
        </w:tc>
        <w:tc>
          <w:tcPr>
            <w:tcW w:w="710" w:type="dxa"/>
            <w:tcBorders>
              <w:top w:val="nil"/>
              <w:left w:val="nil"/>
              <w:bottom w:val="single" w:sz="4" w:space="0" w:color="auto"/>
              <w:right w:val="single" w:sz="4" w:space="0" w:color="auto"/>
            </w:tcBorders>
            <w:shd w:val="clear" w:color="auto" w:fill="auto"/>
            <w:noWrap/>
            <w:vAlign w:val="center"/>
            <w:hideMark/>
          </w:tcPr>
          <w:p w:rsidR="00364DFA" w:rsidRPr="00364DFA" w:rsidRDefault="00364DFA" w:rsidP="00364DFA">
            <w:pPr>
              <w:suppressAutoHyphens w:val="0"/>
              <w:spacing w:after="0" w:line="240" w:lineRule="auto"/>
              <w:jc w:val="center"/>
              <w:rPr>
                <w:rFonts w:ascii="Arial" w:eastAsia="Times New Roman" w:hAnsi="Arial" w:cs="Arial"/>
                <w:kern w:val="0"/>
                <w:sz w:val="20"/>
                <w:szCs w:val="20"/>
                <w:lang w:val="en-US"/>
              </w:rPr>
            </w:pPr>
            <w:r w:rsidRPr="00364DFA">
              <w:rPr>
                <w:rFonts w:ascii="Arial" w:eastAsia="Times New Roman" w:hAnsi="Arial" w:cs="Arial"/>
                <w:kern w:val="0"/>
                <w:sz w:val="20"/>
                <w:szCs w:val="20"/>
                <w:lang w:val="en-US"/>
              </w:rPr>
              <w:t>85</w:t>
            </w:r>
          </w:p>
        </w:tc>
        <w:tc>
          <w:tcPr>
            <w:tcW w:w="671" w:type="dxa"/>
            <w:tcBorders>
              <w:top w:val="nil"/>
              <w:left w:val="nil"/>
              <w:bottom w:val="single" w:sz="4" w:space="0" w:color="auto"/>
              <w:right w:val="single" w:sz="4" w:space="0" w:color="auto"/>
            </w:tcBorders>
            <w:shd w:val="clear" w:color="auto" w:fill="auto"/>
            <w:noWrap/>
            <w:vAlign w:val="center"/>
            <w:hideMark/>
          </w:tcPr>
          <w:p w:rsidR="00364DFA" w:rsidRPr="00364DFA" w:rsidRDefault="00364DFA" w:rsidP="00364DFA">
            <w:pPr>
              <w:suppressAutoHyphens w:val="0"/>
              <w:spacing w:after="0" w:line="240" w:lineRule="auto"/>
              <w:jc w:val="center"/>
              <w:rPr>
                <w:rFonts w:ascii="Arial" w:eastAsia="Times New Roman" w:hAnsi="Arial" w:cs="Arial"/>
                <w:kern w:val="0"/>
                <w:sz w:val="20"/>
                <w:szCs w:val="20"/>
                <w:lang w:val="en-US"/>
              </w:rPr>
            </w:pPr>
            <w:r w:rsidRPr="00364DFA">
              <w:rPr>
                <w:rFonts w:ascii="Arial" w:eastAsia="Times New Roman" w:hAnsi="Arial" w:cs="Arial"/>
                <w:kern w:val="0"/>
                <w:sz w:val="20"/>
                <w:szCs w:val="20"/>
                <w:lang w:val="en-US"/>
              </w:rPr>
              <w:t>15</w:t>
            </w:r>
          </w:p>
        </w:tc>
        <w:tc>
          <w:tcPr>
            <w:tcW w:w="1470" w:type="dxa"/>
            <w:tcBorders>
              <w:top w:val="nil"/>
              <w:left w:val="nil"/>
              <w:bottom w:val="single" w:sz="4" w:space="0" w:color="auto"/>
              <w:right w:val="single" w:sz="4" w:space="0" w:color="auto"/>
            </w:tcBorders>
            <w:shd w:val="clear" w:color="auto" w:fill="auto"/>
            <w:noWrap/>
            <w:vAlign w:val="center"/>
            <w:hideMark/>
          </w:tcPr>
          <w:p w:rsidR="00364DFA" w:rsidRPr="00364DFA" w:rsidRDefault="00364DFA" w:rsidP="00364DFA">
            <w:pPr>
              <w:suppressAutoHyphens w:val="0"/>
              <w:spacing w:after="0" w:line="240" w:lineRule="auto"/>
              <w:jc w:val="center"/>
              <w:rPr>
                <w:rFonts w:ascii="Arial" w:eastAsia="Times New Roman" w:hAnsi="Arial" w:cs="Arial"/>
                <w:kern w:val="0"/>
                <w:sz w:val="18"/>
                <w:szCs w:val="18"/>
                <w:lang w:val="en-US"/>
              </w:rPr>
            </w:pPr>
            <w:r w:rsidRPr="00364DFA">
              <w:rPr>
                <w:rFonts w:ascii="Arial" w:eastAsia="Times New Roman" w:hAnsi="Arial" w:cs="Arial"/>
                <w:kern w:val="0"/>
                <w:sz w:val="18"/>
                <w:szCs w:val="18"/>
                <w:lang w:val="en-US"/>
              </w:rPr>
              <w:t>02ENE-31JUL</w:t>
            </w:r>
          </w:p>
        </w:tc>
      </w:tr>
      <w:tr w:rsidR="00364DFA" w:rsidRPr="00364DFA" w:rsidTr="00364DFA">
        <w:trPr>
          <w:trHeight w:val="276"/>
          <w:jc w:val="center"/>
        </w:trPr>
        <w:tc>
          <w:tcPr>
            <w:tcW w:w="32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64DFA" w:rsidRPr="00364DFA" w:rsidRDefault="00364DFA" w:rsidP="00364DFA">
            <w:pPr>
              <w:suppressAutoHyphens w:val="0"/>
              <w:spacing w:after="0" w:line="240" w:lineRule="auto"/>
              <w:jc w:val="center"/>
              <w:rPr>
                <w:rFonts w:ascii="Arial" w:eastAsia="Times New Roman" w:hAnsi="Arial" w:cs="Arial"/>
                <w:kern w:val="0"/>
                <w:sz w:val="20"/>
                <w:szCs w:val="20"/>
                <w:lang w:val="en-US"/>
              </w:rPr>
            </w:pPr>
            <w:r w:rsidRPr="00364DFA">
              <w:rPr>
                <w:rFonts w:ascii="Arial" w:eastAsia="Times New Roman" w:hAnsi="Arial" w:cs="Arial"/>
                <w:kern w:val="0"/>
                <w:sz w:val="20"/>
                <w:szCs w:val="20"/>
                <w:lang w:val="en-US"/>
              </w:rPr>
              <w:t>HARD ROCK MEGAPOLIS</w:t>
            </w:r>
          </w:p>
        </w:tc>
        <w:tc>
          <w:tcPr>
            <w:tcW w:w="467" w:type="dxa"/>
            <w:tcBorders>
              <w:top w:val="single" w:sz="4" w:space="0" w:color="auto"/>
              <w:left w:val="nil"/>
              <w:bottom w:val="single" w:sz="4" w:space="0" w:color="auto"/>
              <w:right w:val="single" w:sz="4" w:space="0" w:color="auto"/>
            </w:tcBorders>
            <w:shd w:val="clear" w:color="auto" w:fill="auto"/>
            <w:noWrap/>
            <w:vAlign w:val="center"/>
            <w:hideMark/>
          </w:tcPr>
          <w:p w:rsidR="00364DFA" w:rsidRPr="00364DFA" w:rsidRDefault="00364DFA" w:rsidP="00364DFA">
            <w:pPr>
              <w:suppressAutoHyphens w:val="0"/>
              <w:spacing w:after="0" w:line="240" w:lineRule="auto"/>
              <w:jc w:val="center"/>
              <w:rPr>
                <w:rFonts w:ascii="Arial" w:eastAsia="Times New Roman" w:hAnsi="Arial" w:cs="Arial"/>
                <w:kern w:val="0"/>
                <w:sz w:val="16"/>
                <w:szCs w:val="18"/>
                <w:lang w:val="en-US"/>
              </w:rPr>
            </w:pPr>
            <w:r w:rsidRPr="00364DFA">
              <w:rPr>
                <w:rFonts w:ascii="Arial" w:eastAsia="Times New Roman" w:hAnsi="Arial" w:cs="Arial"/>
                <w:kern w:val="0"/>
                <w:sz w:val="16"/>
                <w:szCs w:val="18"/>
                <w:lang w:val="en-US"/>
              </w:rPr>
              <w:t>USD</w:t>
            </w:r>
          </w:p>
        </w:tc>
        <w:tc>
          <w:tcPr>
            <w:tcW w:w="872" w:type="dxa"/>
            <w:tcBorders>
              <w:top w:val="single" w:sz="4" w:space="0" w:color="auto"/>
              <w:left w:val="nil"/>
              <w:bottom w:val="single" w:sz="4" w:space="0" w:color="auto"/>
              <w:right w:val="single" w:sz="4" w:space="0" w:color="auto"/>
            </w:tcBorders>
            <w:shd w:val="clear" w:color="auto" w:fill="auto"/>
            <w:noWrap/>
            <w:vAlign w:val="center"/>
            <w:hideMark/>
          </w:tcPr>
          <w:p w:rsidR="00364DFA" w:rsidRPr="00364DFA" w:rsidRDefault="00364DFA" w:rsidP="00364DFA">
            <w:pPr>
              <w:suppressAutoHyphens w:val="0"/>
              <w:spacing w:after="0" w:line="240" w:lineRule="auto"/>
              <w:jc w:val="center"/>
              <w:rPr>
                <w:rFonts w:ascii="Arial" w:eastAsia="Times New Roman" w:hAnsi="Arial" w:cs="Arial"/>
                <w:kern w:val="0"/>
                <w:sz w:val="20"/>
                <w:szCs w:val="20"/>
                <w:lang w:val="en-US"/>
              </w:rPr>
            </w:pPr>
            <w:r w:rsidRPr="00364DFA">
              <w:rPr>
                <w:rFonts w:ascii="Arial" w:eastAsia="Times New Roman" w:hAnsi="Arial" w:cs="Arial"/>
                <w:kern w:val="0"/>
                <w:sz w:val="20"/>
                <w:szCs w:val="20"/>
                <w:lang w:val="en-US"/>
              </w:rPr>
              <w:t>566</w:t>
            </w:r>
          </w:p>
        </w:tc>
        <w:tc>
          <w:tcPr>
            <w:tcW w:w="872" w:type="dxa"/>
            <w:tcBorders>
              <w:top w:val="single" w:sz="4" w:space="0" w:color="auto"/>
              <w:left w:val="nil"/>
              <w:bottom w:val="single" w:sz="4" w:space="0" w:color="auto"/>
              <w:right w:val="single" w:sz="4" w:space="0" w:color="auto"/>
            </w:tcBorders>
            <w:shd w:val="clear" w:color="auto" w:fill="auto"/>
            <w:noWrap/>
            <w:vAlign w:val="center"/>
            <w:hideMark/>
          </w:tcPr>
          <w:p w:rsidR="00364DFA" w:rsidRPr="00364DFA" w:rsidRDefault="00364DFA" w:rsidP="00364DFA">
            <w:pPr>
              <w:suppressAutoHyphens w:val="0"/>
              <w:spacing w:after="0" w:line="240" w:lineRule="auto"/>
              <w:jc w:val="center"/>
              <w:rPr>
                <w:rFonts w:ascii="Arial" w:eastAsia="Times New Roman" w:hAnsi="Arial" w:cs="Arial"/>
                <w:kern w:val="0"/>
                <w:sz w:val="20"/>
                <w:szCs w:val="20"/>
                <w:lang w:val="en-US"/>
              </w:rPr>
            </w:pPr>
            <w:r w:rsidRPr="00364DFA">
              <w:rPr>
                <w:rFonts w:ascii="Arial" w:eastAsia="Times New Roman" w:hAnsi="Arial" w:cs="Arial"/>
                <w:kern w:val="0"/>
                <w:sz w:val="20"/>
                <w:szCs w:val="20"/>
                <w:lang w:val="en-US"/>
              </w:rPr>
              <w:t>165</w:t>
            </w:r>
          </w:p>
        </w:tc>
        <w:tc>
          <w:tcPr>
            <w:tcW w:w="862" w:type="dxa"/>
            <w:tcBorders>
              <w:top w:val="single" w:sz="4" w:space="0" w:color="auto"/>
              <w:left w:val="nil"/>
              <w:bottom w:val="single" w:sz="4" w:space="0" w:color="auto"/>
              <w:right w:val="single" w:sz="4" w:space="0" w:color="auto"/>
            </w:tcBorders>
            <w:shd w:val="clear" w:color="auto" w:fill="auto"/>
            <w:noWrap/>
            <w:vAlign w:val="center"/>
            <w:hideMark/>
          </w:tcPr>
          <w:p w:rsidR="00364DFA" w:rsidRPr="00364DFA" w:rsidRDefault="00364DFA" w:rsidP="00364DFA">
            <w:pPr>
              <w:suppressAutoHyphens w:val="0"/>
              <w:spacing w:after="0" w:line="240" w:lineRule="auto"/>
              <w:jc w:val="center"/>
              <w:rPr>
                <w:rFonts w:ascii="Arial" w:eastAsia="Times New Roman" w:hAnsi="Arial" w:cs="Arial"/>
                <w:kern w:val="0"/>
                <w:sz w:val="20"/>
                <w:szCs w:val="20"/>
                <w:lang w:val="en-US"/>
              </w:rPr>
            </w:pPr>
            <w:r w:rsidRPr="00364DFA">
              <w:rPr>
                <w:rFonts w:ascii="Arial" w:eastAsia="Times New Roman" w:hAnsi="Arial" w:cs="Arial"/>
                <w:kern w:val="0"/>
                <w:sz w:val="20"/>
                <w:szCs w:val="20"/>
                <w:lang w:val="en-US"/>
              </w:rPr>
              <w:t>289</w:t>
            </w:r>
          </w:p>
        </w:tc>
        <w:tc>
          <w:tcPr>
            <w:tcW w:w="772" w:type="dxa"/>
            <w:tcBorders>
              <w:top w:val="single" w:sz="4" w:space="0" w:color="auto"/>
              <w:left w:val="nil"/>
              <w:bottom w:val="single" w:sz="4" w:space="0" w:color="auto"/>
              <w:right w:val="single" w:sz="4" w:space="0" w:color="auto"/>
            </w:tcBorders>
            <w:shd w:val="clear" w:color="auto" w:fill="auto"/>
            <w:noWrap/>
            <w:vAlign w:val="center"/>
            <w:hideMark/>
          </w:tcPr>
          <w:p w:rsidR="00364DFA" w:rsidRPr="00364DFA" w:rsidRDefault="00364DFA" w:rsidP="00364DFA">
            <w:pPr>
              <w:suppressAutoHyphens w:val="0"/>
              <w:spacing w:after="0" w:line="240" w:lineRule="auto"/>
              <w:jc w:val="center"/>
              <w:rPr>
                <w:rFonts w:ascii="Arial" w:eastAsia="Times New Roman" w:hAnsi="Arial" w:cs="Arial"/>
                <w:kern w:val="0"/>
                <w:sz w:val="20"/>
                <w:szCs w:val="20"/>
                <w:lang w:val="en-US"/>
              </w:rPr>
            </w:pPr>
            <w:r w:rsidRPr="00364DFA">
              <w:rPr>
                <w:rFonts w:ascii="Arial" w:eastAsia="Times New Roman" w:hAnsi="Arial" w:cs="Arial"/>
                <w:kern w:val="0"/>
                <w:sz w:val="20"/>
                <w:szCs w:val="20"/>
                <w:lang w:val="en-US"/>
              </w:rPr>
              <w:t>83</w:t>
            </w:r>
          </w:p>
        </w:tc>
        <w:tc>
          <w:tcPr>
            <w:tcW w:w="825" w:type="dxa"/>
            <w:tcBorders>
              <w:top w:val="single" w:sz="4" w:space="0" w:color="auto"/>
              <w:left w:val="nil"/>
              <w:bottom w:val="single" w:sz="4" w:space="0" w:color="auto"/>
              <w:right w:val="single" w:sz="4" w:space="0" w:color="auto"/>
            </w:tcBorders>
            <w:shd w:val="clear" w:color="auto" w:fill="auto"/>
            <w:noWrap/>
            <w:vAlign w:val="center"/>
            <w:hideMark/>
          </w:tcPr>
          <w:p w:rsidR="00364DFA" w:rsidRPr="00364DFA" w:rsidRDefault="00364DFA" w:rsidP="00364DFA">
            <w:pPr>
              <w:suppressAutoHyphens w:val="0"/>
              <w:spacing w:after="0" w:line="240" w:lineRule="auto"/>
              <w:jc w:val="center"/>
              <w:rPr>
                <w:rFonts w:ascii="Arial" w:eastAsia="Times New Roman" w:hAnsi="Arial" w:cs="Arial"/>
                <w:kern w:val="0"/>
                <w:sz w:val="20"/>
                <w:szCs w:val="20"/>
                <w:lang w:val="en-US"/>
              </w:rPr>
            </w:pPr>
            <w:r w:rsidRPr="00364DFA">
              <w:rPr>
                <w:rFonts w:ascii="Arial" w:eastAsia="Times New Roman" w:hAnsi="Arial" w:cs="Arial"/>
                <w:kern w:val="0"/>
                <w:sz w:val="20"/>
                <w:szCs w:val="20"/>
                <w:lang w:val="en-US"/>
              </w:rPr>
              <w:t>265</w:t>
            </w:r>
          </w:p>
        </w:tc>
        <w:tc>
          <w:tcPr>
            <w:tcW w:w="761" w:type="dxa"/>
            <w:tcBorders>
              <w:top w:val="single" w:sz="4" w:space="0" w:color="auto"/>
              <w:left w:val="nil"/>
              <w:bottom w:val="single" w:sz="4" w:space="0" w:color="auto"/>
              <w:right w:val="single" w:sz="4" w:space="0" w:color="auto"/>
            </w:tcBorders>
            <w:shd w:val="clear" w:color="auto" w:fill="auto"/>
            <w:noWrap/>
            <w:vAlign w:val="center"/>
            <w:hideMark/>
          </w:tcPr>
          <w:p w:rsidR="00364DFA" w:rsidRPr="00364DFA" w:rsidRDefault="00364DFA" w:rsidP="00364DFA">
            <w:pPr>
              <w:suppressAutoHyphens w:val="0"/>
              <w:spacing w:after="0" w:line="240" w:lineRule="auto"/>
              <w:jc w:val="center"/>
              <w:rPr>
                <w:rFonts w:ascii="Arial" w:eastAsia="Times New Roman" w:hAnsi="Arial" w:cs="Arial"/>
                <w:kern w:val="0"/>
                <w:sz w:val="20"/>
                <w:szCs w:val="20"/>
                <w:lang w:val="en-US"/>
              </w:rPr>
            </w:pPr>
            <w:r w:rsidRPr="00364DFA">
              <w:rPr>
                <w:rFonts w:ascii="Arial" w:eastAsia="Times New Roman" w:hAnsi="Arial" w:cs="Arial"/>
                <w:kern w:val="0"/>
                <w:sz w:val="20"/>
                <w:szCs w:val="20"/>
                <w:lang w:val="en-US"/>
              </w:rPr>
              <w:t>75</w:t>
            </w:r>
          </w:p>
        </w:tc>
        <w:tc>
          <w:tcPr>
            <w:tcW w:w="710" w:type="dxa"/>
            <w:tcBorders>
              <w:top w:val="single" w:sz="4" w:space="0" w:color="auto"/>
              <w:left w:val="nil"/>
              <w:bottom w:val="single" w:sz="4" w:space="0" w:color="auto"/>
              <w:right w:val="single" w:sz="4" w:space="0" w:color="auto"/>
            </w:tcBorders>
            <w:shd w:val="clear" w:color="auto" w:fill="auto"/>
            <w:noWrap/>
            <w:vAlign w:val="center"/>
            <w:hideMark/>
          </w:tcPr>
          <w:p w:rsidR="00364DFA" w:rsidRPr="00364DFA" w:rsidRDefault="00364DFA" w:rsidP="00364DFA">
            <w:pPr>
              <w:suppressAutoHyphens w:val="0"/>
              <w:spacing w:after="0" w:line="240" w:lineRule="auto"/>
              <w:jc w:val="center"/>
              <w:rPr>
                <w:rFonts w:ascii="Arial" w:eastAsia="Times New Roman" w:hAnsi="Arial" w:cs="Arial"/>
                <w:kern w:val="0"/>
                <w:sz w:val="20"/>
                <w:szCs w:val="20"/>
                <w:lang w:val="en-US"/>
              </w:rPr>
            </w:pPr>
            <w:r w:rsidRPr="00364DFA">
              <w:rPr>
                <w:rFonts w:ascii="Arial" w:eastAsia="Times New Roman" w:hAnsi="Arial" w:cs="Arial"/>
                <w:kern w:val="0"/>
                <w:sz w:val="20"/>
                <w:szCs w:val="20"/>
                <w:lang w:val="en-US"/>
              </w:rPr>
              <w:t>45</w:t>
            </w:r>
          </w:p>
        </w:tc>
        <w:tc>
          <w:tcPr>
            <w:tcW w:w="671" w:type="dxa"/>
            <w:tcBorders>
              <w:top w:val="single" w:sz="4" w:space="0" w:color="auto"/>
              <w:left w:val="nil"/>
              <w:bottom w:val="single" w:sz="4" w:space="0" w:color="auto"/>
              <w:right w:val="single" w:sz="4" w:space="0" w:color="auto"/>
            </w:tcBorders>
            <w:shd w:val="clear" w:color="auto" w:fill="auto"/>
            <w:noWrap/>
            <w:vAlign w:val="center"/>
            <w:hideMark/>
          </w:tcPr>
          <w:p w:rsidR="00364DFA" w:rsidRPr="00364DFA" w:rsidRDefault="00364DFA" w:rsidP="00364DFA">
            <w:pPr>
              <w:suppressAutoHyphens w:val="0"/>
              <w:spacing w:after="0" w:line="240" w:lineRule="auto"/>
              <w:jc w:val="center"/>
              <w:rPr>
                <w:rFonts w:ascii="Arial" w:eastAsia="Times New Roman" w:hAnsi="Arial" w:cs="Arial"/>
                <w:kern w:val="0"/>
                <w:sz w:val="20"/>
                <w:szCs w:val="20"/>
                <w:lang w:val="en-US"/>
              </w:rPr>
            </w:pPr>
            <w:r w:rsidRPr="00364DFA">
              <w:rPr>
                <w:rFonts w:ascii="Arial" w:eastAsia="Times New Roman" w:hAnsi="Arial" w:cs="Arial"/>
                <w:kern w:val="0"/>
                <w:sz w:val="20"/>
                <w:szCs w:val="20"/>
                <w:lang w:val="en-US"/>
              </w:rPr>
              <w:t>0</w:t>
            </w:r>
          </w:p>
        </w:tc>
        <w:tc>
          <w:tcPr>
            <w:tcW w:w="1470" w:type="dxa"/>
            <w:tcBorders>
              <w:top w:val="single" w:sz="4" w:space="0" w:color="auto"/>
              <w:left w:val="nil"/>
              <w:bottom w:val="single" w:sz="4" w:space="0" w:color="auto"/>
              <w:right w:val="single" w:sz="4" w:space="0" w:color="auto"/>
            </w:tcBorders>
            <w:shd w:val="clear" w:color="auto" w:fill="auto"/>
            <w:noWrap/>
            <w:vAlign w:val="center"/>
            <w:hideMark/>
          </w:tcPr>
          <w:p w:rsidR="00364DFA" w:rsidRPr="00364DFA" w:rsidRDefault="00364DFA" w:rsidP="00364DFA">
            <w:pPr>
              <w:suppressAutoHyphens w:val="0"/>
              <w:spacing w:after="0" w:line="240" w:lineRule="auto"/>
              <w:jc w:val="center"/>
              <w:rPr>
                <w:rFonts w:ascii="Arial" w:eastAsia="Times New Roman" w:hAnsi="Arial" w:cs="Arial"/>
                <w:kern w:val="0"/>
                <w:sz w:val="18"/>
                <w:szCs w:val="18"/>
                <w:lang w:val="en-US"/>
              </w:rPr>
            </w:pPr>
            <w:r w:rsidRPr="00364DFA">
              <w:rPr>
                <w:rFonts w:ascii="Arial" w:eastAsia="Times New Roman" w:hAnsi="Arial" w:cs="Arial"/>
                <w:kern w:val="0"/>
                <w:sz w:val="18"/>
                <w:szCs w:val="18"/>
                <w:lang w:val="en-US"/>
              </w:rPr>
              <w:t>04ENE-20DIC</w:t>
            </w:r>
          </w:p>
        </w:tc>
      </w:tr>
    </w:tbl>
    <w:p w:rsidR="00AB2A21" w:rsidRDefault="00AB2A21" w:rsidP="00F2444B">
      <w:pPr>
        <w:suppressAutoHyphens w:val="0"/>
        <w:spacing w:after="0" w:line="200" w:lineRule="atLeast"/>
        <w:jc w:val="both"/>
        <w:rPr>
          <w:sz w:val="20"/>
          <w:szCs w:val="20"/>
        </w:rPr>
      </w:pPr>
    </w:p>
    <w:p w:rsidR="008C1479" w:rsidRDefault="008C1479" w:rsidP="00F2444B">
      <w:pPr>
        <w:suppressAutoHyphens w:val="0"/>
        <w:spacing w:after="0" w:line="200" w:lineRule="atLeast"/>
        <w:jc w:val="both"/>
        <w:rPr>
          <w:sz w:val="20"/>
          <w:szCs w:val="20"/>
        </w:rPr>
      </w:pPr>
    </w:p>
    <w:p w:rsidR="00B814B2" w:rsidRDefault="00B814B2" w:rsidP="00F2444B">
      <w:pPr>
        <w:suppressAutoHyphens w:val="0"/>
        <w:spacing w:after="0" w:line="200" w:lineRule="atLeast"/>
        <w:jc w:val="both"/>
        <w:rPr>
          <w:sz w:val="20"/>
          <w:szCs w:val="20"/>
        </w:rPr>
      </w:pPr>
    </w:p>
    <w:p w:rsidR="00EC7DB2" w:rsidRDefault="00EC7DB2" w:rsidP="00EC7DB2">
      <w:pPr>
        <w:spacing w:after="0" w:line="264" w:lineRule="auto"/>
        <w:rPr>
          <w:rFonts w:ascii="Arial" w:eastAsia="Arial" w:hAnsi="Arial" w:cs="Arial"/>
          <w:b/>
          <w:bCs/>
          <w:sz w:val="20"/>
          <w:szCs w:val="20"/>
        </w:rPr>
      </w:pPr>
      <w:r>
        <w:rPr>
          <w:rFonts w:ascii="Arial" w:hAnsi="Arial" w:cs="Arial"/>
          <w:b/>
          <w:bCs/>
          <w:sz w:val="20"/>
          <w:szCs w:val="20"/>
        </w:rPr>
        <w:t>NOTAS</w:t>
      </w:r>
      <w:r>
        <w:rPr>
          <w:rFonts w:ascii="Arial" w:eastAsia="Arial" w:hAnsi="Arial" w:cs="Arial"/>
          <w:b/>
          <w:bCs/>
          <w:sz w:val="20"/>
          <w:szCs w:val="20"/>
        </w:rPr>
        <w:t xml:space="preserve"> </w:t>
      </w:r>
      <w:r>
        <w:rPr>
          <w:rFonts w:ascii="Arial" w:hAnsi="Arial" w:cs="Arial"/>
          <w:b/>
          <w:bCs/>
          <w:sz w:val="20"/>
          <w:szCs w:val="20"/>
        </w:rPr>
        <w:t>IMPORTANTES</w:t>
      </w:r>
      <w:r>
        <w:rPr>
          <w:rFonts w:ascii="Arial" w:eastAsia="Arial" w:hAnsi="Arial" w:cs="Arial"/>
          <w:b/>
          <w:bCs/>
          <w:sz w:val="20"/>
          <w:szCs w:val="20"/>
        </w:rPr>
        <w:t>:</w:t>
      </w:r>
    </w:p>
    <w:p w:rsidR="00EC7DB2" w:rsidRDefault="00EC7DB2" w:rsidP="00EC7DB2">
      <w:pPr>
        <w:spacing w:after="0" w:line="264" w:lineRule="auto"/>
        <w:rPr>
          <w:rFonts w:ascii="Arial" w:hAnsi="Arial" w:cs="Arial"/>
          <w:sz w:val="20"/>
          <w:szCs w:val="20"/>
        </w:rPr>
      </w:pPr>
    </w:p>
    <w:p w:rsidR="00EC7DB2" w:rsidRDefault="00EC7DB2" w:rsidP="00EC7DB2">
      <w:pPr>
        <w:suppressAutoHyphens w:val="0"/>
        <w:spacing w:after="0" w:line="200" w:lineRule="atLeast"/>
        <w:jc w:val="both"/>
        <w:rPr>
          <w:rFonts w:ascii="Arial" w:eastAsia="Arial" w:hAnsi="Arial" w:cs="Arial"/>
          <w:b/>
          <w:bCs/>
          <w:sz w:val="20"/>
          <w:szCs w:val="20"/>
          <w:lang w:val="es-ES_tradnl" w:eastAsia="es-ES_tradnl"/>
        </w:rPr>
      </w:pPr>
      <w:r>
        <w:rPr>
          <w:rFonts w:ascii="Arial" w:eastAsia="Arial" w:hAnsi="Arial" w:cs="Arial"/>
          <w:b/>
          <w:bCs/>
          <w:sz w:val="20"/>
          <w:szCs w:val="20"/>
          <w:lang w:val="es-ES_tradnl" w:eastAsia="es-ES_tradnl"/>
        </w:rPr>
        <w:t>Referente al paquete:</w:t>
      </w:r>
    </w:p>
    <w:p w:rsidR="00EC7DB2" w:rsidRDefault="00EC7DB2" w:rsidP="00EC7DB2">
      <w:pPr>
        <w:suppressAutoHyphens w:val="0"/>
        <w:spacing w:after="0" w:line="200" w:lineRule="atLeast"/>
        <w:ind w:left="284"/>
        <w:jc w:val="both"/>
        <w:rPr>
          <w:rFonts w:ascii="Arial" w:eastAsia="Arial" w:hAnsi="Arial" w:cs="Arial"/>
          <w:b/>
          <w:bCs/>
          <w:sz w:val="20"/>
          <w:szCs w:val="20"/>
          <w:lang w:val="es-ES_tradnl" w:eastAsia="es-ES_tradnl"/>
        </w:rPr>
      </w:pPr>
    </w:p>
    <w:p w:rsidR="00EC7DB2" w:rsidRDefault="00EC7DB2" w:rsidP="00EC7DB2">
      <w:pPr>
        <w:numPr>
          <w:ilvl w:val="0"/>
          <w:numId w:val="1"/>
        </w:numPr>
        <w:suppressAutoHyphens w:val="0"/>
        <w:spacing w:after="0"/>
        <w:ind w:left="567" w:hanging="283"/>
        <w:jc w:val="both"/>
        <w:rPr>
          <w:rFonts w:ascii="Arial" w:eastAsia="Arial" w:hAnsi="Arial" w:cs="Arial"/>
          <w:sz w:val="20"/>
          <w:szCs w:val="20"/>
        </w:rPr>
      </w:pPr>
      <w:r>
        <w:rPr>
          <w:rFonts w:ascii="Arial" w:hAnsi="Arial" w:cs="Arial"/>
          <w:sz w:val="20"/>
          <w:szCs w:val="20"/>
        </w:rPr>
        <w:lastRenderedPageBreak/>
        <w:t>Para</w:t>
      </w:r>
      <w:r>
        <w:rPr>
          <w:rFonts w:ascii="Arial" w:eastAsia="Arial" w:hAnsi="Arial" w:cs="Arial"/>
          <w:sz w:val="20"/>
          <w:szCs w:val="20"/>
        </w:rPr>
        <w:t xml:space="preserve"> </w:t>
      </w:r>
      <w:r>
        <w:rPr>
          <w:rFonts w:ascii="Arial" w:hAnsi="Arial" w:cs="Arial"/>
          <w:sz w:val="20"/>
          <w:szCs w:val="20"/>
        </w:rPr>
        <w:t>viajar</w:t>
      </w:r>
      <w:r>
        <w:rPr>
          <w:rFonts w:ascii="Arial" w:eastAsia="Arial" w:hAnsi="Arial" w:cs="Arial"/>
          <w:sz w:val="20"/>
          <w:szCs w:val="20"/>
        </w:rPr>
        <w:t xml:space="preserve"> </w:t>
      </w:r>
      <w:r>
        <w:rPr>
          <w:rFonts w:ascii="Arial" w:hAnsi="Arial" w:cs="Arial"/>
          <w:sz w:val="20"/>
          <w:szCs w:val="20"/>
        </w:rPr>
        <w:t>según vigencia de cada hotel (Ver Cuadro)</w:t>
      </w:r>
      <w:r>
        <w:rPr>
          <w:rFonts w:ascii="Arial" w:eastAsia="Arial" w:hAnsi="Arial" w:cs="Arial"/>
          <w:sz w:val="20"/>
          <w:szCs w:val="20"/>
        </w:rPr>
        <w:t>.</w:t>
      </w:r>
    </w:p>
    <w:p w:rsidR="00EC7DB2" w:rsidRDefault="00EC7DB2" w:rsidP="00EC7DB2">
      <w:pPr>
        <w:numPr>
          <w:ilvl w:val="0"/>
          <w:numId w:val="1"/>
        </w:numPr>
        <w:suppressAutoHyphens w:val="0"/>
        <w:spacing w:after="0"/>
        <w:ind w:left="567" w:hanging="283"/>
        <w:jc w:val="both"/>
        <w:rPr>
          <w:rFonts w:ascii="Arial" w:eastAsia="Arial" w:hAnsi="Arial" w:cs="Arial"/>
          <w:sz w:val="20"/>
          <w:szCs w:val="20"/>
        </w:rPr>
      </w:pPr>
      <w:r w:rsidRPr="00B02430">
        <w:rPr>
          <w:rFonts w:ascii="Arial" w:eastAsia="Times New Roman" w:hAnsi="Arial" w:cs="Arial"/>
          <w:kern w:val="0"/>
          <w:sz w:val="20"/>
          <w:szCs w:val="20"/>
          <w:lang w:eastAsia="es-PE"/>
        </w:rPr>
        <w:t>Mandatorio el Código Promocional.</w:t>
      </w:r>
      <w:r>
        <w:rPr>
          <w:rFonts w:ascii="Arial" w:eastAsia="Times New Roman" w:hAnsi="Arial" w:cs="Arial"/>
          <w:kern w:val="0"/>
          <w:sz w:val="20"/>
          <w:szCs w:val="20"/>
          <w:lang w:eastAsia="es-PE"/>
        </w:rPr>
        <w:t xml:space="preserve"> </w:t>
      </w:r>
      <w:r w:rsidRPr="0037319C">
        <w:rPr>
          <w:rFonts w:ascii="Arial" w:eastAsia="Arial" w:hAnsi="Arial" w:cs="Arial"/>
          <w:sz w:val="20"/>
          <w:szCs w:val="20"/>
        </w:rPr>
        <w:t>Sujetos a cambios sin previo aviso</w:t>
      </w:r>
    </w:p>
    <w:p w:rsidR="00EC7DB2" w:rsidRDefault="00EC7DB2" w:rsidP="00EC7DB2">
      <w:pPr>
        <w:numPr>
          <w:ilvl w:val="0"/>
          <w:numId w:val="1"/>
        </w:numPr>
        <w:suppressAutoHyphens w:val="0"/>
        <w:spacing w:after="0"/>
        <w:ind w:left="567" w:hanging="283"/>
        <w:jc w:val="both"/>
        <w:rPr>
          <w:rFonts w:ascii="Arial" w:eastAsia="Arial" w:hAnsi="Arial" w:cs="Arial"/>
          <w:sz w:val="20"/>
          <w:szCs w:val="20"/>
        </w:rPr>
      </w:pPr>
      <w:r>
        <w:rPr>
          <w:rFonts w:ascii="Arial" w:eastAsia="Arial" w:hAnsi="Arial" w:cs="Arial"/>
          <w:sz w:val="20"/>
          <w:szCs w:val="20"/>
        </w:rPr>
        <w:t>Tarifas de Niño aplican hasta los 11 años compartiendo habitación con ambos padres.</w:t>
      </w:r>
    </w:p>
    <w:p w:rsidR="00EC7DB2" w:rsidRDefault="00EC7DB2" w:rsidP="00EC7DB2">
      <w:pPr>
        <w:numPr>
          <w:ilvl w:val="0"/>
          <w:numId w:val="1"/>
        </w:numPr>
        <w:suppressAutoHyphens w:val="0"/>
        <w:spacing w:after="0"/>
        <w:ind w:left="567" w:hanging="283"/>
        <w:jc w:val="both"/>
        <w:rPr>
          <w:rFonts w:ascii="Arial" w:eastAsia="Arial" w:hAnsi="Arial" w:cs="Arial"/>
          <w:sz w:val="20"/>
          <w:szCs w:val="20"/>
        </w:rPr>
      </w:pPr>
      <w:r>
        <w:rPr>
          <w:rFonts w:ascii="Arial" w:eastAsia="Arial" w:hAnsi="Arial" w:cs="Arial"/>
          <w:sz w:val="20"/>
          <w:szCs w:val="20"/>
        </w:rPr>
        <w:t>Habitación Estándar. Servicios en Regular.</w:t>
      </w:r>
    </w:p>
    <w:p w:rsidR="00EC7DB2" w:rsidRDefault="00EC7DB2" w:rsidP="00EC7DB2">
      <w:pPr>
        <w:numPr>
          <w:ilvl w:val="0"/>
          <w:numId w:val="13"/>
        </w:numPr>
        <w:suppressAutoHyphens w:val="0"/>
        <w:spacing w:after="0"/>
        <w:ind w:left="567" w:hanging="283"/>
        <w:jc w:val="both"/>
        <w:rPr>
          <w:rFonts w:ascii="Arial" w:eastAsia="Arial" w:hAnsi="Arial" w:cs="Arial"/>
          <w:sz w:val="20"/>
          <w:szCs w:val="20"/>
          <w:lang w:eastAsia="es-ES_tradnl"/>
        </w:rPr>
      </w:pPr>
      <w:r>
        <w:rPr>
          <w:rFonts w:ascii="Arial" w:eastAsia="Arial" w:hAnsi="Arial" w:cs="Arial"/>
          <w:sz w:val="20"/>
          <w:szCs w:val="20"/>
        </w:rPr>
        <w:t xml:space="preserve">Traslados NO aplica para vuelos de </w:t>
      </w:r>
      <w:r>
        <w:rPr>
          <w:rFonts w:ascii="Arial" w:eastAsia="Times New Roman" w:hAnsi="Arial" w:cs="Arial"/>
          <w:color w:val="000000"/>
          <w:kern w:val="0"/>
          <w:sz w:val="20"/>
          <w:lang w:eastAsia="es-PE"/>
        </w:rPr>
        <w:t>20:00 a 8:00</w:t>
      </w:r>
      <w:r>
        <w:rPr>
          <w:rFonts w:ascii="Arial" w:eastAsia="Arial" w:hAnsi="Arial" w:cs="Arial"/>
          <w:sz w:val="20"/>
          <w:szCs w:val="20"/>
        </w:rPr>
        <w:t>, estos tendrán suplemento. Consultar. T</w:t>
      </w:r>
      <w:r>
        <w:rPr>
          <w:rFonts w:ascii="Arial" w:eastAsia="Times New Roman" w:hAnsi="Arial" w:cs="Arial"/>
          <w:color w:val="000000"/>
          <w:kern w:val="0"/>
          <w:sz w:val="20"/>
          <w:szCs w:val="15"/>
          <w:lang w:eastAsia="es-PE"/>
        </w:rPr>
        <w:t>endrán recargo de $ 15 x pasajero en Ciudad y $ 25 a Playa por tramo.</w:t>
      </w:r>
    </w:p>
    <w:p w:rsidR="00EC7DB2" w:rsidRDefault="00EC7DB2" w:rsidP="00EC7DB2">
      <w:pPr>
        <w:numPr>
          <w:ilvl w:val="0"/>
          <w:numId w:val="1"/>
        </w:numPr>
        <w:shd w:val="clear" w:color="auto" w:fill="FFFFFF"/>
        <w:suppressAutoHyphens w:val="0"/>
        <w:spacing w:after="0"/>
        <w:ind w:left="567" w:hanging="283"/>
        <w:jc w:val="both"/>
        <w:textAlignment w:val="baseline"/>
        <w:rPr>
          <w:rFonts w:ascii="inherit" w:eastAsia="Times New Roman" w:hAnsi="inherit" w:cs="Helvetica"/>
          <w:color w:val="000000"/>
          <w:kern w:val="0"/>
          <w:sz w:val="18"/>
          <w:szCs w:val="18"/>
          <w:lang w:eastAsia="es-PE"/>
        </w:rPr>
      </w:pPr>
      <w:r>
        <w:rPr>
          <w:rFonts w:ascii="Arial" w:eastAsia="Times New Roman" w:hAnsi="Arial" w:cs="Arial"/>
          <w:color w:val="000000"/>
          <w:kern w:val="0"/>
          <w:sz w:val="20"/>
          <w:szCs w:val="20"/>
          <w:bdr w:val="none" w:sz="0" w:space="0" w:color="auto" w:frame="1"/>
          <w:lang w:eastAsia="es-PE"/>
        </w:rPr>
        <w:t>El Hotel se reserva el derecho de asignar la categoría, ubicación y acomodación de las habitaciones de acuerdo a la disponibilidad y a la llegada del huésped. Cualquier solicitud especifica estará sujeta a disponibilidad y no se podrá garantizar</w:t>
      </w:r>
    </w:p>
    <w:p w:rsidR="00EC7DB2" w:rsidRDefault="00EC7DB2" w:rsidP="00EC7DB2">
      <w:pPr>
        <w:numPr>
          <w:ilvl w:val="0"/>
          <w:numId w:val="1"/>
        </w:numPr>
        <w:shd w:val="clear" w:color="auto" w:fill="FFFFFF"/>
        <w:suppressAutoHyphens w:val="0"/>
        <w:spacing w:after="0"/>
        <w:ind w:left="567" w:hanging="283"/>
        <w:jc w:val="both"/>
        <w:textAlignment w:val="baseline"/>
        <w:rPr>
          <w:rFonts w:ascii="inherit" w:eastAsia="Times New Roman" w:hAnsi="inherit" w:cs="Helvetica"/>
          <w:color w:val="000000"/>
          <w:kern w:val="0"/>
          <w:sz w:val="18"/>
          <w:szCs w:val="18"/>
          <w:lang w:eastAsia="es-PE"/>
        </w:rPr>
      </w:pPr>
      <w:r>
        <w:rPr>
          <w:rFonts w:ascii="Arial" w:eastAsia="Times New Roman" w:hAnsi="Arial" w:cs="Arial"/>
          <w:color w:val="000000"/>
          <w:kern w:val="0"/>
          <w:sz w:val="20"/>
          <w:szCs w:val="20"/>
          <w:bdr w:val="none" w:sz="0" w:space="0" w:color="auto" w:frame="1"/>
          <w:lang w:eastAsia="es-PE"/>
        </w:rPr>
        <w:t>Las cancelaciones están sujetas a la no devolución parcial o total de la reserva. Consultar.</w:t>
      </w:r>
    </w:p>
    <w:p w:rsidR="00EC7DB2" w:rsidRPr="00B8432E" w:rsidRDefault="00EC7DB2" w:rsidP="00EC7DB2">
      <w:pPr>
        <w:numPr>
          <w:ilvl w:val="0"/>
          <w:numId w:val="1"/>
        </w:numPr>
        <w:shd w:val="clear" w:color="auto" w:fill="FFFFFF"/>
        <w:suppressAutoHyphens w:val="0"/>
        <w:spacing w:after="0"/>
        <w:ind w:left="567" w:hanging="283"/>
        <w:jc w:val="both"/>
        <w:textAlignment w:val="baseline"/>
        <w:rPr>
          <w:rFonts w:ascii="inherit" w:eastAsia="Times New Roman" w:hAnsi="inherit" w:cs="Helvetica"/>
          <w:color w:val="000000"/>
          <w:kern w:val="0"/>
          <w:sz w:val="18"/>
          <w:szCs w:val="18"/>
          <w:lang w:eastAsia="es-PE"/>
        </w:rPr>
      </w:pPr>
      <w:r>
        <w:rPr>
          <w:rFonts w:ascii="Arial" w:eastAsia="Times New Roman" w:hAnsi="Arial" w:cs="Arial"/>
          <w:color w:val="000000"/>
          <w:kern w:val="0"/>
          <w:sz w:val="20"/>
          <w:szCs w:val="20"/>
          <w:bdr w:val="none" w:sz="0" w:space="0" w:color="auto" w:frame="1"/>
          <w:lang w:eastAsia="es-PE"/>
        </w:rPr>
        <w:t>No Show: Si el pasajero no se presenta en el Hotel, se aplicara penalidad total.</w:t>
      </w:r>
    </w:p>
    <w:p w:rsidR="00EC7DB2" w:rsidRPr="001653E8" w:rsidRDefault="00EC7DB2" w:rsidP="00EC7DB2">
      <w:pPr>
        <w:numPr>
          <w:ilvl w:val="0"/>
          <w:numId w:val="1"/>
        </w:numPr>
        <w:suppressAutoHyphens w:val="0"/>
        <w:spacing w:after="0"/>
        <w:ind w:left="567" w:hanging="283"/>
        <w:jc w:val="both"/>
        <w:rPr>
          <w:rFonts w:ascii="Arial" w:eastAsia="Arial" w:hAnsi="Arial" w:cs="Arial"/>
          <w:sz w:val="20"/>
          <w:szCs w:val="20"/>
        </w:rPr>
      </w:pPr>
      <w:r w:rsidRPr="00B8432E">
        <w:rPr>
          <w:rFonts w:ascii="Arial" w:eastAsia="Arial" w:hAnsi="Arial" w:cs="Arial"/>
          <w:sz w:val="20"/>
          <w:szCs w:val="20"/>
          <w:lang w:val="en-US"/>
        </w:rPr>
        <w:t>Blackouts: 22-26FEB / 09-12ABR / 02-09JUN / 02-05NOV / 10-19NOV / 28-29NOV</w:t>
      </w:r>
      <w:r>
        <w:rPr>
          <w:rFonts w:ascii="Arial" w:eastAsia="Arial" w:hAnsi="Arial" w:cs="Arial"/>
          <w:sz w:val="20"/>
          <w:szCs w:val="20"/>
          <w:lang w:val="en-US"/>
        </w:rPr>
        <w:t xml:space="preserve">. </w:t>
      </w:r>
      <w:r>
        <w:rPr>
          <w:rFonts w:ascii="Arial" w:eastAsia="Arial" w:hAnsi="Arial" w:cs="Arial"/>
          <w:sz w:val="20"/>
          <w:szCs w:val="20"/>
        </w:rPr>
        <w:t>No aplica en días festivos como Carnavales, Semana Santa, Feria del Mar, Fiestas Patrias, Fin de Año, etc.</w:t>
      </w:r>
    </w:p>
    <w:p w:rsidR="00EC7DB2" w:rsidRPr="001653E8" w:rsidRDefault="00EC7DB2" w:rsidP="00EC7DB2">
      <w:pPr>
        <w:suppressAutoHyphens w:val="0"/>
        <w:spacing w:after="0" w:line="200" w:lineRule="atLeast"/>
        <w:ind w:left="567"/>
        <w:jc w:val="both"/>
        <w:rPr>
          <w:rFonts w:ascii="Arial" w:eastAsia="Arial" w:hAnsi="Arial" w:cs="Arial"/>
          <w:sz w:val="20"/>
          <w:szCs w:val="20"/>
          <w:lang w:eastAsia="es-ES_tradnl"/>
        </w:rPr>
      </w:pPr>
    </w:p>
    <w:p w:rsidR="00EC7DB2" w:rsidRPr="001653E8" w:rsidRDefault="00EC7DB2" w:rsidP="00EC7DB2">
      <w:pPr>
        <w:suppressAutoHyphens w:val="0"/>
        <w:spacing w:after="0" w:line="200" w:lineRule="atLeast"/>
        <w:ind w:left="567"/>
        <w:jc w:val="both"/>
        <w:rPr>
          <w:rFonts w:ascii="Arial" w:eastAsia="Arial" w:hAnsi="Arial" w:cs="Arial"/>
          <w:sz w:val="20"/>
          <w:szCs w:val="20"/>
          <w:lang w:eastAsia="es-ES_tradnl"/>
        </w:rPr>
      </w:pPr>
    </w:p>
    <w:p w:rsidR="00EC7DB2" w:rsidRDefault="00EC7DB2" w:rsidP="00EC7DB2">
      <w:pPr>
        <w:suppressAutoHyphens w:val="0"/>
        <w:spacing w:after="0" w:line="200" w:lineRule="atLeast"/>
        <w:ind w:left="567"/>
        <w:jc w:val="both"/>
        <w:rPr>
          <w:rFonts w:ascii="Arial" w:eastAsia="Arial" w:hAnsi="Arial" w:cs="Arial"/>
          <w:sz w:val="20"/>
          <w:szCs w:val="20"/>
          <w:lang w:eastAsia="es-ES_tradnl"/>
        </w:rPr>
      </w:pPr>
    </w:p>
    <w:p w:rsidR="00EC7DB2" w:rsidRDefault="00EC7DB2" w:rsidP="00EC7DB2">
      <w:pPr>
        <w:suppressAutoHyphens w:val="0"/>
        <w:spacing w:after="0" w:line="200" w:lineRule="atLeast"/>
        <w:ind w:left="567"/>
        <w:jc w:val="both"/>
        <w:rPr>
          <w:rFonts w:ascii="Arial" w:eastAsia="Arial" w:hAnsi="Arial" w:cs="Arial"/>
          <w:sz w:val="20"/>
          <w:szCs w:val="20"/>
          <w:lang w:eastAsia="es-ES_tradnl"/>
        </w:rPr>
      </w:pPr>
    </w:p>
    <w:p w:rsidR="00EC7DB2" w:rsidRDefault="00EC7DB2" w:rsidP="00EC7DB2">
      <w:pPr>
        <w:suppressAutoHyphens w:val="0"/>
        <w:spacing w:after="0" w:line="200" w:lineRule="atLeast"/>
        <w:ind w:left="567"/>
        <w:jc w:val="both"/>
        <w:rPr>
          <w:rFonts w:ascii="Arial" w:eastAsia="Arial" w:hAnsi="Arial" w:cs="Arial"/>
          <w:sz w:val="20"/>
          <w:szCs w:val="20"/>
          <w:lang w:eastAsia="es-ES_tradnl"/>
        </w:rPr>
      </w:pPr>
    </w:p>
    <w:p w:rsidR="00EC7DB2" w:rsidRDefault="00EC7DB2" w:rsidP="00EC7DB2">
      <w:pPr>
        <w:suppressAutoHyphens w:val="0"/>
        <w:spacing w:after="0" w:line="200" w:lineRule="atLeast"/>
        <w:ind w:left="567"/>
        <w:jc w:val="both"/>
        <w:rPr>
          <w:rFonts w:ascii="Arial" w:eastAsia="Arial" w:hAnsi="Arial" w:cs="Arial"/>
          <w:sz w:val="20"/>
          <w:szCs w:val="20"/>
          <w:lang w:eastAsia="es-ES_tradnl"/>
        </w:rPr>
      </w:pPr>
    </w:p>
    <w:p w:rsidR="00EC7DB2" w:rsidRDefault="00EC7DB2" w:rsidP="00EC7DB2">
      <w:pPr>
        <w:suppressAutoHyphens w:val="0"/>
        <w:spacing w:after="0" w:line="200" w:lineRule="atLeast"/>
        <w:ind w:left="567"/>
        <w:jc w:val="both"/>
        <w:rPr>
          <w:rFonts w:ascii="Arial" w:eastAsia="Arial" w:hAnsi="Arial" w:cs="Arial"/>
          <w:sz w:val="20"/>
          <w:szCs w:val="20"/>
          <w:lang w:eastAsia="es-ES_tradnl"/>
        </w:rPr>
      </w:pPr>
    </w:p>
    <w:p w:rsidR="00EC7DB2" w:rsidRDefault="00EC7DB2" w:rsidP="00EC7DB2">
      <w:pPr>
        <w:suppressAutoHyphens w:val="0"/>
        <w:spacing w:after="0" w:line="200" w:lineRule="atLeast"/>
        <w:ind w:left="567"/>
        <w:jc w:val="both"/>
        <w:rPr>
          <w:rFonts w:ascii="Arial" w:eastAsia="Arial" w:hAnsi="Arial" w:cs="Arial"/>
          <w:sz w:val="20"/>
          <w:szCs w:val="20"/>
          <w:lang w:eastAsia="es-ES_tradnl"/>
        </w:rPr>
      </w:pPr>
    </w:p>
    <w:p w:rsidR="00EC7DB2" w:rsidRDefault="00EC7DB2" w:rsidP="00EC7DB2">
      <w:pPr>
        <w:suppressAutoHyphens w:val="0"/>
        <w:spacing w:after="0" w:line="200" w:lineRule="atLeast"/>
        <w:ind w:left="567"/>
        <w:jc w:val="both"/>
        <w:rPr>
          <w:rFonts w:ascii="Arial" w:eastAsia="Arial" w:hAnsi="Arial" w:cs="Arial"/>
          <w:sz w:val="20"/>
          <w:szCs w:val="20"/>
          <w:lang w:eastAsia="es-ES_tradnl"/>
        </w:rPr>
      </w:pPr>
    </w:p>
    <w:p w:rsidR="00EC7DB2" w:rsidRDefault="00EC7DB2" w:rsidP="00EC7DB2">
      <w:pPr>
        <w:suppressAutoHyphens w:val="0"/>
        <w:spacing w:after="0" w:line="200" w:lineRule="atLeast"/>
        <w:ind w:left="567"/>
        <w:jc w:val="both"/>
        <w:rPr>
          <w:rFonts w:ascii="Arial" w:eastAsia="Arial" w:hAnsi="Arial" w:cs="Arial"/>
          <w:sz w:val="20"/>
          <w:szCs w:val="20"/>
          <w:lang w:eastAsia="es-ES_tradnl"/>
        </w:rPr>
      </w:pPr>
    </w:p>
    <w:p w:rsidR="00EC7DB2" w:rsidRDefault="00EC7DB2" w:rsidP="00EC7DB2">
      <w:pPr>
        <w:suppressAutoHyphens w:val="0"/>
        <w:spacing w:after="0" w:line="200" w:lineRule="atLeast"/>
        <w:ind w:left="567"/>
        <w:jc w:val="both"/>
        <w:rPr>
          <w:rFonts w:ascii="Arial" w:eastAsia="Arial" w:hAnsi="Arial" w:cs="Arial"/>
          <w:sz w:val="20"/>
          <w:szCs w:val="20"/>
          <w:lang w:eastAsia="es-ES_tradnl"/>
        </w:rPr>
      </w:pPr>
    </w:p>
    <w:p w:rsidR="00EC7DB2" w:rsidRDefault="00EC7DB2" w:rsidP="00EC7DB2">
      <w:pPr>
        <w:suppressAutoHyphens w:val="0"/>
        <w:spacing w:after="0" w:line="200" w:lineRule="atLeast"/>
        <w:ind w:left="567"/>
        <w:jc w:val="both"/>
        <w:rPr>
          <w:rFonts w:ascii="Arial" w:eastAsia="Arial" w:hAnsi="Arial" w:cs="Arial"/>
          <w:sz w:val="20"/>
          <w:szCs w:val="20"/>
          <w:lang w:eastAsia="es-ES_tradnl"/>
        </w:rPr>
      </w:pPr>
    </w:p>
    <w:p w:rsidR="00EC7DB2" w:rsidRDefault="00EC7DB2" w:rsidP="00EC7DB2">
      <w:pPr>
        <w:suppressAutoHyphens w:val="0"/>
        <w:spacing w:after="0" w:line="200" w:lineRule="atLeast"/>
        <w:ind w:left="567"/>
        <w:jc w:val="both"/>
        <w:rPr>
          <w:rFonts w:ascii="Arial" w:eastAsia="Arial" w:hAnsi="Arial" w:cs="Arial"/>
          <w:sz w:val="20"/>
          <w:szCs w:val="20"/>
          <w:lang w:eastAsia="es-ES_tradnl"/>
        </w:rPr>
      </w:pPr>
    </w:p>
    <w:p w:rsidR="00EC7DB2" w:rsidRDefault="00EC7DB2" w:rsidP="00EC7DB2">
      <w:pPr>
        <w:suppressAutoHyphens w:val="0"/>
        <w:spacing w:after="0" w:line="200" w:lineRule="atLeast"/>
        <w:ind w:left="567"/>
        <w:jc w:val="both"/>
        <w:rPr>
          <w:rFonts w:ascii="Arial" w:eastAsia="Arial" w:hAnsi="Arial" w:cs="Arial"/>
          <w:sz w:val="20"/>
          <w:szCs w:val="20"/>
          <w:lang w:eastAsia="es-ES_tradnl"/>
        </w:rPr>
      </w:pPr>
    </w:p>
    <w:p w:rsidR="00EC7DB2" w:rsidRDefault="00EC7DB2" w:rsidP="00EC7DB2">
      <w:pPr>
        <w:suppressAutoHyphens w:val="0"/>
        <w:spacing w:after="0" w:line="200" w:lineRule="atLeast"/>
        <w:ind w:left="567"/>
        <w:jc w:val="both"/>
        <w:rPr>
          <w:rFonts w:ascii="Arial" w:eastAsia="Arial" w:hAnsi="Arial" w:cs="Arial"/>
          <w:sz w:val="20"/>
          <w:szCs w:val="20"/>
          <w:lang w:eastAsia="es-ES_tradnl"/>
        </w:rPr>
      </w:pPr>
    </w:p>
    <w:p w:rsidR="00EC7DB2" w:rsidRDefault="00EC7DB2" w:rsidP="00EC7DB2">
      <w:pPr>
        <w:suppressAutoHyphens w:val="0"/>
        <w:spacing w:after="0" w:line="200" w:lineRule="atLeast"/>
        <w:ind w:left="567"/>
        <w:jc w:val="both"/>
        <w:rPr>
          <w:rFonts w:ascii="Arial" w:eastAsia="Arial" w:hAnsi="Arial" w:cs="Arial"/>
          <w:sz w:val="20"/>
          <w:szCs w:val="20"/>
          <w:lang w:eastAsia="es-ES_tradnl"/>
        </w:rPr>
      </w:pPr>
    </w:p>
    <w:p w:rsidR="00EC7DB2" w:rsidRDefault="00EC7DB2" w:rsidP="00EC7DB2">
      <w:pPr>
        <w:suppressAutoHyphens w:val="0"/>
        <w:spacing w:after="0" w:line="200" w:lineRule="atLeast"/>
        <w:ind w:left="567"/>
        <w:jc w:val="both"/>
        <w:rPr>
          <w:rFonts w:ascii="Arial" w:eastAsia="Arial" w:hAnsi="Arial" w:cs="Arial"/>
          <w:sz w:val="20"/>
          <w:szCs w:val="20"/>
          <w:lang w:eastAsia="es-ES_tradnl"/>
        </w:rPr>
      </w:pPr>
    </w:p>
    <w:p w:rsidR="00EC7DB2" w:rsidRDefault="00EC7DB2" w:rsidP="00EC7DB2">
      <w:pPr>
        <w:suppressAutoHyphens w:val="0"/>
        <w:spacing w:after="0" w:line="200" w:lineRule="atLeast"/>
        <w:ind w:left="567"/>
        <w:jc w:val="both"/>
        <w:rPr>
          <w:rFonts w:ascii="Arial" w:eastAsia="Arial" w:hAnsi="Arial" w:cs="Arial"/>
          <w:sz w:val="20"/>
          <w:szCs w:val="20"/>
          <w:lang w:eastAsia="es-ES_tradnl"/>
        </w:rPr>
      </w:pPr>
    </w:p>
    <w:p w:rsidR="00EC7DB2" w:rsidRDefault="00EC7DB2" w:rsidP="00EC7DB2">
      <w:pPr>
        <w:suppressAutoHyphens w:val="0"/>
        <w:spacing w:after="0" w:line="200" w:lineRule="atLeast"/>
        <w:ind w:left="567"/>
        <w:jc w:val="both"/>
        <w:rPr>
          <w:rFonts w:ascii="Arial" w:eastAsia="Arial" w:hAnsi="Arial" w:cs="Arial"/>
          <w:sz w:val="20"/>
          <w:szCs w:val="20"/>
          <w:lang w:eastAsia="es-ES_tradnl"/>
        </w:rPr>
      </w:pPr>
    </w:p>
    <w:p w:rsidR="00EC7DB2" w:rsidRDefault="00EC7DB2" w:rsidP="00EC7DB2">
      <w:pPr>
        <w:suppressAutoHyphens w:val="0"/>
        <w:spacing w:after="0" w:line="200" w:lineRule="atLeast"/>
        <w:ind w:left="567"/>
        <w:jc w:val="both"/>
        <w:rPr>
          <w:rFonts w:ascii="Arial" w:eastAsia="Arial" w:hAnsi="Arial" w:cs="Arial"/>
          <w:sz w:val="20"/>
          <w:szCs w:val="20"/>
          <w:lang w:eastAsia="es-ES_tradnl"/>
        </w:rPr>
      </w:pPr>
    </w:p>
    <w:p w:rsidR="00EC7DB2" w:rsidRDefault="00EC7DB2" w:rsidP="00EC7DB2">
      <w:pPr>
        <w:suppressAutoHyphens w:val="0"/>
        <w:spacing w:after="0" w:line="200" w:lineRule="atLeast"/>
        <w:ind w:left="567"/>
        <w:jc w:val="both"/>
        <w:rPr>
          <w:rFonts w:ascii="Arial" w:eastAsia="Arial" w:hAnsi="Arial" w:cs="Arial"/>
          <w:sz w:val="20"/>
          <w:szCs w:val="20"/>
          <w:lang w:eastAsia="es-ES_tradnl"/>
        </w:rPr>
      </w:pPr>
    </w:p>
    <w:p w:rsidR="00EC7DB2" w:rsidRDefault="00EC7DB2" w:rsidP="00EC7DB2">
      <w:pPr>
        <w:suppressAutoHyphens w:val="0"/>
        <w:spacing w:after="0" w:line="200" w:lineRule="atLeast"/>
        <w:ind w:left="567"/>
        <w:jc w:val="both"/>
        <w:rPr>
          <w:rFonts w:ascii="Arial" w:eastAsia="Arial" w:hAnsi="Arial" w:cs="Arial"/>
          <w:sz w:val="20"/>
          <w:szCs w:val="20"/>
          <w:lang w:eastAsia="es-ES_tradnl"/>
        </w:rPr>
      </w:pPr>
    </w:p>
    <w:p w:rsidR="00EC7DB2" w:rsidRDefault="00EC7DB2" w:rsidP="00EC7DB2">
      <w:pPr>
        <w:suppressAutoHyphens w:val="0"/>
        <w:spacing w:after="0" w:line="200" w:lineRule="atLeast"/>
        <w:ind w:left="567"/>
        <w:jc w:val="both"/>
        <w:rPr>
          <w:rFonts w:ascii="Arial" w:eastAsia="Arial" w:hAnsi="Arial" w:cs="Arial"/>
          <w:sz w:val="20"/>
          <w:szCs w:val="20"/>
          <w:lang w:eastAsia="es-ES_tradnl"/>
        </w:rPr>
      </w:pPr>
    </w:p>
    <w:p w:rsidR="00EC7DB2" w:rsidRDefault="00EC7DB2" w:rsidP="00EC7DB2">
      <w:pPr>
        <w:suppressAutoHyphens w:val="0"/>
        <w:spacing w:after="0" w:line="200" w:lineRule="atLeast"/>
        <w:ind w:left="567"/>
        <w:jc w:val="both"/>
        <w:rPr>
          <w:rFonts w:ascii="Arial" w:eastAsia="Arial" w:hAnsi="Arial" w:cs="Arial"/>
          <w:sz w:val="20"/>
          <w:szCs w:val="20"/>
          <w:lang w:eastAsia="es-ES_tradnl"/>
        </w:rPr>
      </w:pPr>
    </w:p>
    <w:p w:rsidR="00EC7DB2" w:rsidRDefault="00EC7DB2" w:rsidP="00EC7DB2">
      <w:pPr>
        <w:suppressAutoHyphens w:val="0"/>
        <w:spacing w:after="0" w:line="200" w:lineRule="atLeast"/>
        <w:ind w:left="567"/>
        <w:jc w:val="both"/>
        <w:rPr>
          <w:rFonts w:ascii="Arial" w:eastAsia="Arial" w:hAnsi="Arial" w:cs="Arial"/>
          <w:sz w:val="20"/>
          <w:szCs w:val="20"/>
          <w:lang w:eastAsia="es-ES_tradnl"/>
        </w:rPr>
      </w:pPr>
    </w:p>
    <w:p w:rsidR="00EC7DB2" w:rsidRDefault="00EC7DB2" w:rsidP="00EC7DB2">
      <w:pPr>
        <w:suppressAutoHyphens w:val="0"/>
        <w:spacing w:after="0" w:line="200" w:lineRule="atLeast"/>
        <w:ind w:left="567"/>
        <w:jc w:val="both"/>
        <w:rPr>
          <w:rFonts w:ascii="Arial" w:eastAsia="Arial" w:hAnsi="Arial" w:cs="Arial"/>
          <w:sz w:val="20"/>
          <w:szCs w:val="20"/>
          <w:lang w:eastAsia="es-ES_tradnl"/>
        </w:rPr>
      </w:pPr>
    </w:p>
    <w:p w:rsidR="00EC7DB2" w:rsidRDefault="00EC7DB2" w:rsidP="00EC7DB2">
      <w:pPr>
        <w:suppressAutoHyphens w:val="0"/>
        <w:spacing w:after="0" w:line="200" w:lineRule="atLeast"/>
        <w:ind w:left="567"/>
        <w:jc w:val="both"/>
        <w:rPr>
          <w:rFonts w:ascii="Arial" w:eastAsia="Arial" w:hAnsi="Arial" w:cs="Arial"/>
          <w:sz w:val="20"/>
          <w:szCs w:val="20"/>
          <w:lang w:eastAsia="es-ES_tradnl"/>
        </w:rPr>
      </w:pPr>
    </w:p>
    <w:p w:rsidR="00EC7DB2" w:rsidRDefault="00EC7DB2" w:rsidP="00EC7DB2">
      <w:pPr>
        <w:suppressAutoHyphens w:val="0"/>
        <w:spacing w:after="0" w:line="200" w:lineRule="atLeast"/>
        <w:ind w:left="567"/>
        <w:jc w:val="both"/>
        <w:rPr>
          <w:rFonts w:ascii="Arial" w:eastAsia="Arial" w:hAnsi="Arial" w:cs="Arial"/>
          <w:sz w:val="20"/>
          <w:szCs w:val="20"/>
          <w:lang w:eastAsia="es-ES_tradnl"/>
        </w:rPr>
      </w:pPr>
    </w:p>
    <w:p w:rsidR="00EC7DB2" w:rsidRDefault="00EC7DB2" w:rsidP="00EC7DB2">
      <w:pPr>
        <w:suppressAutoHyphens w:val="0"/>
        <w:spacing w:after="0" w:line="200" w:lineRule="atLeast"/>
        <w:ind w:left="567"/>
        <w:jc w:val="both"/>
        <w:rPr>
          <w:rFonts w:ascii="Arial" w:eastAsia="Arial" w:hAnsi="Arial" w:cs="Arial"/>
          <w:sz w:val="20"/>
          <w:szCs w:val="20"/>
          <w:lang w:eastAsia="es-ES_tradnl"/>
        </w:rPr>
      </w:pPr>
    </w:p>
    <w:p w:rsidR="00EC7DB2" w:rsidRDefault="00EC7DB2" w:rsidP="00EC7DB2">
      <w:pPr>
        <w:suppressAutoHyphens w:val="0"/>
        <w:spacing w:after="0" w:line="200" w:lineRule="atLeast"/>
        <w:ind w:left="567"/>
        <w:jc w:val="both"/>
        <w:rPr>
          <w:rFonts w:ascii="Arial" w:eastAsia="Arial" w:hAnsi="Arial" w:cs="Arial"/>
          <w:sz w:val="20"/>
          <w:szCs w:val="20"/>
          <w:lang w:eastAsia="es-ES_tradnl"/>
        </w:rPr>
      </w:pPr>
    </w:p>
    <w:p w:rsidR="00EC7DB2" w:rsidRDefault="00EC7DB2" w:rsidP="00EC7DB2">
      <w:pPr>
        <w:suppressAutoHyphens w:val="0"/>
        <w:spacing w:after="0" w:line="200" w:lineRule="atLeast"/>
        <w:ind w:left="567"/>
        <w:jc w:val="both"/>
        <w:rPr>
          <w:rFonts w:ascii="Arial" w:eastAsia="Arial" w:hAnsi="Arial" w:cs="Arial"/>
          <w:sz w:val="20"/>
          <w:szCs w:val="20"/>
          <w:lang w:eastAsia="es-ES_tradnl"/>
        </w:rPr>
      </w:pPr>
    </w:p>
    <w:p w:rsidR="00EC7DB2" w:rsidRDefault="00EC7DB2" w:rsidP="00EC7DB2">
      <w:pPr>
        <w:suppressAutoHyphens w:val="0"/>
        <w:spacing w:after="0" w:line="200" w:lineRule="atLeast"/>
        <w:ind w:left="567"/>
        <w:jc w:val="both"/>
        <w:rPr>
          <w:rFonts w:ascii="Arial" w:eastAsia="Arial" w:hAnsi="Arial" w:cs="Arial"/>
          <w:sz w:val="20"/>
          <w:szCs w:val="20"/>
          <w:lang w:eastAsia="es-ES_tradnl"/>
        </w:rPr>
      </w:pPr>
    </w:p>
    <w:p w:rsidR="00EC7DB2" w:rsidRDefault="00EC7DB2" w:rsidP="00EC7DB2">
      <w:pPr>
        <w:suppressAutoHyphens w:val="0"/>
        <w:spacing w:after="0" w:line="200" w:lineRule="atLeast"/>
        <w:ind w:left="567"/>
        <w:jc w:val="both"/>
        <w:rPr>
          <w:rFonts w:ascii="Arial" w:eastAsia="Arial" w:hAnsi="Arial" w:cs="Arial"/>
          <w:sz w:val="20"/>
          <w:szCs w:val="20"/>
          <w:lang w:eastAsia="es-ES_tradnl"/>
        </w:rPr>
      </w:pPr>
    </w:p>
    <w:p w:rsidR="00EC7DB2" w:rsidRDefault="00EC7DB2" w:rsidP="00EC7DB2">
      <w:pPr>
        <w:suppressAutoHyphens w:val="0"/>
        <w:spacing w:after="0" w:line="200" w:lineRule="atLeast"/>
        <w:ind w:left="567"/>
        <w:jc w:val="both"/>
        <w:rPr>
          <w:rFonts w:ascii="Arial" w:eastAsia="Arial" w:hAnsi="Arial" w:cs="Arial"/>
          <w:sz w:val="20"/>
          <w:szCs w:val="20"/>
          <w:lang w:eastAsia="es-ES_tradnl"/>
        </w:rPr>
      </w:pPr>
    </w:p>
    <w:p w:rsidR="00EC7DB2" w:rsidRDefault="00EC7DB2" w:rsidP="00EC7DB2">
      <w:pPr>
        <w:suppressAutoHyphens w:val="0"/>
        <w:spacing w:after="0" w:line="200" w:lineRule="atLeast"/>
        <w:ind w:left="567"/>
        <w:jc w:val="both"/>
        <w:rPr>
          <w:rFonts w:ascii="Arial" w:eastAsia="Arial" w:hAnsi="Arial" w:cs="Arial"/>
          <w:sz w:val="20"/>
          <w:szCs w:val="20"/>
          <w:lang w:eastAsia="es-ES_tradnl"/>
        </w:rPr>
      </w:pPr>
    </w:p>
    <w:p w:rsidR="00EC7DB2" w:rsidRDefault="00EC7DB2" w:rsidP="00EC7DB2">
      <w:pPr>
        <w:suppressAutoHyphens w:val="0"/>
        <w:spacing w:after="0" w:line="264" w:lineRule="auto"/>
        <w:contextualSpacing/>
        <w:jc w:val="both"/>
        <w:rPr>
          <w:rFonts w:ascii="Arial" w:eastAsia="Arial" w:hAnsi="Arial" w:cs="Arial"/>
          <w:b/>
          <w:bCs/>
          <w:sz w:val="20"/>
          <w:szCs w:val="20"/>
          <w:lang w:val="es-ES_tradnl"/>
        </w:rPr>
      </w:pPr>
      <w:r>
        <w:rPr>
          <w:rFonts w:ascii="Arial" w:hAnsi="Arial" w:cs="Arial"/>
          <w:b/>
          <w:bCs/>
          <w:sz w:val="20"/>
          <w:szCs w:val="20"/>
          <w:lang w:val="es-ES_tradnl"/>
        </w:rPr>
        <w:t>GENERALES</w:t>
      </w:r>
      <w:r>
        <w:rPr>
          <w:rFonts w:ascii="Arial" w:eastAsia="Arial" w:hAnsi="Arial" w:cs="Arial"/>
          <w:b/>
          <w:bCs/>
          <w:sz w:val="20"/>
          <w:szCs w:val="20"/>
          <w:lang w:val="es-ES_tradnl"/>
        </w:rPr>
        <w:t>:</w:t>
      </w:r>
    </w:p>
    <w:p w:rsidR="00EC7DB2" w:rsidRDefault="00EC7DB2" w:rsidP="00EC7DB2">
      <w:pPr>
        <w:suppressAutoHyphens w:val="0"/>
        <w:spacing w:after="0" w:line="264" w:lineRule="auto"/>
        <w:contextualSpacing/>
        <w:jc w:val="both"/>
        <w:rPr>
          <w:rFonts w:ascii="Arial" w:hAnsi="Arial" w:cs="Arial"/>
          <w:sz w:val="20"/>
          <w:szCs w:val="20"/>
        </w:rPr>
      </w:pPr>
    </w:p>
    <w:p w:rsidR="00EC7DB2" w:rsidRDefault="00EC7DB2" w:rsidP="00EC7DB2">
      <w:pPr>
        <w:numPr>
          <w:ilvl w:val="0"/>
          <w:numId w:val="12"/>
        </w:numPr>
        <w:tabs>
          <w:tab w:val="left" w:pos="142"/>
        </w:tabs>
        <w:suppressAutoHyphens w:val="0"/>
        <w:spacing w:after="0"/>
        <w:ind w:left="284" w:hanging="283"/>
        <w:contextualSpacing/>
        <w:jc w:val="both"/>
        <w:rPr>
          <w:rFonts w:ascii="Arial" w:hAnsi="Arial" w:cs="Arial"/>
          <w:sz w:val="20"/>
          <w:szCs w:val="20"/>
        </w:rPr>
      </w:pPr>
      <w:r>
        <w:rPr>
          <w:rFonts w:ascii="Arial" w:hAnsi="Arial" w:cs="Arial"/>
          <w:sz w:val="20"/>
          <w:szCs w:val="20"/>
        </w:rPr>
        <w:t>Tarifas NO son válidas para: Semana Santa, Fiestas Patrias, Navidad, Año Nuevo, grupos, fines de semana largos, días festivos en Perú y en destino, ferias, congresos y Blackouts.</w:t>
      </w:r>
    </w:p>
    <w:p w:rsidR="00EC7DB2" w:rsidRDefault="00EC7DB2" w:rsidP="00EC7DB2">
      <w:pPr>
        <w:numPr>
          <w:ilvl w:val="0"/>
          <w:numId w:val="12"/>
        </w:numPr>
        <w:tabs>
          <w:tab w:val="left" w:pos="142"/>
        </w:tabs>
        <w:suppressAutoHyphens w:val="0"/>
        <w:spacing w:after="0"/>
        <w:ind w:left="284" w:hanging="283"/>
        <w:contextualSpacing/>
        <w:jc w:val="both"/>
        <w:rPr>
          <w:rFonts w:ascii="Arial" w:hAnsi="Arial" w:cs="Arial"/>
          <w:sz w:val="20"/>
          <w:szCs w:val="20"/>
        </w:rPr>
      </w:pPr>
      <w:r>
        <w:rPr>
          <w:rFonts w:ascii="Arial" w:hAnsi="Arial" w:cs="Arial"/>
          <w:sz w:val="20"/>
          <w:szCs w:val="20"/>
        </w:rPr>
        <w:lastRenderedPageBreak/>
        <w:t>Tarifas solo aplican para peruanos y residentes en el Perú. En caso no se cumplan el requisito, se podrá negar el embarque o se cobrara al pasajero un nuevo boleto de ida y vuelta con tarifa publicada y en la clase disponible el día del vuelo.</w:t>
      </w:r>
    </w:p>
    <w:p w:rsidR="00EC7DB2" w:rsidRDefault="00EC7DB2" w:rsidP="00EC7DB2">
      <w:pPr>
        <w:numPr>
          <w:ilvl w:val="0"/>
          <w:numId w:val="12"/>
        </w:numPr>
        <w:tabs>
          <w:tab w:val="left" w:pos="142"/>
        </w:tabs>
        <w:suppressAutoHyphens w:val="0"/>
        <w:spacing w:after="0"/>
        <w:ind w:left="284" w:hanging="283"/>
        <w:contextualSpacing/>
        <w:jc w:val="both"/>
        <w:rPr>
          <w:rFonts w:ascii="Arial" w:hAnsi="Arial" w:cs="Arial"/>
          <w:sz w:val="20"/>
          <w:szCs w:val="20"/>
        </w:rPr>
      </w:pPr>
      <w:r>
        <w:rPr>
          <w:rFonts w:ascii="Arial" w:hAnsi="Arial" w:cs="Arial"/>
          <w:sz w:val="20"/>
          <w:szCs w:val="20"/>
        </w:rPr>
        <w:t xml:space="preserve">No reembolsable, no endosable, ni transferible. No se permite cambios. Todos los tramos aéreos de estas ofertas tienen que ser reservados por DOMIREPS. </w:t>
      </w:r>
    </w:p>
    <w:p w:rsidR="00EC7DB2" w:rsidRDefault="00EC7DB2" w:rsidP="00EC7DB2">
      <w:pPr>
        <w:numPr>
          <w:ilvl w:val="0"/>
          <w:numId w:val="12"/>
        </w:numPr>
        <w:tabs>
          <w:tab w:val="left" w:pos="142"/>
        </w:tabs>
        <w:suppressAutoHyphens w:val="0"/>
        <w:spacing w:after="0"/>
        <w:ind w:left="284" w:hanging="283"/>
        <w:contextualSpacing/>
        <w:jc w:val="both"/>
        <w:rPr>
          <w:rFonts w:ascii="Arial" w:hAnsi="Arial" w:cs="Arial"/>
          <w:sz w:val="20"/>
          <w:szCs w:val="20"/>
        </w:rPr>
      </w:pPr>
      <w:r>
        <w:rPr>
          <w:rFonts w:ascii="Arial" w:hAnsi="Arial" w:cs="Arial"/>
          <w:b/>
          <w:sz w:val="20"/>
          <w:szCs w:val="20"/>
        </w:rPr>
        <w:t>Precios sujetos a variación sin previo aviso</w:t>
      </w:r>
      <w:r>
        <w:rPr>
          <w:rFonts w:ascii="Arial" w:hAnsi="Arial" w:cs="Arial"/>
          <w:sz w:val="20"/>
          <w:szCs w:val="20"/>
        </w:rPr>
        <w:t>, t</w:t>
      </w:r>
      <w:r>
        <w:rPr>
          <w:rFonts w:ascii="Arial" w:hAnsi="Arial" w:cs="Arial"/>
          <w:sz w:val="20"/>
          <w:szCs w:val="18"/>
          <w:shd w:val="clear" w:color="auto" w:fill="FFFFFF"/>
        </w:rPr>
        <w:t xml:space="preserve">arifas pueden caducar en cualquier momento, inclusive en este instante por regulaciones del operador o línea aérea. </w:t>
      </w:r>
      <w:r>
        <w:rPr>
          <w:rFonts w:ascii="Arial" w:hAnsi="Arial" w:cs="Arial"/>
          <w:sz w:val="20"/>
          <w:szCs w:val="20"/>
        </w:rPr>
        <w:t>Sujetas a modificación y disponibilidad al momento de efectuar la reserva.</w:t>
      </w:r>
      <w:r>
        <w:rPr>
          <w:rFonts w:ascii="Arial" w:hAnsi="Arial" w:cs="Arial"/>
          <w:sz w:val="20"/>
          <w:szCs w:val="18"/>
          <w:shd w:val="clear" w:color="auto" w:fill="FFFFFF"/>
        </w:rPr>
        <w:t xml:space="preserve"> Consultar antes de solicitar reserva.</w:t>
      </w:r>
    </w:p>
    <w:p w:rsidR="00EC7DB2" w:rsidRDefault="00EC7DB2" w:rsidP="00EC7DB2">
      <w:pPr>
        <w:numPr>
          <w:ilvl w:val="0"/>
          <w:numId w:val="12"/>
        </w:numPr>
        <w:tabs>
          <w:tab w:val="left" w:pos="142"/>
        </w:tabs>
        <w:suppressAutoHyphens w:val="0"/>
        <w:spacing w:after="0"/>
        <w:ind w:left="284" w:hanging="283"/>
        <w:contextualSpacing/>
        <w:jc w:val="both"/>
        <w:rPr>
          <w:rFonts w:ascii="Arial" w:hAnsi="Arial" w:cs="Arial"/>
          <w:sz w:val="20"/>
          <w:szCs w:val="20"/>
        </w:rPr>
      </w:pPr>
      <w:r>
        <w:rPr>
          <w:rFonts w:ascii="Arial" w:hAnsi="Arial" w:cs="Arial"/>
          <w:sz w:val="20"/>
          <w:szCs w:val="20"/>
        </w:rPr>
        <w:t xml:space="preserve">Los traslados aplica para vuelos diurnos, </w:t>
      </w:r>
      <w:r>
        <w:rPr>
          <w:rFonts w:ascii="Arial" w:hAnsi="Arial" w:cs="Arial"/>
          <w:bCs/>
          <w:sz w:val="20"/>
          <w:szCs w:val="24"/>
        </w:rPr>
        <w:t>no valido para vuelos fuera del horario establecido, para ello deberán aplicar tarifa especial o privado. Consultar.</w:t>
      </w:r>
    </w:p>
    <w:p w:rsidR="00EC7DB2" w:rsidRDefault="00EC7DB2" w:rsidP="00EC7DB2">
      <w:pPr>
        <w:numPr>
          <w:ilvl w:val="0"/>
          <w:numId w:val="12"/>
        </w:numPr>
        <w:tabs>
          <w:tab w:val="left" w:pos="142"/>
        </w:tabs>
        <w:suppressAutoHyphens w:val="0"/>
        <w:spacing w:after="0"/>
        <w:ind w:left="284" w:hanging="283"/>
        <w:contextualSpacing/>
        <w:jc w:val="both"/>
        <w:rPr>
          <w:rFonts w:ascii="Arial" w:hAnsi="Arial" w:cs="Arial"/>
          <w:sz w:val="20"/>
          <w:szCs w:val="20"/>
        </w:rPr>
      </w:pPr>
      <w:r>
        <w:rPr>
          <w:rFonts w:ascii="Arial" w:hAnsi="Arial" w:cs="Arial"/>
          <w:sz w:val="20"/>
          <w:szCs w:val="20"/>
        </w:rPr>
        <w:t xml:space="preserve">Tener en consideración que las habitaciones triples o cuádruples solo cuentan con dos camas. Habitaciones doble twin (dos camas) o doble matrimonial, estarán sujetas a disponibilidad hasta el momento de su check in en el Hotel. </w:t>
      </w:r>
    </w:p>
    <w:p w:rsidR="00EC7DB2" w:rsidRDefault="00EC7DB2" w:rsidP="00EC7DB2">
      <w:pPr>
        <w:numPr>
          <w:ilvl w:val="0"/>
          <w:numId w:val="12"/>
        </w:numPr>
        <w:tabs>
          <w:tab w:val="left" w:pos="142"/>
        </w:tabs>
        <w:suppressAutoHyphens w:val="0"/>
        <w:spacing w:after="0"/>
        <w:ind w:left="284" w:hanging="283"/>
        <w:contextualSpacing/>
        <w:jc w:val="both"/>
        <w:rPr>
          <w:rFonts w:ascii="Arial" w:hAnsi="Arial" w:cs="Arial"/>
          <w:sz w:val="20"/>
          <w:szCs w:val="20"/>
        </w:rPr>
      </w:pPr>
      <w:r>
        <w:rPr>
          <w:rFonts w:ascii="Arial" w:hAnsi="Arial" w:cs="Arial"/>
          <w:sz w:val="20"/>
          <w:szCs w:val="20"/>
        </w:rPr>
        <w:t xml:space="preserve">El pasajero se hace responsable de portar los documentos solicitados para realizar viaje (vouchers, boletos, entre otros) emitidos y entregados por el operador. Es indispensable contar con el pasaporte vigente con un mínimo de 6 meses posterior a la fecha de retorno. </w:t>
      </w:r>
    </w:p>
    <w:p w:rsidR="00EC7DB2" w:rsidRDefault="00EC7DB2" w:rsidP="00EC7DB2">
      <w:pPr>
        <w:numPr>
          <w:ilvl w:val="0"/>
          <w:numId w:val="12"/>
        </w:numPr>
        <w:tabs>
          <w:tab w:val="left" w:pos="142"/>
        </w:tabs>
        <w:suppressAutoHyphens w:val="0"/>
        <w:spacing w:after="0"/>
        <w:ind w:left="284" w:hanging="283"/>
        <w:contextualSpacing/>
        <w:jc w:val="both"/>
        <w:rPr>
          <w:rFonts w:ascii="Arial" w:hAnsi="Arial" w:cs="Arial"/>
          <w:sz w:val="20"/>
          <w:szCs w:val="20"/>
        </w:rPr>
      </w:pPr>
      <w:r>
        <w:rPr>
          <w:rFonts w:ascii="Arial" w:hAnsi="Arial" w:cs="Arial"/>
          <w:sz w:val="20"/>
          <w:szCs w:val="20"/>
        </w:rPr>
        <w:t xml:space="preserve">Domireps no se hace responsable por las acciones de seguridad y control de aeropuerto, por lo que se solicita presentar y contar con la documentación necesaria al momento del embarque y salida del aeropuerto. Visas, permisos notariales, entre otra documentación solicitada en migraciones para la realización de su viaje, son responsabilidad de los pasajeros. </w:t>
      </w:r>
    </w:p>
    <w:p w:rsidR="00EC7DB2" w:rsidRDefault="00EC7DB2" w:rsidP="00EC7DB2">
      <w:pPr>
        <w:pStyle w:val="Prrafodelista"/>
        <w:numPr>
          <w:ilvl w:val="0"/>
          <w:numId w:val="12"/>
        </w:numPr>
        <w:tabs>
          <w:tab w:val="left" w:pos="142"/>
          <w:tab w:val="left" w:pos="567"/>
        </w:tabs>
        <w:suppressAutoHyphens w:val="0"/>
        <w:spacing w:after="0"/>
        <w:ind w:left="284" w:hanging="283"/>
        <w:jc w:val="both"/>
        <w:rPr>
          <w:rFonts w:ascii="Arial" w:eastAsia="Arial" w:hAnsi="Arial" w:cs="Arial"/>
          <w:sz w:val="18"/>
          <w:szCs w:val="20"/>
          <w:lang w:val="es-ES_tradnl" w:eastAsia="es-ES_tradnl"/>
        </w:rPr>
      </w:pPr>
      <w:r>
        <w:rPr>
          <w:rFonts w:ascii="Arial" w:hAnsi="Arial" w:cs="Arial"/>
          <w:sz w:val="20"/>
          <w:lang w:val="es-ES_tradnl"/>
        </w:rPr>
        <w:t>T</w:t>
      </w:r>
      <w:r>
        <w:rPr>
          <w:rFonts w:ascii="Arial" w:hAnsi="Arial" w:cs="Arial"/>
          <w:sz w:val="20"/>
        </w:rPr>
        <w:t>odos los niños o jóvenes menores de 18 años deberán presentar documento de identificación mismo que estén con ambos padres. Caso estén viajando solamente con uno de los padres la autorización deberá ser con permiso notarial juramentado.</w:t>
      </w:r>
    </w:p>
    <w:p w:rsidR="00EC7DB2" w:rsidRDefault="00EC7DB2" w:rsidP="00EC7DB2">
      <w:pPr>
        <w:pStyle w:val="Prrafodelista"/>
        <w:numPr>
          <w:ilvl w:val="0"/>
          <w:numId w:val="12"/>
        </w:numPr>
        <w:tabs>
          <w:tab w:val="left" w:pos="142"/>
          <w:tab w:val="left" w:pos="567"/>
        </w:tabs>
        <w:suppressAutoHyphens w:val="0"/>
        <w:spacing w:after="0"/>
        <w:ind w:left="284" w:hanging="283"/>
        <w:jc w:val="both"/>
        <w:rPr>
          <w:rFonts w:ascii="Arial" w:eastAsia="Arial" w:hAnsi="Arial" w:cs="Arial"/>
          <w:sz w:val="18"/>
          <w:szCs w:val="20"/>
          <w:lang w:val="es-ES_tradnl" w:eastAsia="es-ES_tradnl"/>
        </w:rPr>
      </w:pPr>
      <w:r>
        <w:rPr>
          <w:rFonts w:ascii="Arial" w:hAnsi="Arial" w:cs="Arial"/>
          <w:sz w:val="20"/>
        </w:rPr>
        <w:t>Impuestos &amp; Tasas Gubernamentales deberán ser pagados en destino por el pasajero.</w:t>
      </w:r>
    </w:p>
    <w:p w:rsidR="00EC7DB2" w:rsidRDefault="00EC7DB2" w:rsidP="00EC7DB2">
      <w:pPr>
        <w:numPr>
          <w:ilvl w:val="0"/>
          <w:numId w:val="12"/>
        </w:numPr>
        <w:tabs>
          <w:tab w:val="left" w:pos="142"/>
        </w:tabs>
        <w:suppressAutoHyphens w:val="0"/>
        <w:spacing w:after="0"/>
        <w:ind w:left="284" w:hanging="283"/>
        <w:contextualSpacing/>
        <w:jc w:val="both"/>
        <w:rPr>
          <w:rFonts w:ascii="Arial" w:hAnsi="Arial" w:cs="Arial"/>
          <w:sz w:val="20"/>
          <w:szCs w:val="20"/>
        </w:rPr>
      </w:pPr>
      <w:r>
        <w:rPr>
          <w:rFonts w:ascii="Arial" w:hAnsi="Arial" w:cs="Arial"/>
          <w:sz w:val="20"/>
          <w:szCs w:val="20"/>
        </w:rPr>
        <w:t>Domireps no se hace responsable por los tours o servicios adquiridos a través de un tercero inherente a nuestra empresa, tampoco haciéndose responsable en caso de desastres naturales, paros u otro suceso ajeno a los correspondientes del servicio adquirido. El usuario no puede atribuirle responsabilidad por causas que estén fuera de su alcance. En tal sentido, no resulta responsable del perjuicio o retraso por circunstancia ajenas a su control (sean causas fortuitas, fuerza mayor, pérdida, accidentes o desastres naturales, además de la imprudencia o responsabilidad del propio pasajero). Tipo de cambio s/.3.50 soles.</w:t>
      </w:r>
    </w:p>
    <w:p w:rsidR="00EC7DB2" w:rsidRDefault="00EC7DB2" w:rsidP="00EC7DB2">
      <w:pPr>
        <w:numPr>
          <w:ilvl w:val="0"/>
          <w:numId w:val="12"/>
        </w:numPr>
        <w:tabs>
          <w:tab w:val="left" w:pos="142"/>
        </w:tabs>
        <w:suppressAutoHyphens w:val="0"/>
        <w:spacing w:after="0"/>
        <w:ind w:left="284" w:hanging="283"/>
        <w:contextualSpacing/>
        <w:jc w:val="both"/>
        <w:rPr>
          <w:rFonts w:ascii="Arial" w:hAnsi="Arial" w:cs="Arial"/>
          <w:sz w:val="20"/>
          <w:szCs w:val="20"/>
        </w:rPr>
      </w:pPr>
      <w:r>
        <w:rPr>
          <w:rFonts w:ascii="Arial" w:hAnsi="Arial" w:cs="Arial"/>
          <w:sz w:val="20"/>
          <w:szCs w:val="20"/>
        </w:rPr>
        <w:t xml:space="preserve">Tarifas, queues e impuestos aéreos sujetos a variación y regulación de la propia línea aérea hasta la emisión de los boletos. </w:t>
      </w:r>
    </w:p>
    <w:p w:rsidR="00EC7DB2" w:rsidRDefault="00EC7DB2" w:rsidP="00EC7DB2">
      <w:pPr>
        <w:numPr>
          <w:ilvl w:val="0"/>
          <w:numId w:val="12"/>
        </w:numPr>
        <w:tabs>
          <w:tab w:val="left" w:pos="142"/>
        </w:tabs>
        <w:suppressAutoHyphens w:val="0"/>
        <w:spacing w:after="0"/>
        <w:ind w:left="284" w:hanging="283"/>
        <w:contextualSpacing/>
        <w:jc w:val="both"/>
        <w:rPr>
          <w:rFonts w:ascii="Arial" w:hAnsi="Arial" w:cs="Arial"/>
          <w:sz w:val="20"/>
          <w:szCs w:val="20"/>
        </w:rPr>
      </w:pPr>
      <w:r>
        <w:rPr>
          <w:rFonts w:ascii="Arial" w:hAnsi="Arial" w:cs="Arial"/>
          <w:sz w:val="20"/>
          <w:szCs w:val="20"/>
        </w:rPr>
        <w:t>Precios</w:t>
      </w:r>
      <w:r>
        <w:rPr>
          <w:rFonts w:ascii="Arial" w:eastAsia="Arial" w:hAnsi="Arial" w:cs="Arial"/>
          <w:sz w:val="20"/>
          <w:szCs w:val="20"/>
        </w:rPr>
        <w:t xml:space="preserve"> </w:t>
      </w:r>
      <w:r>
        <w:rPr>
          <w:rFonts w:ascii="Arial" w:hAnsi="Arial" w:cs="Arial"/>
          <w:sz w:val="20"/>
          <w:szCs w:val="20"/>
        </w:rPr>
        <w:t>y</w:t>
      </w:r>
      <w:r>
        <w:rPr>
          <w:rFonts w:ascii="Arial" w:eastAsia="Arial" w:hAnsi="Arial" w:cs="Arial"/>
          <w:sz w:val="20"/>
          <w:szCs w:val="20"/>
        </w:rPr>
        <w:t xml:space="preserve"> </w:t>
      </w:r>
      <w:r>
        <w:rPr>
          <w:rFonts w:ascii="Arial" w:hAnsi="Arial" w:cs="Arial"/>
          <w:sz w:val="20"/>
          <w:szCs w:val="20"/>
        </w:rPr>
        <w:t>taxes</w:t>
      </w:r>
      <w:r>
        <w:rPr>
          <w:rFonts w:ascii="Arial" w:eastAsia="Arial" w:hAnsi="Arial" w:cs="Arial"/>
          <w:sz w:val="20"/>
          <w:szCs w:val="20"/>
        </w:rPr>
        <w:t xml:space="preserve"> </w:t>
      </w:r>
      <w:r>
        <w:rPr>
          <w:rFonts w:ascii="Arial" w:hAnsi="Arial" w:cs="Arial"/>
          <w:sz w:val="20"/>
          <w:szCs w:val="20"/>
        </w:rPr>
        <w:t>actualizados</w:t>
      </w:r>
      <w:r>
        <w:rPr>
          <w:rFonts w:ascii="Arial" w:eastAsia="Arial" w:hAnsi="Arial" w:cs="Arial"/>
          <w:sz w:val="20"/>
          <w:szCs w:val="20"/>
        </w:rPr>
        <w:t xml:space="preserve"> </w:t>
      </w:r>
      <w:r>
        <w:rPr>
          <w:rFonts w:ascii="Arial" w:hAnsi="Arial" w:cs="Arial"/>
          <w:sz w:val="20"/>
          <w:szCs w:val="20"/>
        </w:rPr>
        <w:t>al</w:t>
      </w:r>
      <w:r>
        <w:rPr>
          <w:rFonts w:ascii="Arial" w:eastAsia="Arial" w:hAnsi="Arial" w:cs="Arial"/>
          <w:sz w:val="20"/>
          <w:szCs w:val="20"/>
        </w:rPr>
        <w:t xml:space="preserve"> </w:t>
      </w:r>
      <w:r>
        <w:rPr>
          <w:rFonts w:ascii="Arial" w:hAnsi="Arial" w:cs="Arial"/>
          <w:sz w:val="20"/>
          <w:szCs w:val="20"/>
        </w:rPr>
        <w:t>día</w:t>
      </w:r>
      <w:r>
        <w:rPr>
          <w:rFonts w:ascii="Arial" w:eastAsia="Arial" w:hAnsi="Arial" w:cs="Arial"/>
          <w:sz w:val="20"/>
          <w:szCs w:val="20"/>
        </w:rPr>
        <w:t xml:space="preserve"> </w:t>
      </w:r>
      <w:r w:rsidR="00364DFA">
        <w:rPr>
          <w:rFonts w:ascii="Arial" w:eastAsia="Arial" w:hAnsi="Arial" w:cs="Arial"/>
          <w:sz w:val="20"/>
          <w:szCs w:val="20"/>
        </w:rPr>
        <w:t>03 de Febrero del 2020.</w:t>
      </w:r>
    </w:p>
    <w:p w:rsidR="00EC7DB2" w:rsidRDefault="00EC7DB2" w:rsidP="00EC7DB2"/>
    <w:p w:rsidR="00EC7DB2" w:rsidRPr="00F401A7" w:rsidRDefault="00EC7DB2" w:rsidP="00EC7DB2">
      <w:pPr>
        <w:suppressAutoHyphens w:val="0"/>
        <w:spacing w:after="0" w:line="264" w:lineRule="auto"/>
        <w:jc w:val="both"/>
        <w:rPr>
          <w:rFonts w:ascii="Arial" w:hAnsi="Arial" w:cs="Arial"/>
          <w:b/>
          <w:sz w:val="20"/>
          <w:szCs w:val="20"/>
        </w:rPr>
      </w:pPr>
    </w:p>
    <w:p w:rsidR="00EC7DB2" w:rsidRPr="00F401A7" w:rsidRDefault="00EC7DB2" w:rsidP="00EC7DB2">
      <w:pPr>
        <w:suppressAutoHyphens w:val="0"/>
        <w:spacing w:after="0" w:line="264" w:lineRule="auto"/>
        <w:jc w:val="both"/>
        <w:rPr>
          <w:rFonts w:ascii="Arial" w:hAnsi="Arial" w:cs="Arial"/>
          <w:b/>
          <w:sz w:val="20"/>
          <w:szCs w:val="20"/>
        </w:rPr>
      </w:pPr>
    </w:p>
    <w:p w:rsidR="005C6864" w:rsidRPr="00F401A7" w:rsidRDefault="005C6864" w:rsidP="00EC7DB2">
      <w:pPr>
        <w:spacing w:after="0" w:line="264" w:lineRule="auto"/>
        <w:rPr>
          <w:rFonts w:ascii="Arial" w:hAnsi="Arial" w:cs="Arial"/>
          <w:b/>
          <w:sz w:val="20"/>
          <w:szCs w:val="20"/>
        </w:rPr>
      </w:pPr>
    </w:p>
    <w:sectPr w:rsidR="005C6864" w:rsidRPr="00F401A7" w:rsidSect="004D1C4C">
      <w:headerReference w:type="default" r:id="rId9"/>
      <w:footerReference w:type="default" r:id="rId10"/>
      <w:pgSz w:w="12240" w:h="15840"/>
      <w:pgMar w:top="1417" w:right="1750" w:bottom="1417" w:left="1701" w:header="708" w:footer="366" w:gutter="0"/>
      <w:cols w:space="720"/>
      <w:docGrid w:linePitch="36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6F1D" w:rsidRDefault="00686F1D">
      <w:pPr>
        <w:spacing w:after="0" w:line="240" w:lineRule="auto"/>
      </w:pPr>
      <w:r>
        <w:separator/>
      </w:r>
    </w:p>
  </w:endnote>
  <w:endnote w:type="continuationSeparator" w:id="0">
    <w:p w:rsidR="00686F1D" w:rsidRDefault="00686F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inherit">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7CF9" w:rsidRDefault="0066181A" w:rsidP="0066181A">
    <w:pPr>
      <w:pStyle w:val="Piedepgina"/>
      <w:jc w:val="center"/>
      <w:rPr>
        <w:sz w:val="20"/>
        <w:szCs w:val="20"/>
      </w:rPr>
    </w:pPr>
    <w:r>
      <w:rPr>
        <w:sz w:val="20"/>
        <w:szCs w:val="20"/>
      </w:rPr>
      <w:t>Domireps</w:t>
    </w:r>
    <w:r>
      <w:rPr>
        <w:rFonts w:eastAsia="Calibri"/>
        <w:sz w:val="20"/>
        <w:szCs w:val="20"/>
      </w:rPr>
      <w:t xml:space="preserve"> -</w:t>
    </w:r>
    <w:r w:rsidR="00EB7CF9">
      <w:rPr>
        <w:rFonts w:eastAsia="Calibri"/>
        <w:sz w:val="20"/>
        <w:szCs w:val="20"/>
      </w:rPr>
      <w:t xml:space="preserve"> </w:t>
    </w:r>
    <w:r w:rsidR="00EB7CF9">
      <w:rPr>
        <w:sz w:val="20"/>
        <w:szCs w:val="20"/>
      </w:rPr>
      <w:t>Agencia</w:t>
    </w:r>
    <w:r w:rsidR="00EB7CF9">
      <w:rPr>
        <w:rFonts w:eastAsia="Calibri"/>
        <w:sz w:val="20"/>
        <w:szCs w:val="20"/>
      </w:rPr>
      <w:t xml:space="preserve"> </w:t>
    </w:r>
    <w:r w:rsidR="00EB7CF9">
      <w:rPr>
        <w:sz w:val="20"/>
        <w:szCs w:val="20"/>
      </w:rPr>
      <w:t>de</w:t>
    </w:r>
    <w:r w:rsidR="00EB7CF9">
      <w:rPr>
        <w:rFonts w:eastAsia="Calibri"/>
        <w:sz w:val="20"/>
        <w:szCs w:val="20"/>
      </w:rPr>
      <w:t xml:space="preserve"> </w:t>
    </w:r>
    <w:r w:rsidR="00EB7CF9">
      <w:rPr>
        <w:sz w:val="20"/>
        <w:szCs w:val="20"/>
      </w:rPr>
      <w:t>Viajes</w:t>
    </w:r>
    <w:r w:rsidR="00EB7CF9">
      <w:rPr>
        <w:rFonts w:eastAsia="Calibri"/>
        <w:sz w:val="20"/>
        <w:szCs w:val="20"/>
      </w:rPr>
      <w:t xml:space="preserve"> </w:t>
    </w:r>
    <w:r w:rsidR="00EB7CF9">
      <w:rPr>
        <w:sz w:val="20"/>
        <w:szCs w:val="20"/>
      </w:rPr>
      <w:t>Mayorista</w:t>
    </w:r>
    <w:r w:rsidR="00EB7CF9">
      <w:rPr>
        <w:rFonts w:eastAsia="Calibri"/>
        <w:sz w:val="20"/>
        <w:szCs w:val="20"/>
      </w:rPr>
      <w:t xml:space="preserve"> | </w:t>
    </w:r>
    <w:r w:rsidR="00EB7CF9">
      <w:rPr>
        <w:sz w:val="20"/>
        <w:szCs w:val="20"/>
      </w:rPr>
      <w:t>Dirección</w:t>
    </w:r>
    <w:r w:rsidR="00EB7CF9">
      <w:rPr>
        <w:rFonts w:eastAsia="Calibri"/>
        <w:sz w:val="20"/>
        <w:szCs w:val="20"/>
      </w:rPr>
      <w:t xml:space="preserve">: </w:t>
    </w:r>
    <w:r w:rsidR="00EB7CF9">
      <w:rPr>
        <w:sz w:val="20"/>
        <w:szCs w:val="20"/>
      </w:rPr>
      <w:t>Avenida</w:t>
    </w:r>
    <w:r w:rsidR="00EB7CF9">
      <w:rPr>
        <w:rFonts w:eastAsia="Calibri"/>
        <w:sz w:val="20"/>
        <w:szCs w:val="20"/>
      </w:rPr>
      <w:t xml:space="preserve"> </w:t>
    </w:r>
    <w:r w:rsidR="00EB7CF9">
      <w:rPr>
        <w:sz w:val="20"/>
        <w:szCs w:val="20"/>
      </w:rPr>
      <w:t>Petit</w:t>
    </w:r>
    <w:r w:rsidR="00EB7CF9">
      <w:rPr>
        <w:rFonts w:eastAsia="Calibri"/>
        <w:sz w:val="20"/>
        <w:szCs w:val="20"/>
      </w:rPr>
      <w:t xml:space="preserve"> </w:t>
    </w:r>
    <w:r w:rsidR="00EB7CF9">
      <w:rPr>
        <w:sz w:val="20"/>
        <w:szCs w:val="20"/>
      </w:rPr>
      <w:t>Thouars</w:t>
    </w:r>
    <w:r w:rsidR="00EB7CF9">
      <w:rPr>
        <w:rFonts w:eastAsia="Calibri"/>
        <w:sz w:val="20"/>
        <w:szCs w:val="20"/>
      </w:rPr>
      <w:t xml:space="preserve"> 4</w:t>
    </w:r>
    <w:r w:rsidR="00335851">
      <w:rPr>
        <w:rFonts w:eastAsia="Calibri"/>
        <w:sz w:val="20"/>
        <w:szCs w:val="20"/>
      </w:rPr>
      <w:t>229</w:t>
    </w:r>
    <w:r w:rsidR="00EB7CF9">
      <w:rPr>
        <w:rFonts w:eastAsia="Calibri"/>
        <w:sz w:val="20"/>
        <w:szCs w:val="20"/>
      </w:rPr>
      <w:t xml:space="preserve"> – </w:t>
    </w:r>
    <w:r w:rsidR="00EB7CF9">
      <w:rPr>
        <w:sz w:val="20"/>
        <w:szCs w:val="20"/>
      </w:rPr>
      <w:t>Miraflores</w:t>
    </w:r>
    <w:r w:rsidR="00EB7CF9">
      <w:rPr>
        <w:rFonts w:eastAsia="Calibri"/>
        <w:sz w:val="20"/>
        <w:szCs w:val="20"/>
      </w:rPr>
      <w:t xml:space="preserve">, </w:t>
    </w:r>
    <w:r w:rsidR="00EB7CF9">
      <w:rPr>
        <w:sz w:val="20"/>
        <w:szCs w:val="20"/>
      </w:rPr>
      <w:t>Lima</w:t>
    </w:r>
    <w:r w:rsidR="00EB7CF9">
      <w:rPr>
        <w:rFonts w:eastAsia="Calibri"/>
        <w:sz w:val="20"/>
        <w:szCs w:val="20"/>
      </w:rPr>
      <w:t xml:space="preserve"> - </w:t>
    </w:r>
    <w:r w:rsidR="00EB7CF9">
      <w:rPr>
        <w:sz w:val="20"/>
        <w:szCs w:val="20"/>
      </w:rPr>
      <w:t>Perú</w:t>
    </w:r>
  </w:p>
  <w:p w:rsidR="00EB7CF9" w:rsidRDefault="00EB7CF9" w:rsidP="0066181A">
    <w:pPr>
      <w:pStyle w:val="Piedepgina"/>
      <w:jc w:val="center"/>
      <w:rPr>
        <w:rFonts w:eastAsia="Calibri"/>
        <w:sz w:val="20"/>
        <w:szCs w:val="20"/>
      </w:rPr>
    </w:pPr>
    <w:r>
      <w:rPr>
        <w:sz w:val="20"/>
        <w:szCs w:val="20"/>
      </w:rPr>
      <w:t>Teléfono</w:t>
    </w:r>
    <w:r>
      <w:rPr>
        <w:rFonts w:eastAsia="Calibri"/>
        <w:sz w:val="20"/>
        <w:szCs w:val="20"/>
      </w:rPr>
      <w:t xml:space="preserve">: 6106020 </w:t>
    </w:r>
    <w:r w:rsidR="0066181A">
      <w:rPr>
        <w:rFonts w:eastAsia="Calibri"/>
        <w:sz w:val="20"/>
        <w:szCs w:val="20"/>
      </w:rPr>
      <w:t>| Emergencia</w:t>
    </w:r>
    <w:r>
      <w:rPr>
        <w:rFonts w:eastAsia="Calibri"/>
        <w:sz w:val="20"/>
        <w:szCs w:val="20"/>
      </w:rPr>
      <w:t xml:space="preserve"> 24 </w:t>
    </w:r>
    <w:r>
      <w:rPr>
        <w:sz w:val="20"/>
        <w:szCs w:val="20"/>
      </w:rPr>
      <w:t>horas</w:t>
    </w:r>
    <w:r>
      <w:rPr>
        <w:rFonts w:eastAsia="Calibri"/>
        <w:sz w:val="20"/>
        <w:szCs w:val="20"/>
      </w:rPr>
      <w:t xml:space="preserve"> </w:t>
    </w:r>
    <w:r w:rsidR="000969BA">
      <w:rPr>
        <w:rFonts w:eastAsia="Calibri"/>
        <w:sz w:val="20"/>
        <w:szCs w:val="20"/>
      </w:rPr>
      <w:t>974905902</w:t>
    </w:r>
  </w:p>
  <w:p w:rsidR="00EB7CF9" w:rsidRDefault="00EB7CF9">
    <w:pPr>
      <w:pStyle w:val="Piedepgina"/>
      <w:rPr>
        <w:rFonts w:eastAsia="Calibri"/>
        <w:sz w:val="20"/>
        <w:szCs w:val="20"/>
      </w:rPr>
    </w:pPr>
    <w:r>
      <w:rPr>
        <w:rFonts w:eastAsia="Calibri"/>
        <w:sz w:val="20"/>
        <w:szCs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6F1D" w:rsidRDefault="00686F1D">
      <w:pPr>
        <w:spacing w:after="0" w:line="240" w:lineRule="auto"/>
      </w:pPr>
      <w:r>
        <w:separator/>
      </w:r>
    </w:p>
  </w:footnote>
  <w:footnote w:type="continuationSeparator" w:id="0">
    <w:p w:rsidR="00686F1D" w:rsidRDefault="00686F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7CF9" w:rsidRDefault="00F401A7">
    <w:pPr>
      <w:pStyle w:val="Encabezado"/>
    </w:pPr>
    <w:r>
      <w:rPr>
        <w:noProof/>
        <w:lang w:eastAsia="es-PE"/>
      </w:rPr>
      <w:drawing>
        <wp:anchor distT="0" distB="0" distL="0" distR="0" simplePos="0" relativeHeight="251658240" behindDoc="0" locked="0" layoutInCell="1" allowOverlap="1">
          <wp:simplePos x="0" y="0"/>
          <wp:positionH relativeFrom="page">
            <wp:align>right</wp:align>
          </wp:positionH>
          <wp:positionV relativeFrom="paragraph">
            <wp:posOffset>-430530</wp:posOffset>
          </wp:positionV>
          <wp:extent cx="7771765" cy="955675"/>
          <wp:effectExtent l="0" t="0" r="635" b="0"/>
          <wp:wrapTopAndBottom/>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7771765" cy="955675"/>
                  </a:xfrm>
                  <a:prstGeom prst="rect">
                    <a:avLst/>
                  </a:prstGeom>
                  <a:solidFill>
                    <a:srgbClr val="FFFFFF"/>
                  </a:solidFill>
                  <a:ln w="0">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bullet"/>
      <w:lvlText w:val=""/>
      <w:lvlJc w:val="left"/>
      <w:pPr>
        <w:tabs>
          <w:tab w:val="num" w:pos="0"/>
        </w:tabs>
        <w:ind w:left="720" w:hanging="360"/>
      </w:pPr>
      <w:rPr>
        <w:rFonts w:ascii="Symbol" w:hAnsi="Symbol" w:cs="OpenSymbol"/>
      </w:rPr>
    </w:lvl>
  </w:abstractNum>
  <w:abstractNum w:abstractNumId="1">
    <w:nsid w:val="00000002"/>
    <w:multiLevelType w:val="singleLevel"/>
    <w:tmpl w:val="00000002"/>
    <w:name w:val="WW8Num2"/>
    <w:lvl w:ilvl="0">
      <w:start w:val="1"/>
      <w:numFmt w:val="bullet"/>
      <w:lvlText w:val=""/>
      <w:lvlJc w:val="left"/>
      <w:pPr>
        <w:tabs>
          <w:tab w:val="num" w:pos="284"/>
        </w:tabs>
        <w:ind w:left="0" w:firstLine="0"/>
      </w:pPr>
      <w:rPr>
        <w:rFonts w:ascii="Wingdings" w:hAnsi="Wingdings" w:cs="OpenSymbol"/>
      </w:rPr>
    </w:lvl>
  </w:abstractNum>
  <w:abstractNum w:abstractNumId="2">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04847A00"/>
    <w:multiLevelType w:val="multilevel"/>
    <w:tmpl w:val="6D42FEAC"/>
    <w:lvl w:ilvl="0">
      <w:start w:val="1"/>
      <w:numFmt w:val="bullet"/>
      <w:lvlText w:val=""/>
      <w:lvlJc w:val="left"/>
      <w:pPr>
        <w:tabs>
          <w:tab w:val="num" w:pos="284"/>
        </w:tabs>
        <w:ind w:left="0" w:firstLine="0"/>
      </w:pPr>
      <w:rPr>
        <w:rFonts w:ascii="Wingdings" w:hAnsi="Wingdings" w:cs="OpenSymbol" w:hint="default"/>
        <w:b/>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138A3697"/>
    <w:multiLevelType w:val="hybridMultilevel"/>
    <w:tmpl w:val="D48C83CC"/>
    <w:lvl w:ilvl="0" w:tplc="B300A374">
      <w:numFmt w:val="bullet"/>
      <w:lvlText w:val="•"/>
      <w:lvlJc w:val="left"/>
      <w:pPr>
        <w:ind w:left="1070" w:hanging="360"/>
      </w:pPr>
      <w:rPr>
        <w:rFonts w:ascii="Tahoma" w:eastAsia="SimSun" w:hAnsi="Tahoma" w:cs="Tahoma" w:hint="default"/>
        <w:sz w:val="20"/>
      </w:rPr>
    </w:lvl>
    <w:lvl w:ilvl="1" w:tplc="280A0003" w:tentative="1">
      <w:start w:val="1"/>
      <w:numFmt w:val="bullet"/>
      <w:lvlText w:val="o"/>
      <w:lvlJc w:val="left"/>
      <w:pPr>
        <w:ind w:left="1866" w:hanging="360"/>
      </w:pPr>
      <w:rPr>
        <w:rFonts w:ascii="Courier New" w:hAnsi="Courier New" w:cs="Courier New" w:hint="default"/>
      </w:rPr>
    </w:lvl>
    <w:lvl w:ilvl="2" w:tplc="280A0005" w:tentative="1">
      <w:start w:val="1"/>
      <w:numFmt w:val="bullet"/>
      <w:lvlText w:val=""/>
      <w:lvlJc w:val="left"/>
      <w:pPr>
        <w:ind w:left="2586" w:hanging="360"/>
      </w:pPr>
      <w:rPr>
        <w:rFonts w:ascii="Wingdings" w:hAnsi="Wingdings" w:hint="default"/>
      </w:rPr>
    </w:lvl>
    <w:lvl w:ilvl="3" w:tplc="280A0001" w:tentative="1">
      <w:start w:val="1"/>
      <w:numFmt w:val="bullet"/>
      <w:lvlText w:val=""/>
      <w:lvlJc w:val="left"/>
      <w:pPr>
        <w:ind w:left="3306" w:hanging="360"/>
      </w:pPr>
      <w:rPr>
        <w:rFonts w:ascii="Symbol" w:hAnsi="Symbol" w:hint="default"/>
      </w:rPr>
    </w:lvl>
    <w:lvl w:ilvl="4" w:tplc="280A0003" w:tentative="1">
      <w:start w:val="1"/>
      <w:numFmt w:val="bullet"/>
      <w:lvlText w:val="o"/>
      <w:lvlJc w:val="left"/>
      <w:pPr>
        <w:ind w:left="4026" w:hanging="360"/>
      </w:pPr>
      <w:rPr>
        <w:rFonts w:ascii="Courier New" w:hAnsi="Courier New" w:cs="Courier New" w:hint="default"/>
      </w:rPr>
    </w:lvl>
    <w:lvl w:ilvl="5" w:tplc="280A0005" w:tentative="1">
      <w:start w:val="1"/>
      <w:numFmt w:val="bullet"/>
      <w:lvlText w:val=""/>
      <w:lvlJc w:val="left"/>
      <w:pPr>
        <w:ind w:left="4746" w:hanging="360"/>
      </w:pPr>
      <w:rPr>
        <w:rFonts w:ascii="Wingdings" w:hAnsi="Wingdings" w:hint="default"/>
      </w:rPr>
    </w:lvl>
    <w:lvl w:ilvl="6" w:tplc="280A0001" w:tentative="1">
      <w:start w:val="1"/>
      <w:numFmt w:val="bullet"/>
      <w:lvlText w:val=""/>
      <w:lvlJc w:val="left"/>
      <w:pPr>
        <w:ind w:left="5466" w:hanging="360"/>
      </w:pPr>
      <w:rPr>
        <w:rFonts w:ascii="Symbol" w:hAnsi="Symbol" w:hint="default"/>
      </w:rPr>
    </w:lvl>
    <w:lvl w:ilvl="7" w:tplc="280A0003" w:tentative="1">
      <w:start w:val="1"/>
      <w:numFmt w:val="bullet"/>
      <w:lvlText w:val="o"/>
      <w:lvlJc w:val="left"/>
      <w:pPr>
        <w:ind w:left="6186" w:hanging="360"/>
      </w:pPr>
      <w:rPr>
        <w:rFonts w:ascii="Courier New" w:hAnsi="Courier New" w:cs="Courier New" w:hint="default"/>
      </w:rPr>
    </w:lvl>
    <w:lvl w:ilvl="8" w:tplc="280A0005" w:tentative="1">
      <w:start w:val="1"/>
      <w:numFmt w:val="bullet"/>
      <w:lvlText w:val=""/>
      <w:lvlJc w:val="left"/>
      <w:pPr>
        <w:ind w:left="6906" w:hanging="360"/>
      </w:pPr>
      <w:rPr>
        <w:rFonts w:ascii="Wingdings" w:hAnsi="Wingdings" w:hint="default"/>
      </w:rPr>
    </w:lvl>
  </w:abstractNum>
  <w:abstractNum w:abstractNumId="5">
    <w:nsid w:val="1DAE578E"/>
    <w:multiLevelType w:val="multilevel"/>
    <w:tmpl w:val="5CCA2052"/>
    <w:lvl w:ilvl="0">
      <w:start w:val="1"/>
      <w:numFmt w:val="bullet"/>
      <w:lvlText w:val=""/>
      <w:lvlJc w:val="left"/>
      <w:pPr>
        <w:ind w:left="720" w:hanging="360"/>
      </w:pPr>
      <w:rPr>
        <w:rFonts w:ascii="Symbol" w:hAnsi="Symbol" w:cs="Open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27133279"/>
    <w:multiLevelType w:val="multilevel"/>
    <w:tmpl w:val="F4B0CF3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E454C73"/>
    <w:multiLevelType w:val="hybridMultilevel"/>
    <w:tmpl w:val="6FAC76C4"/>
    <w:lvl w:ilvl="0" w:tplc="277C0E42">
      <w:numFmt w:val="bullet"/>
      <w:lvlText w:val="•"/>
      <w:lvlJc w:val="left"/>
      <w:pPr>
        <w:ind w:left="644" w:hanging="360"/>
      </w:pPr>
      <w:rPr>
        <w:rFonts w:ascii="Arial" w:eastAsia="SimSun" w:hAnsi="Arial" w:cs="Arial" w:hint="default"/>
      </w:rPr>
    </w:lvl>
    <w:lvl w:ilvl="1" w:tplc="280A0003" w:tentative="1">
      <w:start w:val="1"/>
      <w:numFmt w:val="bullet"/>
      <w:lvlText w:val="o"/>
      <w:lvlJc w:val="left"/>
      <w:pPr>
        <w:ind w:left="1364" w:hanging="360"/>
      </w:pPr>
      <w:rPr>
        <w:rFonts w:ascii="Courier New" w:hAnsi="Courier New" w:cs="Courier New" w:hint="default"/>
      </w:rPr>
    </w:lvl>
    <w:lvl w:ilvl="2" w:tplc="280A0005" w:tentative="1">
      <w:start w:val="1"/>
      <w:numFmt w:val="bullet"/>
      <w:lvlText w:val=""/>
      <w:lvlJc w:val="left"/>
      <w:pPr>
        <w:ind w:left="2084" w:hanging="360"/>
      </w:pPr>
      <w:rPr>
        <w:rFonts w:ascii="Wingdings" w:hAnsi="Wingdings" w:hint="default"/>
      </w:rPr>
    </w:lvl>
    <w:lvl w:ilvl="3" w:tplc="280A0001" w:tentative="1">
      <w:start w:val="1"/>
      <w:numFmt w:val="bullet"/>
      <w:lvlText w:val=""/>
      <w:lvlJc w:val="left"/>
      <w:pPr>
        <w:ind w:left="2804" w:hanging="360"/>
      </w:pPr>
      <w:rPr>
        <w:rFonts w:ascii="Symbol" w:hAnsi="Symbol" w:hint="default"/>
      </w:rPr>
    </w:lvl>
    <w:lvl w:ilvl="4" w:tplc="280A0003" w:tentative="1">
      <w:start w:val="1"/>
      <w:numFmt w:val="bullet"/>
      <w:lvlText w:val="o"/>
      <w:lvlJc w:val="left"/>
      <w:pPr>
        <w:ind w:left="3524" w:hanging="360"/>
      </w:pPr>
      <w:rPr>
        <w:rFonts w:ascii="Courier New" w:hAnsi="Courier New" w:cs="Courier New" w:hint="default"/>
      </w:rPr>
    </w:lvl>
    <w:lvl w:ilvl="5" w:tplc="280A0005" w:tentative="1">
      <w:start w:val="1"/>
      <w:numFmt w:val="bullet"/>
      <w:lvlText w:val=""/>
      <w:lvlJc w:val="left"/>
      <w:pPr>
        <w:ind w:left="4244" w:hanging="360"/>
      </w:pPr>
      <w:rPr>
        <w:rFonts w:ascii="Wingdings" w:hAnsi="Wingdings" w:hint="default"/>
      </w:rPr>
    </w:lvl>
    <w:lvl w:ilvl="6" w:tplc="280A0001" w:tentative="1">
      <w:start w:val="1"/>
      <w:numFmt w:val="bullet"/>
      <w:lvlText w:val=""/>
      <w:lvlJc w:val="left"/>
      <w:pPr>
        <w:ind w:left="4964" w:hanging="360"/>
      </w:pPr>
      <w:rPr>
        <w:rFonts w:ascii="Symbol" w:hAnsi="Symbol" w:hint="default"/>
      </w:rPr>
    </w:lvl>
    <w:lvl w:ilvl="7" w:tplc="280A0003" w:tentative="1">
      <w:start w:val="1"/>
      <w:numFmt w:val="bullet"/>
      <w:lvlText w:val="o"/>
      <w:lvlJc w:val="left"/>
      <w:pPr>
        <w:ind w:left="5684" w:hanging="360"/>
      </w:pPr>
      <w:rPr>
        <w:rFonts w:ascii="Courier New" w:hAnsi="Courier New" w:cs="Courier New" w:hint="default"/>
      </w:rPr>
    </w:lvl>
    <w:lvl w:ilvl="8" w:tplc="280A0005" w:tentative="1">
      <w:start w:val="1"/>
      <w:numFmt w:val="bullet"/>
      <w:lvlText w:val=""/>
      <w:lvlJc w:val="left"/>
      <w:pPr>
        <w:ind w:left="6404" w:hanging="360"/>
      </w:pPr>
      <w:rPr>
        <w:rFonts w:ascii="Wingdings" w:hAnsi="Wingdings" w:hint="default"/>
      </w:rPr>
    </w:lvl>
  </w:abstractNum>
  <w:abstractNum w:abstractNumId="8">
    <w:nsid w:val="51C711BC"/>
    <w:multiLevelType w:val="hybridMultilevel"/>
    <w:tmpl w:val="FC607F9E"/>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nsid w:val="6D174752"/>
    <w:multiLevelType w:val="hybridMultilevel"/>
    <w:tmpl w:val="07ACBD52"/>
    <w:lvl w:ilvl="0" w:tplc="5096D96E">
      <w:numFmt w:val="bullet"/>
      <w:lvlText w:val="•"/>
      <w:lvlJc w:val="left"/>
      <w:pPr>
        <w:ind w:left="644" w:hanging="360"/>
      </w:pPr>
      <w:rPr>
        <w:rFonts w:ascii="Arial" w:eastAsia="SimSun" w:hAnsi="Arial" w:cs="Arial" w:hint="default"/>
      </w:rPr>
    </w:lvl>
    <w:lvl w:ilvl="1" w:tplc="280A0003" w:tentative="1">
      <w:start w:val="1"/>
      <w:numFmt w:val="bullet"/>
      <w:lvlText w:val="o"/>
      <w:lvlJc w:val="left"/>
      <w:pPr>
        <w:ind w:left="1364" w:hanging="360"/>
      </w:pPr>
      <w:rPr>
        <w:rFonts w:ascii="Courier New" w:hAnsi="Courier New" w:cs="Courier New" w:hint="default"/>
      </w:rPr>
    </w:lvl>
    <w:lvl w:ilvl="2" w:tplc="280A0005" w:tentative="1">
      <w:start w:val="1"/>
      <w:numFmt w:val="bullet"/>
      <w:lvlText w:val=""/>
      <w:lvlJc w:val="left"/>
      <w:pPr>
        <w:ind w:left="2084" w:hanging="360"/>
      </w:pPr>
      <w:rPr>
        <w:rFonts w:ascii="Wingdings" w:hAnsi="Wingdings" w:hint="default"/>
      </w:rPr>
    </w:lvl>
    <w:lvl w:ilvl="3" w:tplc="280A0001" w:tentative="1">
      <w:start w:val="1"/>
      <w:numFmt w:val="bullet"/>
      <w:lvlText w:val=""/>
      <w:lvlJc w:val="left"/>
      <w:pPr>
        <w:ind w:left="2804" w:hanging="360"/>
      </w:pPr>
      <w:rPr>
        <w:rFonts w:ascii="Symbol" w:hAnsi="Symbol" w:hint="default"/>
      </w:rPr>
    </w:lvl>
    <w:lvl w:ilvl="4" w:tplc="280A0003" w:tentative="1">
      <w:start w:val="1"/>
      <w:numFmt w:val="bullet"/>
      <w:lvlText w:val="o"/>
      <w:lvlJc w:val="left"/>
      <w:pPr>
        <w:ind w:left="3524" w:hanging="360"/>
      </w:pPr>
      <w:rPr>
        <w:rFonts w:ascii="Courier New" w:hAnsi="Courier New" w:cs="Courier New" w:hint="default"/>
      </w:rPr>
    </w:lvl>
    <w:lvl w:ilvl="5" w:tplc="280A0005" w:tentative="1">
      <w:start w:val="1"/>
      <w:numFmt w:val="bullet"/>
      <w:lvlText w:val=""/>
      <w:lvlJc w:val="left"/>
      <w:pPr>
        <w:ind w:left="4244" w:hanging="360"/>
      </w:pPr>
      <w:rPr>
        <w:rFonts w:ascii="Wingdings" w:hAnsi="Wingdings" w:hint="default"/>
      </w:rPr>
    </w:lvl>
    <w:lvl w:ilvl="6" w:tplc="280A0001" w:tentative="1">
      <w:start w:val="1"/>
      <w:numFmt w:val="bullet"/>
      <w:lvlText w:val=""/>
      <w:lvlJc w:val="left"/>
      <w:pPr>
        <w:ind w:left="4964" w:hanging="360"/>
      </w:pPr>
      <w:rPr>
        <w:rFonts w:ascii="Symbol" w:hAnsi="Symbol" w:hint="default"/>
      </w:rPr>
    </w:lvl>
    <w:lvl w:ilvl="7" w:tplc="280A0003" w:tentative="1">
      <w:start w:val="1"/>
      <w:numFmt w:val="bullet"/>
      <w:lvlText w:val="o"/>
      <w:lvlJc w:val="left"/>
      <w:pPr>
        <w:ind w:left="5684" w:hanging="360"/>
      </w:pPr>
      <w:rPr>
        <w:rFonts w:ascii="Courier New" w:hAnsi="Courier New" w:cs="Courier New" w:hint="default"/>
      </w:rPr>
    </w:lvl>
    <w:lvl w:ilvl="8" w:tplc="280A0005" w:tentative="1">
      <w:start w:val="1"/>
      <w:numFmt w:val="bullet"/>
      <w:lvlText w:val=""/>
      <w:lvlJc w:val="left"/>
      <w:pPr>
        <w:ind w:left="6404" w:hanging="360"/>
      </w:pPr>
      <w:rPr>
        <w:rFonts w:ascii="Wingdings" w:hAnsi="Wingdings" w:hint="default"/>
      </w:rPr>
    </w:lvl>
  </w:abstractNum>
  <w:abstractNum w:abstractNumId="10">
    <w:nsid w:val="6F7A7554"/>
    <w:multiLevelType w:val="hybridMultilevel"/>
    <w:tmpl w:val="F5D0AEC2"/>
    <w:lvl w:ilvl="0" w:tplc="280A0001">
      <w:start w:val="1"/>
      <w:numFmt w:val="bullet"/>
      <w:lvlText w:val=""/>
      <w:lvlJc w:val="left"/>
      <w:pPr>
        <w:ind w:left="1004" w:hanging="360"/>
      </w:pPr>
      <w:rPr>
        <w:rFonts w:ascii="Symbol" w:hAnsi="Symbol" w:hint="default"/>
      </w:rPr>
    </w:lvl>
    <w:lvl w:ilvl="1" w:tplc="280A0003" w:tentative="1">
      <w:start w:val="1"/>
      <w:numFmt w:val="bullet"/>
      <w:lvlText w:val="o"/>
      <w:lvlJc w:val="left"/>
      <w:pPr>
        <w:ind w:left="1724" w:hanging="360"/>
      </w:pPr>
      <w:rPr>
        <w:rFonts w:ascii="Courier New" w:hAnsi="Courier New" w:cs="Courier New" w:hint="default"/>
      </w:rPr>
    </w:lvl>
    <w:lvl w:ilvl="2" w:tplc="280A0005" w:tentative="1">
      <w:start w:val="1"/>
      <w:numFmt w:val="bullet"/>
      <w:lvlText w:val=""/>
      <w:lvlJc w:val="left"/>
      <w:pPr>
        <w:ind w:left="2444" w:hanging="360"/>
      </w:pPr>
      <w:rPr>
        <w:rFonts w:ascii="Wingdings" w:hAnsi="Wingdings" w:hint="default"/>
      </w:rPr>
    </w:lvl>
    <w:lvl w:ilvl="3" w:tplc="280A0001" w:tentative="1">
      <w:start w:val="1"/>
      <w:numFmt w:val="bullet"/>
      <w:lvlText w:val=""/>
      <w:lvlJc w:val="left"/>
      <w:pPr>
        <w:ind w:left="3164" w:hanging="360"/>
      </w:pPr>
      <w:rPr>
        <w:rFonts w:ascii="Symbol" w:hAnsi="Symbol" w:hint="default"/>
      </w:rPr>
    </w:lvl>
    <w:lvl w:ilvl="4" w:tplc="280A0003" w:tentative="1">
      <w:start w:val="1"/>
      <w:numFmt w:val="bullet"/>
      <w:lvlText w:val="o"/>
      <w:lvlJc w:val="left"/>
      <w:pPr>
        <w:ind w:left="3884" w:hanging="360"/>
      </w:pPr>
      <w:rPr>
        <w:rFonts w:ascii="Courier New" w:hAnsi="Courier New" w:cs="Courier New" w:hint="default"/>
      </w:rPr>
    </w:lvl>
    <w:lvl w:ilvl="5" w:tplc="280A0005" w:tentative="1">
      <w:start w:val="1"/>
      <w:numFmt w:val="bullet"/>
      <w:lvlText w:val=""/>
      <w:lvlJc w:val="left"/>
      <w:pPr>
        <w:ind w:left="4604" w:hanging="360"/>
      </w:pPr>
      <w:rPr>
        <w:rFonts w:ascii="Wingdings" w:hAnsi="Wingdings" w:hint="default"/>
      </w:rPr>
    </w:lvl>
    <w:lvl w:ilvl="6" w:tplc="280A0001" w:tentative="1">
      <w:start w:val="1"/>
      <w:numFmt w:val="bullet"/>
      <w:lvlText w:val=""/>
      <w:lvlJc w:val="left"/>
      <w:pPr>
        <w:ind w:left="5324" w:hanging="360"/>
      </w:pPr>
      <w:rPr>
        <w:rFonts w:ascii="Symbol" w:hAnsi="Symbol" w:hint="default"/>
      </w:rPr>
    </w:lvl>
    <w:lvl w:ilvl="7" w:tplc="280A0003" w:tentative="1">
      <w:start w:val="1"/>
      <w:numFmt w:val="bullet"/>
      <w:lvlText w:val="o"/>
      <w:lvlJc w:val="left"/>
      <w:pPr>
        <w:ind w:left="6044" w:hanging="360"/>
      </w:pPr>
      <w:rPr>
        <w:rFonts w:ascii="Courier New" w:hAnsi="Courier New" w:cs="Courier New" w:hint="default"/>
      </w:rPr>
    </w:lvl>
    <w:lvl w:ilvl="8" w:tplc="280A0005" w:tentative="1">
      <w:start w:val="1"/>
      <w:numFmt w:val="bullet"/>
      <w:lvlText w:val=""/>
      <w:lvlJc w:val="left"/>
      <w:pPr>
        <w:ind w:left="6764" w:hanging="360"/>
      </w:pPr>
      <w:rPr>
        <w:rFonts w:ascii="Wingdings" w:hAnsi="Wingdings" w:hint="default"/>
      </w:rPr>
    </w:lvl>
  </w:abstractNum>
  <w:num w:numId="1">
    <w:abstractNumId w:val="0"/>
  </w:num>
  <w:num w:numId="2">
    <w:abstractNumId w:val="1"/>
  </w:num>
  <w:num w:numId="3">
    <w:abstractNumId w:val="2"/>
  </w:num>
  <w:num w:numId="4">
    <w:abstractNumId w:val="8"/>
  </w:num>
  <w:num w:numId="5">
    <w:abstractNumId w:val="6"/>
  </w:num>
  <w:num w:numId="6">
    <w:abstractNumId w:val="7"/>
  </w:num>
  <w:num w:numId="7">
    <w:abstractNumId w:val="10"/>
  </w:num>
  <w:num w:numId="8">
    <w:abstractNumId w:val="9"/>
  </w:num>
  <w:num w:numId="9">
    <w:abstractNumId w:val="4"/>
  </w:num>
  <w:num w:numId="10">
    <w:abstractNumId w:val="1"/>
  </w:num>
  <w:num w:numId="11">
    <w:abstractNumId w:val="0"/>
  </w:num>
  <w:num w:numId="1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5F2C"/>
    <w:rsid w:val="0000511C"/>
    <w:rsid w:val="0001049E"/>
    <w:rsid w:val="00022687"/>
    <w:rsid w:val="00025380"/>
    <w:rsid w:val="000366D2"/>
    <w:rsid w:val="00051C9A"/>
    <w:rsid w:val="00052B34"/>
    <w:rsid w:val="00053FF7"/>
    <w:rsid w:val="00071E39"/>
    <w:rsid w:val="00085CCE"/>
    <w:rsid w:val="00085F2C"/>
    <w:rsid w:val="00086ABF"/>
    <w:rsid w:val="000969BA"/>
    <w:rsid w:val="000A560C"/>
    <w:rsid w:val="000C13B9"/>
    <w:rsid w:val="000F4770"/>
    <w:rsid w:val="001117DC"/>
    <w:rsid w:val="00134F32"/>
    <w:rsid w:val="001610A4"/>
    <w:rsid w:val="00177701"/>
    <w:rsid w:val="00181AA8"/>
    <w:rsid w:val="00196419"/>
    <w:rsid w:val="001C730C"/>
    <w:rsid w:val="001D695F"/>
    <w:rsid w:val="001E3A8B"/>
    <w:rsid w:val="001E69F9"/>
    <w:rsid w:val="001E7F82"/>
    <w:rsid w:val="00210F4E"/>
    <w:rsid w:val="0021174C"/>
    <w:rsid w:val="0022110C"/>
    <w:rsid w:val="002301E5"/>
    <w:rsid w:val="00263D16"/>
    <w:rsid w:val="00275C81"/>
    <w:rsid w:val="00280BB3"/>
    <w:rsid w:val="00293DCA"/>
    <w:rsid w:val="002B0C70"/>
    <w:rsid w:val="002B0D70"/>
    <w:rsid w:val="002D7765"/>
    <w:rsid w:val="00334DEC"/>
    <w:rsid w:val="00335851"/>
    <w:rsid w:val="003412C6"/>
    <w:rsid w:val="003504E1"/>
    <w:rsid w:val="00354003"/>
    <w:rsid w:val="00363B18"/>
    <w:rsid w:val="00363DEF"/>
    <w:rsid w:val="00364DFA"/>
    <w:rsid w:val="0037385A"/>
    <w:rsid w:val="003A65D2"/>
    <w:rsid w:val="003C1057"/>
    <w:rsid w:val="003D17C5"/>
    <w:rsid w:val="003D507B"/>
    <w:rsid w:val="003F3BC8"/>
    <w:rsid w:val="003F3DD5"/>
    <w:rsid w:val="00401B6A"/>
    <w:rsid w:val="004021C1"/>
    <w:rsid w:val="0042453C"/>
    <w:rsid w:val="00440190"/>
    <w:rsid w:val="00443CB7"/>
    <w:rsid w:val="00451515"/>
    <w:rsid w:val="00452711"/>
    <w:rsid w:val="00455134"/>
    <w:rsid w:val="00456941"/>
    <w:rsid w:val="00467C1B"/>
    <w:rsid w:val="00477628"/>
    <w:rsid w:val="004A2B21"/>
    <w:rsid w:val="004C6DED"/>
    <w:rsid w:val="004D1C4C"/>
    <w:rsid w:val="005204C6"/>
    <w:rsid w:val="0052497E"/>
    <w:rsid w:val="0054336A"/>
    <w:rsid w:val="00552C05"/>
    <w:rsid w:val="00556C27"/>
    <w:rsid w:val="00576491"/>
    <w:rsid w:val="00585BF5"/>
    <w:rsid w:val="0059016C"/>
    <w:rsid w:val="00594568"/>
    <w:rsid w:val="00596FB7"/>
    <w:rsid w:val="0059719A"/>
    <w:rsid w:val="005A4C82"/>
    <w:rsid w:val="005B6CE6"/>
    <w:rsid w:val="005C0252"/>
    <w:rsid w:val="005C6864"/>
    <w:rsid w:val="005D74CB"/>
    <w:rsid w:val="005E6D05"/>
    <w:rsid w:val="005F0325"/>
    <w:rsid w:val="005F1B3B"/>
    <w:rsid w:val="005F64C4"/>
    <w:rsid w:val="00652512"/>
    <w:rsid w:val="0066181A"/>
    <w:rsid w:val="006664EE"/>
    <w:rsid w:val="00670DC4"/>
    <w:rsid w:val="00686F1D"/>
    <w:rsid w:val="006C09E0"/>
    <w:rsid w:val="006C4052"/>
    <w:rsid w:val="006D3942"/>
    <w:rsid w:val="006F613E"/>
    <w:rsid w:val="00701EE6"/>
    <w:rsid w:val="0071226E"/>
    <w:rsid w:val="00713F4F"/>
    <w:rsid w:val="007266E9"/>
    <w:rsid w:val="00750A4D"/>
    <w:rsid w:val="00756343"/>
    <w:rsid w:val="0076619D"/>
    <w:rsid w:val="007A7B1E"/>
    <w:rsid w:val="007B34CF"/>
    <w:rsid w:val="007B4BF3"/>
    <w:rsid w:val="007F4BEC"/>
    <w:rsid w:val="007F6CD8"/>
    <w:rsid w:val="008137A8"/>
    <w:rsid w:val="00820D34"/>
    <w:rsid w:val="008253A0"/>
    <w:rsid w:val="00830ACC"/>
    <w:rsid w:val="00831473"/>
    <w:rsid w:val="0083224A"/>
    <w:rsid w:val="008555EC"/>
    <w:rsid w:val="0086254F"/>
    <w:rsid w:val="00892777"/>
    <w:rsid w:val="008929E4"/>
    <w:rsid w:val="0089368E"/>
    <w:rsid w:val="008954B5"/>
    <w:rsid w:val="008B41F1"/>
    <w:rsid w:val="008C1479"/>
    <w:rsid w:val="008D1E93"/>
    <w:rsid w:val="008D2962"/>
    <w:rsid w:val="008D6176"/>
    <w:rsid w:val="008F22A1"/>
    <w:rsid w:val="00916FEB"/>
    <w:rsid w:val="00922D32"/>
    <w:rsid w:val="00925B9F"/>
    <w:rsid w:val="00935415"/>
    <w:rsid w:val="009552F5"/>
    <w:rsid w:val="0096224A"/>
    <w:rsid w:val="00985C5D"/>
    <w:rsid w:val="009868F6"/>
    <w:rsid w:val="00991C9E"/>
    <w:rsid w:val="009A4841"/>
    <w:rsid w:val="009B4306"/>
    <w:rsid w:val="009C7212"/>
    <w:rsid w:val="009E7686"/>
    <w:rsid w:val="00A03853"/>
    <w:rsid w:val="00A14EF8"/>
    <w:rsid w:val="00A1618F"/>
    <w:rsid w:val="00A30822"/>
    <w:rsid w:val="00A3702F"/>
    <w:rsid w:val="00A52208"/>
    <w:rsid w:val="00A65200"/>
    <w:rsid w:val="00A85488"/>
    <w:rsid w:val="00A85743"/>
    <w:rsid w:val="00A938A0"/>
    <w:rsid w:val="00AA3F0A"/>
    <w:rsid w:val="00AA4312"/>
    <w:rsid w:val="00AB116C"/>
    <w:rsid w:val="00AB11CA"/>
    <w:rsid w:val="00AB2A21"/>
    <w:rsid w:val="00AB3F41"/>
    <w:rsid w:val="00AB4711"/>
    <w:rsid w:val="00AC6359"/>
    <w:rsid w:val="00AD0458"/>
    <w:rsid w:val="00AD3555"/>
    <w:rsid w:val="00AF661D"/>
    <w:rsid w:val="00B04D43"/>
    <w:rsid w:val="00B07ADB"/>
    <w:rsid w:val="00B108DC"/>
    <w:rsid w:val="00B2347C"/>
    <w:rsid w:val="00B711C2"/>
    <w:rsid w:val="00B7374E"/>
    <w:rsid w:val="00B760F8"/>
    <w:rsid w:val="00B80363"/>
    <w:rsid w:val="00B814B2"/>
    <w:rsid w:val="00B8741C"/>
    <w:rsid w:val="00BB542A"/>
    <w:rsid w:val="00BC703A"/>
    <w:rsid w:val="00BD4380"/>
    <w:rsid w:val="00BF7FDD"/>
    <w:rsid w:val="00C02413"/>
    <w:rsid w:val="00C120CB"/>
    <w:rsid w:val="00C164F4"/>
    <w:rsid w:val="00C23642"/>
    <w:rsid w:val="00C3215B"/>
    <w:rsid w:val="00C36FCC"/>
    <w:rsid w:val="00C82D47"/>
    <w:rsid w:val="00C82ECC"/>
    <w:rsid w:val="00C84430"/>
    <w:rsid w:val="00C95E48"/>
    <w:rsid w:val="00C9722C"/>
    <w:rsid w:val="00C9725C"/>
    <w:rsid w:val="00CA5443"/>
    <w:rsid w:val="00CB2034"/>
    <w:rsid w:val="00CC14ED"/>
    <w:rsid w:val="00CC7387"/>
    <w:rsid w:val="00CD449F"/>
    <w:rsid w:val="00CE241A"/>
    <w:rsid w:val="00CE2738"/>
    <w:rsid w:val="00CE3931"/>
    <w:rsid w:val="00CE3D87"/>
    <w:rsid w:val="00CF3116"/>
    <w:rsid w:val="00D2209B"/>
    <w:rsid w:val="00D266E3"/>
    <w:rsid w:val="00D6126B"/>
    <w:rsid w:val="00D735AD"/>
    <w:rsid w:val="00D74D71"/>
    <w:rsid w:val="00D8339C"/>
    <w:rsid w:val="00DB74D9"/>
    <w:rsid w:val="00DC75C7"/>
    <w:rsid w:val="00DD378E"/>
    <w:rsid w:val="00DD7CBD"/>
    <w:rsid w:val="00E127FA"/>
    <w:rsid w:val="00E36771"/>
    <w:rsid w:val="00E506B7"/>
    <w:rsid w:val="00E537C9"/>
    <w:rsid w:val="00E65825"/>
    <w:rsid w:val="00E67283"/>
    <w:rsid w:val="00E673F5"/>
    <w:rsid w:val="00E8602F"/>
    <w:rsid w:val="00EB7CF9"/>
    <w:rsid w:val="00EC3577"/>
    <w:rsid w:val="00EC7DB2"/>
    <w:rsid w:val="00ED1377"/>
    <w:rsid w:val="00ED5181"/>
    <w:rsid w:val="00ED545C"/>
    <w:rsid w:val="00F2444B"/>
    <w:rsid w:val="00F24474"/>
    <w:rsid w:val="00F33274"/>
    <w:rsid w:val="00F401A7"/>
    <w:rsid w:val="00F44AC7"/>
    <w:rsid w:val="00F55364"/>
    <w:rsid w:val="00F660C3"/>
    <w:rsid w:val="00F8632D"/>
    <w:rsid w:val="00F94D5A"/>
    <w:rsid w:val="00FA4179"/>
    <w:rsid w:val="00FA4D59"/>
    <w:rsid w:val="00FC6159"/>
    <w:rsid w:val="00FF1044"/>
    <w:rsid w:val="00FF38AC"/>
    <w:rsid w:val="00FF4275"/>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PE" w:eastAsia="es-P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200" w:line="276" w:lineRule="auto"/>
    </w:pPr>
    <w:rPr>
      <w:rFonts w:ascii="Calibri" w:eastAsia="SimSun" w:hAnsi="Calibri" w:cs="Calibri"/>
      <w:kern w:val="1"/>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Pr>
      <w:rFonts w:ascii="Symbol" w:hAnsi="Symbol" w:cs="OpenSymbol"/>
    </w:rPr>
  </w:style>
  <w:style w:type="character" w:customStyle="1" w:styleId="WW8Num2z0">
    <w:name w:val="WW8Num2z0"/>
    <w:rPr>
      <w:rFonts w:ascii="Symbol" w:hAnsi="Symbol" w:cs="Open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Fuentedeprrafopredeter1">
    <w:name w:val="Fuente de párrafo predeter.1"/>
  </w:style>
  <w:style w:type="character" w:customStyle="1" w:styleId="EncabezadoCar">
    <w:name w:val="Encabezado Car"/>
    <w:basedOn w:val="Fuentedeprrafopredeter1"/>
  </w:style>
  <w:style w:type="character" w:customStyle="1" w:styleId="PiedepginaCar">
    <w:name w:val="Pie de página Car"/>
    <w:basedOn w:val="Fuentedeprrafopredeter1"/>
  </w:style>
  <w:style w:type="character" w:customStyle="1" w:styleId="TextodegloboCar">
    <w:name w:val="Texto de globo Car"/>
    <w:rPr>
      <w:rFonts w:ascii="Tahoma" w:hAnsi="Tahoma" w:cs="Tahoma"/>
      <w:sz w:val="16"/>
      <w:szCs w:val="16"/>
    </w:rPr>
  </w:style>
  <w:style w:type="character" w:customStyle="1" w:styleId="ListLabel1">
    <w:name w:val="ListLabel 1"/>
    <w:rPr>
      <w:rFonts w:cs="Courier New"/>
    </w:rPr>
  </w:style>
  <w:style w:type="character" w:customStyle="1" w:styleId="ListLabel2">
    <w:name w:val="ListLabel 2"/>
    <w:rPr>
      <w:rFonts w:eastAsia="Times New Roman" w:cs="Times New Roman"/>
    </w:rPr>
  </w:style>
  <w:style w:type="character" w:customStyle="1" w:styleId="WW8Num3z0">
    <w:name w:val="WW8Num3z0"/>
    <w:rPr>
      <w:rFonts w:ascii="Symbol" w:hAnsi="Symbol" w:cs="OpenSymbol"/>
    </w:rPr>
  </w:style>
  <w:style w:type="character" w:customStyle="1" w:styleId="Smbolosdenumeracin">
    <w:name w:val="Símbolos de numeración"/>
  </w:style>
  <w:style w:type="character" w:customStyle="1" w:styleId="Vietas">
    <w:name w:val="Viñetas"/>
    <w:rPr>
      <w:rFonts w:ascii="OpenSymbol" w:eastAsia="OpenSymbol" w:hAnsi="OpenSymbol" w:cs="OpenSymbol"/>
    </w:rPr>
  </w:style>
  <w:style w:type="paragraph" w:customStyle="1" w:styleId="Encabezado1">
    <w:name w:val="Encabezado1"/>
    <w:basedOn w:val="Normal"/>
    <w:next w:val="Textoindependiente"/>
    <w:pPr>
      <w:keepNext/>
      <w:spacing w:before="240" w:after="120"/>
    </w:pPr>
    <w:rPr>
      <w:rFonts w:ascii="Arial" w:eastAsia="Microsoft YaHei" w:hAnsi="Arial" w:cs="Mangal"/>
      <w:sz w:val="28"/>
      <w:szCs w:val="28"/>
    </w:rPr>
  </w:style>
  <w:style w:type="paragraph" w:styleId="Textoindependiente">
    <w:name w:val="Body Text"/>
    <w:basedOn w:val="Normal"/>
    <w:pPr>
      <w:spacing w:after="120"/>
    </w:pPr>
  </w:style>
  <w:style w:type="paragraph" w:styleId="Lista">
    <w:name w:val="List"/>
    <w:basedOn w:val="Textoindependiente"/>
    <w:rPr>
      <w:rFonts w:cs="Mangal"/>
    </w:rPr>
  </w:style>
  <w:style w:type="paragraph" w:styleId="Epgrafe">
    <w:name w:val="caption"/>
    <w:basedOn w:val="Normal"/>
    <w:qFormat/>
    <w:pPr>
      <w:suppressLineNumbers/>
      <w:spacing w:before="120" w:after="120"/>
    </w:pPr>
    <w:rPr>
      <w:rFonts w:cs="Mangal"/>
      <w:i/>
      <w:iCs/>
      <w:sz w:val="24"/>
      <w:szCs w:val="24"/>
    </w:rPr>
  </w:style>
  <w:style w:type="paragraph" w:customStyle="1" w:styleId="ndice">
    <w:name w:val="Índice"/>
    <w:basedOn w:val="Normal"/>
    <w:pPr>
      <w:suppressLineNumbers/>
    </w:pPr>
    <w:rPr>
      <w:rFonts w:cs="Mangal"/>
    </w:rPr>
  </w:style>
  <w:style w:type="paragraph" w:customStyle="1" w:styleId="Prrafodelista1">
    <w:name w:val="Párrafo de lista1"/>
    <w:basedOn w:val="Normal"/>
    <w:pPr>
      <w:ind w:left="720"/>
    </w:pPr>
  </w:style>
  <w:style w:type="paragraph" w:styleId="Encabezado">
    <w:name w:val="header"/>
    <w:basedOn w:val="Normal"/>
    <w:pPr>
      <w:suppressLineNumbers/>
      <w:tabs>
        <w:tab w:val="center" w:pos="4419"/>
        <w:tab w:val="right" w:pos="8838"/>
      </w:tabs>
      <w:spacing w:after="0" w:line="100" w:lineRule="atLeast"/>
    </w:pPr>
  </w:style>
  <w:style w:type="paragraph" w:styleId="Piedepgina">
    <w:name w:val="footer"/>
    <w:basedOn w:val="Normal"/>
    <w:pPr>
      <w:suppressLineNumbers/>
      <w:tabs>
        <w:tab w:val="center" w:pos="4419"/>
        <w:tab w:val="right" w:pos="8838"/>
      </w:tabs>
      <w:spacing w:after="0" w:line="100" w:lineRule="atLeast"/>
    </w:pPr>
  </w:style>
  <w:style w:type="paragraph" w:customStyle="1" w:styleId="Textodeglobo1">
    <w:name w:val="Texto de globo1"/>
    <w:basedOn w:val="Normal"/>
    <w:pPr>
      <w:spacing w:after="0" w:line="100" w:lineRule="atLeast"/>
    </w:pPr>
    <w:rPr>
      <w:rFonts w:ascii="Tahoma" w:hAnsi="Tahoma" w:cs="Tahoma"/>
      <w:sz w:val="16"/>
      <w:szCs w:val="16"/>
    </w:rPr>
  </w:style>
  <w:style w:type="paragraph" w:customStyle="1" w:styleId="Default">
    <w:name w:val="Default"/>
    <w:rsid w:val="00FA4179"/>
    <w:pPr>
      <w:autoSpaceDE w:val="0"/>
      <w:autoSpaceDN w:val="0"/>
      <w:adjustRightInd w:val="0"/>
    </w:pPr>
    <w:rPr>
      <w:rFonts w:ascii="Courier New" w:hAnsi="Courier New" w:cs="Courier New"/>
      <w:color w:val="000000"/>
      <w:sz w:val="24"/>
      <w:szCs w:val="24"/>
      <w:lang w:val="es-ES" w:eastAsia="es-ES"/>
    </w:rPr>
  </w:style>
  <w:style w:type="paragraph" w:styleId="Prrafodelista">
    <w:name w:val="List Paragraph"/>
    <w:basedOn w:val="Normal"/>
    <w:uiPriority w:val="34"/>
    <w:qFormat/>
    <w:rsid w:val="00467C1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PE" w:eastAsia="es-P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200" w:line="276" w:lineRule="auto"/>
    </w:pPr>
    <w:rPr>
      <w:rFonts w:ascii="Calibri" w:eastAsia="SimSun" w:hAnsi="Calibri" w:cs="Calibri"/>
      <w:kern w:val="1"/>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Pr>
      <w:rFonts w:ascii="Symbol" w:hAnsi="Symbol" w:cs="OpenSymbol"/>
    </w:rPr>
  </w:style>
  <w:style w:type="character" w:customStyle="1" w:styleId="WW8Num2z0">
    <w:name w:val="WW8Num2z0"/>
    <w:rPr>
      <w:rFonts w:ascii="Symbol" w:hAnsi="Symbol" w:cs="Open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Fuentedeprrafopredeter1">
    <w:name w:val="Fuente de párrafo predeter.1"/>
  </w:style>
  <w:style w:type="character" w:customStyle="1" w:styleId="EncabezadoCar">
    <w:name w:val="Encabezado Car"/>
    <w:basedOn w:val="Fuentedeprrafopredeter1"/>
  </w:style>
  <w:style w:type="character" w:customStyle="1" w:styleId="PiedepginaCar">
    <w:name w:val="Pie de página Car"/>
    <w:basedOn w:val="Fuentedeprrafopredeter1"/>
  </w:style>
  <w:style w:type="character" w:customStyle="1" w:styleId="TextodegloboCar">
    <w:name w:val="Texto de globo Car"/>
    <w:rPr>
      <w:rFonts w:ascii="Tahoma" w:hAnsi="Tahoma" w:cs="Tahoma"/>
      <w:sz w:val="16"/>
      <w:szCs w:val="16"/>
    </w:rPr>
  </w:style>
  <w:style w:type="character" w:customStyle="1" w:styleId="ListLabel1">
    <w:name w:val="ListLabel 1"/>
    <w:rPr>
      <w:rFonts w:cs="Courier New"/>
    </w:rPr>
  </w:style>
  <w:style w:type="character" w:customStyle="1" w:styleId="ListLabel2">
    <w:name w:val="ListLabel 2"/>
    <w:rPr>
      <w:rFonts w:eastAsia="Times New Roman" w:cs="Times New Roman"/>
    </w:rPr>
  </w:style>
  <w:style w:type="character" w:customStyle="1" w:styleId="WW8Num3z0">
    <w:name w:val="WW8Num3z0"/>
    <w:rPr>
      <w:rFonts w:ascii="Symbol" w:hAnsi="Symbol" w:cs="OpenSymbol"/>
    </w:rPr>
  </w:style>
  <w:style w:type="character" w:customStyle="1" w:styleId="Smbolosdenumeracin">
    <w:name w:val="Símbolos de numeración"/>
  </w:style>
  <w:style w:type="character" w:customStyle="1" w:styleId="Vietas">
    <w:name w:val="Viñetas"/>
    <w:rPr>
      <w:rFonts w:ascii="OpenSymbol" w:eastAsia="OpenSymbol" w:hAnsi="OpenSymbol" w:cs="OpenSymbol"/>
    </w:rPr>
  </w:style>
  <w:style w:type="paragraph" w:customStyle="1" w:styleId="Encabezado1">
    <w:name w:val="Encabezado1"/>
    <w:basedOn w:val="Normal"/>
    <w:next w:val="Textoindependiente"/>
    <w:pPr>
      <w:keepNext/>
      <w:spacing w:before="240" w:after="120"/>
    </w:pPr>
    <w:rPr>
      <w:rFonts w:ascii="Arial" w:eastAsia="Microsoft YaHei" w:hAnsi="Arial" w:cs="Mangal"/>
      <w:sz w:val="28"/>
      <w:szCs w:val="28"/>
    </w:rPr>
  </w:style>
  <w:style w:type="paragraph" w:styleId="Textoindependiente">
    <w:name w:val="Body Text"/>
    <w:basedOn w:val="Normal"/>
    <w:pPr>
      <w:spacing w:after="120"/>
    </w:pPr>
  </w:style>
  <w:style w:type="paragraph" w:styleId="Lista">
    <w:name w:val="List"/>
    <w:basedOn w:val="Textoindependiente"/>
    <w:rPr>
      <w:rFonts w:cs="Mangal"/>
    </w:rPr>
  </w:style>
  <w:style w:type="paragraph" w:styleId="Epgrafe">
    <w:name w:val="caption"/>
    <w:basedOn w:val="Normal"/>
    <w:qFormat/>
    <w:pPr>
      <w:suppressLineNumbers/>
      <w:spacing w:before="120" w:after="120"/>
    </w:pPr>
    <w:rPr>
      <w:rFonts w:cs="Mangal"/>
      <w:i/>
      <w:iCs/>
      <w:sz w:val="24"/>
      <w:szCs w:val="24"/>
    </w:rPr>
  </w:style>
  <w:style w:type="paragraph" w:customStyle="1" w:styleId="ndice">
    <w:name w:val="Índice"/>
    <w:basedOn w:val="Normal"/>
    <w:pPr>
      <w:suppressLineNumbers/>
    </w:pPr>
    <w:rPr>
      <w:rFonts w:cs="Mangal"/>
    </w:rPr>
  </w:style>
  <w:style w:type="paragraph" w:customStyle="1" w:styleId="Prrafodelista1">
    <w:name w:val="Párrafo de lista1"/>
    <w:basedOn w:val="Normal"/>
    <w:pPr>
      <w:ind w:left="720"/>
    </w:pPr>
  </w:style>
  <w:style w:type="paragraph" w:styleId="Encabezado">
    <w:name w:val="header"/>
    <w:basedOn w:val="Normal"/>
    <w:pPr>
      <w:suppressLineNumbers/>
      <w:tabs>
        <w:tab w:val="center" w:pos="4419"/>
        <w:tab w:val="right" w:pos="8838"/>
      </w:tabs>
      <w:spacing w:after="0" w:line="100" w:lineRule="atLeast"/>
    </w:pPr>
  </w:style>
  <w:style w:type="paragraph" w:styleId="Piedepgina">
    <w:name w:val="footer"/>
    <w:basedOn w:val="Normal"/>
    <w:pPr>
      <w:suppressLineNumbers/>
      <w:tabs>
        <w:tab w:val="center" w:pos="4419"/>
        <w:tab w:val="right" w:pos="8838"/>
      </w:tabs>
      <w:spacing w:after="0" w:line="100" w:lineRule="atLeast"/>
    </w:pPr>
  </w:style>
  <w:style w:type="paragraph" w:customStyle="1" w:styleId="Textodeglobo1">
    <w:name w:val="Texto de globo1"/>
    <w:basedOn w:val="Normal"/>
    <w:pPr>
      <w:spacing w:after="0" w:line="100" w:lineRule="atLeast"/>
    </w:pPr>
    <w:rPr>
      <w:rFonts w:ascii="Tahoma" w:hAnsi="Tahoma" w:cs="Tahoma"/>
      <w:sz w:val="16"/>
      <w:szCs w:val="16"/>
    </w:rPr>
  </w:style>
  <w:style w:type="paragraph" w:customStyle="1" w:styleId="Default">
    <w:name w:val="Default"/>
    <w:rsid w:val="00FA4179"/>
    <w:pPr>
      <w:autoSpaceDE w:val="0"/>
      <w:autoSpaceDN w:val="0"/>
      <w:adjustRightInd w:val="0"/>
    </w:pPr>
    <w:rPr>
      <w:rFonts w:ascii="Courier New" w:hAnsi="Courier New" w:cs="Courier New"/>
      <w:color w:val="000000"/>
      <w:sz w:val="24"/>
      <w:szCs w:val="24"/>
      <w:lang w:val="es-ES" w:eastAsia="es-ES"/>
    </w:rPr>
  </w:style>
  <w:style w:type="paragraph" w:styleId="Prrafodelista">
    <w:name w:val="List Paragraph"/>
    <w:basedOn w:val="Normal"/>
    <w:uiPriority w:val="34"/>
    <w:qFormat/>
    <w:rsid w:val="00467C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752734">
      <w:bodyDiv w:val="1"/>
      <w:marLeft w:val="0"/>
      <w:marRight w:val="0"/>
      <w:marTop w:val="0"/>
      <w:marBottom w:val="0"/>
      <w:divBdr>
        <w:top w:val="none" w:sz="0" w:space="0" w:color="auto"/>
        <w:left w:val="none" w:sz="0" w:space="0" w:color="auto"/>
        <w:bottom w:val="none" w:sz="0" w:space="0" w:color="auto"/>
        <w:right w:val="none" w:sz="0" w:space="0" w:color="auto"/>
      </w:divBdr>
    </w:div>
    <w:div w:id="45296008">
      <w:bodyDiv w:val="1"/>
      <w:marLeft w:val="0"/>
      <w:marRight w:val="0"/>
      <w:marTop w:val="0"/>
      <w:marBottom w:val="0"/>
      <w:divBdr>
        <w:top w:val="none" w:sz="0" w:space="0" w:color="auto"/>
        <w:left w:val="none" w:sz="0" w:space="0" w:color="auto"/>
        <w:bottom w:val="none" w:sz="0" w:space="0" w:color="auto"/>
        <w:right w:val="none" w:sz="0" w:space="0" w:color="auto"/>
      </w:divBdr>
    </w:div>
    <w:div w:id="78597871">
      <w:bodyDiv w:val="1"/>
      <w:marLeft w:val="0"/>
      <w:marRight w:val="0"/>
      <w:marTop w:val="0"/>
      <w:marBottom w:val="0"/>
      <w:divBdr>
        <w:top w:val="none" w:sz="0" w:space="0" w:color="auto"/>
        <w:left w:val="none" w:sz="0" w:space="0" w:color="auto"/>
        <w:bottom w:val="none" w:sz="0" w:space="0" w:color="auto"/>
        <w:right w:val="none" w:sz="0" w:space="0" w:color="auto"/>
      </w:divBdr>
    </w:div>
    <w:div w:id="81222466">
      <w:bodyDiv w:val="1"/>
      <w:marLeft w:val="0"/>
      <w:marRight w:val="0"/>
      <w:marTop w:val="0"/>
      <w:marBottom w:val="0"/>
      <w:divBdr>
        <w:top w:val="none" w:sz="0" w:space="0" w:color="auto"/>
        <w:left w:val="none" w:sz="0" w:space="0" w:color="auto"/>
        <w:bottom w:val="none" w:sz="0" w:space="0" w:color="auto"/>
        <w:right w:val="none" w:sz="0" w:space="0" w:color="auto"/>
      </w:divBdr>
    </w:div>
    <w:div w:id="94984886">
      <w:bodyDiv w:val="1"/>
      <w:marLeft w:val="0"/>
      <w:marRight w:val="0"/>
      <w:marTop w:val="0"/>
      <w:marBottom w:val="0"/>
      <w:divBdr>
        <w:top w:val="none" w:sz="0" w:space="0" w:color="auto"/>
        <w:left w:val="none" w:sz="0" w:space="0" w:color="auto"/>
        <w:bottom w:val="none" w:sz="0" w:space="0" w:color="auto"/>
        <w:right w:val="none" w:sz="0" w:space="0" w:color="auto"/>
      </w:divBdr>
    </w:div>
    <w:div w:id="100997534">
      <w:bodyDiv w:val="1"/>
      <w:marLeft w:val="0"/>
      <w:marRight w:val="0"/>
      <w:marTop w:val="0"/>
      <w:marBottom w:val="0"/>
      <w:divBdr>
        <w:top w:val="none" w:sz="0" w:space="0" w:color="auto"/>
        <w:left w:val="none" w:sz="0" w:space="0" w:color="auto"/>
        <w:bottom w:val="none" w:sz="0" w:space="0" w:color="auto"/>
        <w:right w:val="none" w:sz="0" w:space="0" w:color="auto"/>
      </w:divBdr>
    </w:div>
    <w:div w:id="129172570">
      <w:bodyDiv w:val="1"/>
      <w:marLeft w:val="0"/>
      <w:marRight w:val="0"/>
      <w:marTop w:val="0"/>
      <w:marBottom w:val="0"/>
      <w:divBdr>
        <w:top w:val="none" w:sz="0" w:space="0" w:color="auto"/>
        <w:left w:val="none" w:sz="0" w:space="0" w:color="auto"/>
        <w:bottom w:val="none" w:sz="0" w:space="0" w:color="auto"/>
        <w:right w:val="none" w:sz="0" w:space="0" w:color="auto"/>
      </w:divBdr>
    </w:div>
    <w:div w:id="191960431">
      <w:bodyDiv w:val="1"/>
      <w:marLeft w:val="0"/>
      <w:marRight w:val="0"/>
      <w:marTop w:val="0"/>
      <w:marBottom w:val="0"/>
      <w:divBdr>
        <w:top w:val="none" w:sz="0" w:space="0" w:color="auto"/>
        <w:left w:val="none" w:sz="0" w:space="0" w:color="auto"/>
        <w:bottom w:val="none" w:sz="0" w:space="0" w:color="auto"/>
        <w:right w:val="none" w:sz="0" w:space="0" w:color="auto"/>
      </w:divBdr>
    </w:div>
    <w:div w:id="196234855">
      <w:bodyDiv w:val="1"/>
      <w:marLeft w:val="0"/>
      <w:marRight w:val="0"/>
      <w:marTop w:val="0"/>
      <w:marBottom w:val="0"/>
      <w:divBdr>
        <w:top w:val="none" w:sz="0" w:space="0" w:color="auto"/>
        <w:left w:val="none" w:sz="0" w:space="0" w:color="auto"/>
        <w:bottom w:val="none" w:sz="0" w:space="0" w:color="auto"/>
        <w:right w:val="none" w:sz="0" w:space="0" w:color="auto"/>
      </w:divBdr>
    </w:div>
    <w:div w:id="246774370">
      <w:bodyDiv w:val="1"/>
      <w:marLeft w:val="0"/>
      <w:marRight w:val="0"/>
      <w:marTop w:val="0"/>
      <w:marBottom w:val="0"/>
      <w:divBdr>
        <w:top w:val="none" w:sz="0" w:space="0" w:color="auto"/>
        <w:left w:val="none" w:sz="0" w:space="0" w:color="auto"/>
        <w:bottom w:val="none" w:sz="0" w:space="0" w:color="auto"/>
        <w:right w:val="none" w:sz="0" w:space="0" w:color="auto"/>
      </w:divBdr>
    </w:div>
    <w:div w:id="268002203">
      <w:bodyDiv w:val="1"/>
      <w:marLeft w:val="0"/>
      <w:marRight w:val="0"/>
      <w:marTop w:val="0"/>
      <w:marBottom w:val="0"/>
      <w:divBdr>
        <w:top w:val="none" w:sz="0" w:space="0" w:color="auto"/>
        <w:left w:val="none" w:sz="0" w:space="0" w:color="auto"/>
        <w:bottom w:val="none" w:sz="0" w:space="0" w:color="auto"/>
        <w:right w:val="none" w:sz="0" w:space="0" w:color="auto"/>
      </w:divBdr>
    </w:div>
    <w:div w:id="277836976">
      <w:bodyDiv w:val="1"/>
      <w:marLeft w:val="0"/>
      <w:marRight w:val="0"/>
      <w:marTop w:val="0"/>
      <w:marBottom w:val="0"/>
      <w:divBdr>
        <w:top w:val="none" w:sz="0" w:space="0" w:color="auto"/>
        <w:left w:val="none" w:sz="0" w:space="0" w:color="auto"/>
        <w:bottom w:val="none" w:sz="0" w:space="0" w:color="auto"/>
        <w:right w:val="none" w:sz="0" w:space="0" w:color="auto"/>
      </w:divBdr>
    </w:div>
    <w:div w:id="317727491">
      <w:bodyDiv w:val="1"/>
      <w:marLeft w:val="0"/>
      <w:marRight w:val="0"/>
      <w:marTop w:val="0"/>
      <w:marBottom w:val="0"/>
      <w:divBdr>
        <w:top w:val="none" w:sz="0" w:space="0" w:color="auto"/>
        <w:left w:val="none" w:sz="0" w:space="0" w:color="auto"/>
        <w:bottom w:val="none" w:sz="0" w:space="0" w:color="auto"/>
        <w:right w:val="none" w:sz="0" w:space="0" w:color="auto"/>
      </w:divBdr>
    </w:div>
    <w:div w:id="405222999">
      <w:bodyDiv w:val="1"/>
      <w:marLeft w:val="0"/>
      <w:marRight w:val="0"/>
      <w:marTop w:val="0"/>
      <w:marBottom w:val="0"/>
      <w:divBdr>
        <w:top w:val="none" w:sz="0" w:space="0" w:color="auto"/>
        <w:left w:val="none" w:sz="0" w:space="0" w:color="auto"/>
        <w:bottom w:val="none" w:sz="0" w:space="0" w:color="auto"/>
        <w:right w:val="none" w:sz="0" w:space="0" w:color="auto"/>
      </w:divBdr>
    </w:div>
    <w:div w:id="444733584">
      <w:bodyDiv w:val="1"/>
      <w:marLeft w:val="0"/>
      <w:marRight w:val="0"/>
      <w:marTop w:val="0"/>
      <w:marBottom w:val="0"/>
      <w:divBdr>
        <w:top w:val="none" w:sz="0" w:space="0" w:color="auto"/>
        <w:left w:val="none" w:sz="0" w:space="0" w:color="auto"/>
        <w:bottom w:val="none" w:sz="0" w:space="0" w:color="auto"/>
        <w:right w:val="none" w:sz="0" w:space="0" w:color="auto"/>
      </w:divBdr>
    </w:div>
    <w:div w:id="467821822">
      <w:bodyDiv w:val="1"/>
      <w:marLeft w:val="0"/>
      <w:marRight w:val="0"/>
      <w:marTop w:val="0"/>
      <w:marBottom w:val="0"/>
      <w:divBdr>
        <w:top w:val="none" w:sz="0" w:space="0" w:color="auto"/>
        <w:left w:val="none" w:sz="0" w:space="0" w:color="auto"/>
        <w:bottom w:val="none" w:sz="0" w:space="0" w:color="auto"/>
        <w:right w:val="none" w:sz="0" w:space="0" w:color="auto"/>
      </w:divBdr>
    </w:div>
    <w:div w:id="487096161">
      <w:bodyDiv w:val="1"/>
      <w:marLeft w:val="0"/>
      <w:marRight w:val="0"/>
      <w:marTop w:val="0"/>
      <w:marBottom w:val="0"/>
      <w:divBdr>
        <w:top w:val="none" w:sz="0" w:space="0" w:color="auto"/>
        <w:left w:val="none" w:sz="0" w:space="0" w:color="auto"/>
        <w:bottom w:val="none" w:sz="0" w:space="0" w:color="auto"/>
        <w:right w:val="none" w:sz="0" w:space="0" w:color="auto"/>
      </w:divBdr>
    </w:div>
    <w:div w:id="522742907">
      <w:bodyDiv w:val="1"/>
      <w:marLeft w:val="0"/>
      <w:marRight w:val="0"/>
      <w:marTop w:val="0"/>
      <w:marBottom w:val="0"/>
      <w:divBdr>
        <w:top w:val="none" w:sz="0" w:space="0" w:color="auto"/>
        <w:left w:val="none" w:sz="0" w:space="0" w:color="auto"/>
        <w:bottom w:val="none" w:sz="0" w:space="0" w:color="auto"/>
        <w:right w:val="none" w:sz="0" w:space="0" w:color="auto"/>
      </w:divBdr>
    </w:div>
    <w:div w:id="615138783">
      <w:bodyDiv w:val="1"/>
      <w:marLeft w:val="0"/>
      <w:marRight w:val="0"/>
      <w:marTop w:val="0"/>
      <w:marBottom w:val="0"/>
      <w:divBdr>
        <w:top w:val="none" w:sz="0" w:space="0" w:color="auto"/>
        <w:left w:val="none" w:sz="0" w:space="0" w:color="auto"/>
        <w:bottom w:val="none" w:sz="0" w:space="0" w:color="auto"/>
        <w:right w:val="none" w:sz="0" w:space="0" w:color="auto"/>
      </w:divBdr>
    </w:div>
    <w:div w:id="623121592">
      <w:bodyDiv w:val="1"/>
      <w:marLeft w:val="0"/>
      <w:marRight w:val="0"/>
      <w:marTop w:val="0"/>
      <w:marBottom w:val="0"/>
      <w:divBdr>
        <w:top w:val="none" w:sz="0" w:space="0" w:color="auto"/>
        <w:left w:val="none" w:sz="0" w:space="0" w:color="auto"/>
        <w:bottom w:val="none" w:sz="0" w:space="0" w:color="auto"/>
        <w:right w:val="none" w:sz="0" w:space="0" w:color="auto"/>
      </w:divBdr>
    </w:div>
    <w:div w:id="686061355">
      <w:bodyDiv w:val="1"/>
      <w:marLeft w:val="0"/>
      <w:marRight w:val="0"/>
      <w:marTop w:val="0"/>
      <w:marBottom w:val="0"/>
      <w:divBdr>
        <w:top w:val="none" w:sz="0" w:space="0" w:color="auto"/>
        <w:left w:val="none" w:sz="0" w:space="0" w:color="auto"/>
        <w:bottom w:val="none" w:sz="0" w:space="0" w:color="auto"/>
        <w:right w:val="none" w:sz="0" w:space="0" w:color="auto"/>
      </w:divBdr>
    </w:div>
    <w:div w:id="690256174">
      <w:bodyDiv w:val="1"/>
      <w:marLeft w:val="0"/>
      <w:marRight w:val="0"/>
      <w:marTop w:val="0"/>
      <w:marBottom w:val="0"/>
      <w:divBdr>
        <w:top w:val="none" w:sz="0" w:space="0" w:color="auto"/>
        <w:left w:val="none" w:sz="0" w:space="0" w:color="auto"/>
        <w:bottom w:val="none" w:sz="0" w:space="0" w:color="auto"/>
        <w:right w:val="none" w:sz="0" w:space="0" w:color="auto"/>
      </w:divBdr>
    </w:div>
    <w:div w:id="696933529">
      <w:bodyDiv w:val="1"/>
      <w:marLeft w:val="0"/>
      <w:marRight w:val="0"/>
      <w:marTop w:val="0"/>
      <w:marBottom w:val="0"/>
      <w:divBdr>
        <w:top w:val="none" w:sz="0" w:space="0" w:color="auto"/>
        <w:left w:val="none" w:sz="0" w:space="0" w:color="auto"/>
        <w:bottom w:val="none" w:sz="0" w:space="0" w:color="auto"/>
        <w:right w:val="none" w:sz="0" w:space="0" w:color="auto"/>
      </w:divBdr>
    </w:div>
    <w:div w:id="699891645">
      <w:bodyDiv w:val="1"/>
      <w:marLeft w:val="0"/>
      <w:marRight w:val="0"/>
      <w:marTop w:val="0"/>
      <w:marBottom w:val="0"/>
      <w:divBdr>
        <w:top w:val="none" w:sz="0" w:space="0" w:color="auto"/>
        <w:left w:val="none" w:sz="0" w:space="0" w:color="auto"/>
        <w:bottom w:val="none" w:sz="0" w:space="0" w:color="auto"/>
        <w:right w:val="none" w:sz="0" w:space="0" w:color="auto"/>
      </w:divBdr>
    </w:div>
    <w:div w:id="712654569">
      <w:bodyDiv w:val="1"/>
      <w:marLeft w:val="0"/>
      <w:marRight w:val="0"/>
      <w:marTop w:val="0"/>
      <w:marBottom w:val="0"/>
      <w:divBdr>
        <w:top w:val="none" w:sz="0" w:space="0" w:color="auto"/>
        <w:left w:val="none" w:sz="0" w:space="0" w:color="auto"/>
        <w:bottom w:val="none" w:sz="0" w:space="0" w:color="auto"/>
        <w:right w:val="none" w:sz="0" w:space="0" w:color="auto"/>
      </w:divBdr>
    </w:div>
    <w:div w:id="727847964">
      <w:bodyDiv w:val="1"/>
      <w:marLeft w:val="0"/>
      <w:marRight w:val="0"/>
      <w:marTop w:val="0"/>
      <w:marBottom w:val="0"/>
      <w:divBdr>
        <w:top w:val="none" w:sz="0" w:space="0" w:color="auto"/>
        <w:left w:val="none" w:sz="0" w:space="0" w:color="auto"/>
        <w:bottom w:val="none" w:sz="0" w:space="0" w:color="auto"/>
        <w:right w:val="none" w:sz="0" w:space="0" w:color="auto"/>
      </w:divBdr>
    </w:div>
    <w:div w:id="740181805">
      <w:bodyDiv w:val="1"/>
      <w:marLeft w:val="0"/>
      <w:marRight w:val="0"/>
      <w:marTop w:val="0"/>
      <w:marBottom w:val="0"/>
      <w:divBdr>
        <w:top w:val="none" w:sz="0" w:space="0" w:color="auto"/>
        <w:left w:val="none" w:sz="0" w:space="0" w:color="auto"/>
        <w:bottom w:val="none" w:sz="0" w:space="0" w:color="auto"/>
        <w:right w:val="none" w:sz="0" w:space="0" w:color="auto"/>
      </w:divBdr>
    </w:div>
    <w:div w:id="747381179">
      <w:bodyDiv w:val="1"/>
      <w:marLeft w:val="0"/>
      <w:marRight w:val="0"/>
      <w:marTop w:val="0"/>
      <w:marBottom w:val="0"/>
      <w:divBdr>
        <w:top w:val="none" w:sz="0" w:space="0" w:color="auto"/>
        <w:left w:val="none" w:sz="0" w:space="0" w:color="auto"/>
        <w:bottom w:val="none" w:sz="0" w:space="0" w:color="auto"/>
        <w:right w:val="none" w:sz="0" w:space="0" w:color="auto"/>
      </w:divBdr>
    </w:div>
    <w:div w:id="799420209">
      <w:bodyDiv w:val="1"/>
      <w:marLeft w:val="0"/>
      <w:marRight w:val="0"/>
      <w:marTop w:val="0"/>
      <w:marBottom w:val="0"/>
      <w:divBdr>
        <w:top w:val="none" w:sz="0" w:space="0" w:color="auto"/>
        <w:left w:val="none" w:sz="0" w:space="0" w:color="auto"/>
        <w:bottom w:val="none" w:sz="0" w:space="0" w:color="auto"/>
        <w:right w:val="none" w:sz="0" w:space="0" w:color="auto"/>
      </w:divBdr>
    </w:div>
    <w:div w:id="803472120">
      <w:bodyDiv w:val="1"/>
      <w:marLeft w:val="0"/>
      <w:marRight w:val="0"/>
      <w:marTop w:val="0"/>
      <w:marBottom w:val="0"/>
      <w:divBdr>
        <w:top w:val="none" w:sz="0" w:space="0" w:color="auto"/>
        <w:left w:val="none" w:sz="0" w:space="0" w:color="auto"/>
        <w:bottom w:val="none" w:sz="0" w:space="0" w:color="auto"/>
        <w:right w:val="none" w:sz="0" w:space="0" w:color="auto"/>
      </w:divBdr>
    </w:div>
    <w:div w:id="832405079">
      <w:bodyDiv w:val="1"/>
      <w:marLeft w:val="0"/>
      <w:marRight w:val="0"/>
      <w:marTop w:val="0"/>
      <w:marBottom w:val="0"/>
      <w:divBdr>
        <w:top w:val="none" w:sz="0" w:space="0" w:color="auto"/>
        <w:left w:val="none" w:sz="0" w:space="0" w:color="auto"/>
        <w:bottom w:val="none" w:sz="0" w:space="0" w:color="auto"/>
        <w:right w:val="none" w:sz="0" w:space="0" w:color="auto"/>
      </w:divBdr>
    </w:div>
    <w:div w:id="843011013">
      <w:bodyDiv w:val="1"/>
      <w:marLeft w:val="0"/>
      <w:marRight w:val="0"/>
      <w:marTop w:val="0"/>
      <w:marBottom w:val="0"/>
      <w:divBdr>
        <w:top w:val="none" w:sz="0" w:space="0" w:color="auto"/>
        <w:left w:val="none" w:sz="0" w:space="0" w:color="auto"/>
        <w:bottom w:val="none" w:sz="0" w:space="0" w:color="auto"/>
        <w:right w:val="none" w:sz="0" w:space="0" w:color="auto"/>
      </w:divBdr>
    </w:div>
    <w:div w:id="876428841">
      <w:bodyDiv w:val="1"/>
      <w:marLeft w:val="0"/>
      <w:marRight w:val="0"/>
      <w:marTop w:val="0"/>
      <w:marBottom w:val="0"/>
      <w:divBdr>
        <w:top w:val="none" w:sz="0" w:space="0" w:color="auto"/>
        <w:left w:val="none" w:sz="0" w:space="0" w:color="auto"/>
        <w:bottom w:val="none" w:sz="0" w:space="0" w:color="auto"/>
        <w:right w:val="none" w:sz="0" w:space="0" w:color="auto"/>
      </w:divBdr>
    </w:div>
    <w:div w:id="889347663">
      <w:bodyDiv w:val="1"/>
      <w:marLeft w:val="0"/>
      <w:marRight w:val="0"/>
      <w:marTop w:val="0"/>
      <w:marBottom w:val="0"/>
      <w:divBdr>
        <w:top w:val="none" w:sz="0" w:space="0" w:color="auto"/>
        <w:left w:val="none" w:sz="0" w:space="0" w:color="auto"/>
        <w:bottom w:val="none" w:sz="0" w:space="0" w:color="auto"/>
        <w:right w:val="none" w:sz="0" w:space="0" w:color="auto"/>
      </w:divBdr>
    </w:div>
    <w:div w:id="910191671">
      <w:bodyDiv w:val="1"/>
      <w:marLeft w:val="0"/>
      <w:marRight w:val="0"/>
      <w:marTop w:val="0"/>
      <w:marBottom w:val="0"/>
      <w:divBdr>
        <w:top w:val="none" w:sz="0" w:space="0" w:color="auto"/>
        <w:left w:val="none" w:sz="0" w:space="0" w:color="auto"/>
        <w:bottom w:val="none" w:sz="0" w:space="0" w:color="auto"/>
        <w:right w:val="none" w:sz="0" w:space="0" w:color="auto"/>
      </w:divBdr>
    </w:div>
    <w:div w:id="911768472">
      <w:bodyDiv w:val="1"/>
      <w:marLeft w:val="0"/>
      <w:marRight w:val="0"/>
      <w:marTop w:val="0"/>
      <w:marBottom w:val="0"/>
      <w:divBdr>
        <w:top w:val="none" w:sz="0" w:space="0" w:color="auto"/>
        <w:left w:val="none" w:sz="0" w:space="0" w:color="auto"/>
        <w:bottom w:val="none" w:sz="0" w:space="0" w:color="auto"/>
        <w:right w:val="none" w:sz="0" w:space="0" w:color="auto"/>
      </w:divBdr>
    </w:div>
    <w:div w:id="926227942">
      <w:bodyDiv w:val="1"/>
      <w:marLeft w:val="0"/>
      <w:marRight w:val="0"/>
      <w:marTop w:val="0"/>
      <w:marBottom w:val="0"/>
      <w:divBdr>
        <w:top w:val="none" w:sz="0" w:space="0" w:color="auto"/>
        <w:left w:val="none" w:sz="0" w:space="0" w:color="auto"/>
        <w:bottom w:val="none" w:sz="0" w:space="0" w:color="auto"/>
        <w:right w:val="none" w:sz="0" w:space="0" w:color="auto"/>
      </w:divBdr>
    </w:div>
    <w:div w:id="940068821">
      <w:bodyDiv w:val="1"/>
      <w:marLeft w:val="0"/>
      <w:marRight w:val="0"/>
      <w:marTop w:val="0"/>
      <w:marBottom w:val="0"/>
      <w:divBdr>
        <w:top w:val="none" w:sz="0" w:space="0" w:color="auto"/>
        <w:left w:val="none" w:sz="0" w:space="0" w:color="auto"/>
        <w:bottom w:val="none" w:sz="0" w:space="0" w:color="auto"/>
        <w:right w:val="none" w:sz="0" w:space="0" w:color="auto"/>
      </w:divBdr>
    </w:div>
    <w:div w:id="962004634">
      <w:bodyDiv w:val="1"/>
      <w:marLeft w:val="0"/>
      <w:marRight w:val="0"/>
      <w:marTop w:val="0"/>
      <w:marBottom w:val="0"/>
      <w:divBdr>
        <w:top w:val="none" w:sz="0" w:space="0" w:color="auto"/>
        <w:left w:val="none" w:sz="0" w:space="0" w:color="auto"/>
        <w:bottom w:val="none" w:sz="0" w:space="0" w:color="auto"/>
        <w:right w:val="none" w:sz="0" w:space="0" w:color="auto"/>
      </w:divBdr>
    </w:div>
    <w:div w:id="1020547311">
      <w:bodyDiv w:val="1"/>
      <w:marLeft w:val="0"/>
      <w:marRight w:val="0"/>
      <w:marTop w:val="0"/>
      <w:marBottom w:val="0"/>
      <w:divBdr>
        <w:top w:val="none" w:sz="0" w:space="0" w:color="auto"/>
        <w:left w:val="none" w:sz="0" w:space="0" w:color="auto"/>
        <w:bottom w:val="none" w:sz="0" w:space="0" w:color="auto"/>
        <w:right w:val="none" w:sz="0" w:space="0" w:color="auto"/>
      </w:divBdr>
    </w:div>
    <w:div w:id="1021929139">
      <w:bodyDiv w:val="1"/>
      <w:marLeft w:val="0"/>
      <w:marRight w:val="0"/>
      <w:marTop w:val="0"/>
      <w:marBottom w:val="0"/>
      <w:divBdr>
        <w:top w:val="none" w:sz="0" w:space="0" w:color="auto"/>
        <w:left w:val="none" w:sz="0" w:space="0" w:color="auto"/>
        <w:bottom w:val="none" w:sz="0" w:space="0" w:color="auto"/>
        <w:right w:val="none" w:sz="0" w:space="0" w:color="auto"/>
      </w:divBdr>
    </w:div>
    <w:div w:id="1058893208">
      <w:bodyDiv w:val="1"/>
      <w:marLeft w:val="0"/>
      <w:marRight w:val="0"/>
      <w:marTop w:val="0"/>
      <w:marBottom w:val="0"/>
      <w:divBdr>
        <w:top w:val="none" w:sz="0" w:space="0" w:color="auto"/>
        <w:left w:val="none" w:sz="0" w:space="0" w:color="auto"/>
        <w:bottom w:val="none" w:sz="0" w:space="0" w:color="auto"/>
        <w:right w:val="none" w:sz="0" w:space="0" w:color="auto"/>
      </w:divBdr>
    </w:div>
    <w:div w:id="1096244795">
      <w:bodyDiv w:val="1"/>
      <w:marLeft w:val="0"/>
      <w:marRight w:val="0"/>
      <w:marTop w:val="0"/>
      <w:marBottom w:val="0"/>
      <w:divBdr>
        <w:top w:val="none" w:sz="0" w:space="0" w:color="auto"/>
        <w:left w:val="none" w:sz="0" w:space="0" w:color="auto"/>
        <w:bottom w:val="none" w:sz="0" w:space="0" w:color="auto"/>
        <w:right w:val="none" w:sz="0" w:space="0" w:color="auto"/>
      </w:divBdr>
    </w:div>
    <w:div w:id="1133521592">
      <w:bodyDiv w:val="1"/>
      <w:marLeft w:val="0"/>
      <w:marRight w:val="0"/>
      <w:marTop w:val="0"/>
      <w:marBottom w:val="0"/>
      <w:divBdr>
        <w:top w:val="none" w:sz="0" w:space="0" w:color="auto"/>
        <w:left w:val="none" w:sz="0" w:space="0" w:color="auto"/>
        <w:bottom w:val="none" w:sz="0" w:space="0" w:color="auto"/>
        <w:right w:val="none" w:sz="0" w:space="0" w:color="auto"/>
      </w:divBdr>
    </w:div>
    <w:div w:id="1133909916">
      <w:bodyDiv w:val="1"/>
      <w:marLeft w:val="0"/>
      <w:marRight w:val="0"/>
      <w:marTop w:val="0"/>
      <w:marBottom w:val="0"/>
      <w:divBdr>
        <w:top w:val="none" w:sz="0" w:space="0" w:color="auto"/>
        <w:left w:val="none" w:sz="0" w:space="0" w:color="auto"/>
        <w:bottom w:val="none" w:sz="0" w:space="0" w:color="auto"/>
        <w:right w:val="none" w:sz="0" w:space="0" w:color="auto"/>
      </w:divBdr>
    </w:div>
    <w:div w:id="1220551685">
      <w:bodyDiv w:val="1"/>
      <w:marLeft w:val="0"/>
      <w:marRight w:val="0"/>
      <w:marTop w:val="0"/>
      <w:marBottom w:val="0"/>
      <w:divBdr>
        <w:top w:val="none" w:sz="0" w:space="0" w:color="auto"/>
        <w:left w:val="none" w:sz="0" w:space="0" w:color="auto"/>
        <w:bottom w:val="none" w:sz="0" w:space="0" w:color="auto"/>
        <w:right w:val="none" w:sz="0" w:space="0" w:color="auto"/>
      </w:divBdr>
    </w:div>
    <w:div w:id="1299916986">
      <w:bodyDiv w:val="1"/>
      <w:marLeft w:val="0"/>
      <w:marRight w:val="0"/>
      <w:marTop w:val="0"/>
      <w:marBottom w:val="0"/>
      <w:divBdr>
        <w:top w:val="none" w:sz="0" w:space="0" w:color="auto"/>
        <w:left w:val="none" w:sz="0" w:space="0" w:color="auto"/>
        <w:bottom w:val="none" w:sz="0" w:space="0" w:color="auto"/>
        <w:right w:val="none" w:sz="0" w:space="0" w:color="auto"/>
      </w:divBdr>
    </w:div>
    <w:div w:id="1303774376">
      <w:bodyDiv w:val="1"/>
      <w:marLeft w:val="0"/>
      <w:marRight w:val="0"/>
      <w:marTop w:val="0"/>
      <w:marBottom w:val="0"/>
      <w:divBdr>
        <w:top w:val="none" w:sz="0" w:space="0" w:color="auto"/>
        <w:left w:val="none" w:sz="0" w:space="0" w:color="auto"/>
        <w:bottom w:val="none" w:sz="0" w:space="0" w:color="auto"/>
        <w:right w:val="none" w:sz="0" w:space="0" w:color="auto"/>
      </w:divBdr>
    </w:div>
    <w:div w:id="1568690375">
      <w:bodyDiv w:val="1"/>
      <w:marLeft w:val="0"/>
      <w:marRight w:val="0"/>
      <w:marTop w:val="0"/>
      <w:marBottom w:val="0"/>
      <w:divBdr>
        <w:top w:val="none" w:sz="0" w:space="0" w:color="auto"/>
        <w:left w:val="none" w:sz="0" w:space="0" w:color="auto"/>
        <w:bottom w:val="none" w:sz="0" w:space="0" w:color="auto"/>
        <w:right w:val="none" w:sz="0" w:space="0" w:color="auto"/>
      </w:divBdr>
    </w:div>
    <w:div w:id="1598101569">
      <w:bodyDiv w:val="1"/>
      <w:marLeft w:val="0"/>
      <w:marRight w:val="0"/>
      <w:marTop w:val="0"/>
      <w:marBottom w:val="0"/>
      <w:divBdr>
        <w:top w:val="none" w:sz="0" w:space="0" w:color="auto"/>
        <w:left w:val="none" w:sz="0" w:space="0" w:color="auto"/>
        <w:bottom w:val="none" w:sz="0" w:space="0" w:color="auto"/>
        <w:right w:val="none" w:sz="0" w:space="0" w:color="auto"/>
      </w:divBdr>
    </w:div>
    <w:div w:id="1645115443">
      <w:bodyDiv w:val="1"/>
      <w:marLeft w:val="0"/>
      <w:marRight w:val="0"/>
      <w:marTop w:val="0"/>
      <w:marBottom w:val="0"/>
      <w:divBdr>
        <w:top w:val="none" w:sz="0" w:space="0" w:color="auto"/>
        <w:left w:val="none" w:sz="0" w:space="0" w:color="auto"/>
        <w:bottom w:val="none" w:sz="0" w:space="0" w:color="auto"/>
        <w:right w:val="none" w:sz="0" w:space="0" w:color="auto"/>
      </w:divBdr>
    </w:div>
    <w:div w:id="1729646546">
      <w:bodyDiv w:val="1"/>
      <w:marLeft w:val="0"/>
      <w:marRight w:val="0"/>
      <w:marTop w:val="0"/>
      <w:marBottom w:val="0"/>
      <w:divBdr>
        <w:top w:val="none" w:sz="0" w:space="0" w:color="auto"/>
        <w:left w:val="none" w:sz="0" w:space="0" w:color="auto"/>
        <w:bottom w:val="none" w:sz="0" w:space="0" w:color="auto"/>
        <w:right w:val="none" w:sz="0" w:space="0" w:color="auto"/>
      </w:divBdr>
    </w:div>
    <w:div w:id="1799103836">
      <w:bodyDiv w:val="1"/>
      <w:marLeft w:val="0"/>
      <w:marRight w:val="0"/>
      <w:marTop w:val="0"/>
      <w:marBottom w:val="0"/>
      <w:divBdr>
        <w:top w:val="none" w:sz="0" w:space="0" w:color="auto"/>
        <w:left w:val="none" w:sz="0" w:space="0" w:color="auto"/>
        <w:bottom w:val="none" w:sz="0" w:space="0" w:color="auto"/>
        <w:right w:val="none" w:sz="0" w:space="0" w:color="auto"/>
      </w:divBdr>
    </w:div>
    <w:div w:id="1942687966">
      <w:bodyDiv w:val="1"/>
      <w:marLeft w:val="0"/>
      <w:marRight w:val="0"/>
      <w:marTop w:val="0"/>
      <w:marBottom w:val="0"/>
      <w:divBdr>
        <w:top w:val="none" w:sz="0" w:space="0" w:color="auto"/>
        <w:left w:val="none" w:sz="0" w:space="0" w:color="auto"/>
        <w:bottom w:val="none" w:sz="0" w:space="0" w:color="auto"/>
        <w:right w:val="none" w:sz="0" w:space="0" w:color="auto"/>
      </w:divBdr>
    </w:div>
    <w:div w:id="1982347899">
      <w:bodyDiv w:val="1"/>
      <w:marLeft w:val="0"/>
      <w:marRight w:val="0"/>
      <w:marTop w:val="0"/>
      <w:marBottom w:val="0"/>
      <w:divBdr>
        <w:top w:val="none" w:sz="0" w:space="0" w:color="auto"/>
        <w:left w:val="none" w:sz="0" w:space="0" w:color="auto"/>
        <w:bottom w:val="none" w:sz="0" w:space="0" w:color="auto"/>
        <w:right w:val="none" w:sz="0" w:space="0" w:color="auto"/>
      </w:divBdr>
    </w:div>
    <w:div w:id="2028216621">
      <w:bodyDiv w:val="1"/>
      <w:marLeft w:val="0"/>
      <w:marRight w:val="0"/>
      <w:marTop w:val="0"/>
      <w:marBottom w:val="0"/>
      <w:divBdr>
        <w:top w:val="none" w:sz="0" w:space="0" w:color="auto"/>
        <w:left w:val="none" w:sz="0" w:space="0" w:color="auto"/>
        <w:bottom w:val="none" w:sz="0" w:space="0" w:color="auto"/>
        <w:right w:val="none" w:sz="0" w:space="0" w:color="auto"/>
      </w:divBdr>
    </w:div>
    <w:div w:id="2039697594">
      <w:bodyDiv w:val="1"/>
      <w:marLeft w:val="0"/>
      <w:marRight w:val="0"/>
      <w:marTop w:val="0"/>
      <w:marBottom w:val="0"/>
      <w:divBdr>
        <w:top w:val="none" w:sz="0" w:space="0" w:color="auto"/>
        <w:left w:val="none" w:sz="0" w:space="0" w:color="auto"/>
        <w:bottom w:val="none" w:sz="0" w:space="0" w:color="auto"/>
        <w:right w:val="none" w:sz="0" w:space="0" w:color="auto"/>
      </w:divBdr>
    </w:div>
    <w:div w:id="2072341107">
      <w:bodyDiv w:val="1"/>
      <w:marLeft w:val="0"/>
      <w:marRight w:val="0"/>
      <w:marTop w:val="0"/>
      <w:marBottom w:val="0"/>
      <w:divBdr>
        <w:top w:val="none" w:sz="0" w:space="0" w:color="auto"/>
        <w:left w:val="none" w:sz="0" w:space="0" w:color="auto"/>
        <w:bottom w:val="none" w:sz="0" w:space="0" w:color="auto"/>
        <w:right w:val="none" w:sz="0" w:space="0" w:color="auto"/>
      </w:divBdr>
    </w:div>
    <w:div w:id="2092388215">
      <w:bodyDiv w:val="1"/>
      <w:marLeft w:val="0"/>
      <w:marRight w:val="0"/>
      <w:marTop w:val="0"/>
      <w:marBottom w:val="0"/>
      <w:divBdr>
        <w:top w:val="none" w:sz="0" w:space="0" w:color="auto"/>
        <w:left w:val="none" w:sz="0" w:space="0" w:color="auto"/>
        <w:bottom w:val="none" w:sz="0" w:space="0" w:color="auto"/>
        <w:right w:val="none" w:sz="0" w:space="0" w:color="auto"/>
      </w:divBdr>
    </w:div>
    <w:div w:id="2110540989">
      <w:bodyDiv w:val="1"/>
      <w:marLeft w:val="0"/>
      <w:marRight w:val="0"/>
      <w:marTop w:val="0"/>
      <w:marBottom w:val="0"/>
      <w:divBdr>
        <w:top w:val="none" w:sz="0" w:space="0" w:color="auto"/>
        <w:left w:val="none" w:sz="0" w:space="0" w:color="auto"/>
        <w:bottom w:val="none" w:sz="0" w:space="0" w:color="auto"/>
        <w:right w:val="none" w:sz="0" w:space="0" w:color="auto"/>
      </w:divBdr>
    </w:div>
    <w:div w:id="2119055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178</TotalTime>
  <Pages>3</Pages>
  <Words>827</Words>
  <Characters>4554</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5371</CharactersWithSpaces>
  <SharedDoc>false</SharedDoc>
  <HLinks>
    <vt:vector size="6" baseType="variant">
      <vt:variant>
        <vt:i4>5767209</vt:i4>
      </vt:variant>
      <vt:variant>
        <vt:i4>-1</vt:i4>
      </vt:variant>
      <vt:variant>
        <vt:i4>1027</vt:i4>
      </vt:variant>
      <vt:variant>
        <vt:i4>1</vt:i4>
      </vt:variant>
      <vt:variant>
        <vt:lpwstr>http://www.clicktur.com/clientes/today/images/promos/igr_4114.JPG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Domireps</dc:creator>
  <cp:lastModifiedBy>rsk</cp:lastModifiedBy>
  <cp:revision>14</cp:revision>
  <cp:lastPrinted>2016-11-12T15:30:00Z</cp:lastPrinted>
  <dcterms:created xsi:type="dcterms:W3CDTF">2018-08-13T22:12:00Z</dcterms:created>
  <dcterms:modified xsi:type="dcterms:W3CDTF">2020-02-04T22:29:00Z</dcterms:modified>
</cp:coreProperties>
</file>