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B82219" w:rsidRDefault="00B82219" w:rsidP="007B34CF">
      <w:pPr>
        <w:spacing w:after="0" w:line="200" w:lineRule="atLeast"/>
        <w:jc w:val="center"/>
        <w:rPr>
          <w:szCs w:val="16"/>
        </w:rPr>
      </w:pPr>
    </w:p>
    <w:p w:rsidR="00B82219" w:rsidRDefault="00B82219" w:rsidP="007B34CF">
      <w:pPr>
        <w:spacing w:after="0" w:line="200" w:lineRule="atLeast"/>
        <w:jc w:val="center"/>
        <w:rPr>
          <w:szCs w:val="16"/>
        </w:rPr>
      </w:pPr>
    </w:p>
    <w:p w:rsidR="004E30FC" w:rsidRDefault="004E30FC"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576491" w:rsidRDefault="00AE0A80" w:rsidP="008137A8">
      <w:pPr>
        <w:spacing w:after="0" w:line="200" w:lineRule="atLeast"/>
        <w:jc w:val="center"/>
        <w:rPr>
          <w:rFonts w:ascii="Tahoma" w:eastAsia="Tahoma" w:hAnsi="Tahoma" w:cs="Tahoma"/>
          <w:b/>
          <w:bCs/>
          <w:color w:val="0066CC"/>
          <w:sz w:val="48"/>
          <w:szCs w:val="48"/>
        </w:rPr>
      </w:pPr>
      <w:r>
        <w:rPr>
          <w:rFonts w:ascii="Tahoma" w:eastAsia="Tahoma" w:hAnsi="Tahoma" w:cs="Tahoma"/>
          <w:b/>
          <w:bCs/>
          <w:color w:val="0066CC"/>
          <w:sz w:val="48"/>
          <w:szCs w:val="48"/>
        </w:rPr>
        <w:t>ORLANDO</w:t>
      </w:r>
      <w:r w:rsidR="00134225">
        <w:rPr>
          <w:rFonts w:ascii="Tahoma" w:eastAsia="Tahoma" w:hAnsi="Tahoma" w:cs="Tahoma"/>
          <w:b/>
          <w:bCs/>
          <w:color w:val="0066CC"/>
          <w:sz w:val="48"/>
          <w:szCs w:val="48"/>
        </w:rPr>
        <w:t xml:space="preserve"> EXPRESS</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134225">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AE0A80">
        <w:rPr>
          <w:rFonts w:ascii="Tahoma" w:eastAsia="Tahoma" w:hAnsi="Tahoma" w:cs="Tahoma"/>
          <w:b/>
          <w:bCs/>
          <w:color w:val="0066CC"/>
          <w:sz w:val="36"/>
          <w:szCs w:val="36"/>
        </w:rPr>
        <w:t xml:space="preserve"> / 0</w:t>
      </w:r>
      <w:r w:rsidR="00134225">
        <w:rPr>
          <w:rFonts w:ascii="Tahoma" w:eastAsia="Tahoma" w:hAnsi="Tahoma" w:cs="Tahoma"/>
          <w:b/>
          <w:bCs/>
          <w:color w:val="0066CC"/>
          <w:sz w:val="36"/>
          <w:szCs w:val="36"/>
        </w:rPr>
        <w:t>3</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051C9A" w:rsidRDefault="00051C9A">
      <w:pPr>
        <w:spacing w:after="0" w:line="200" w:lineRule="atLeast"/>
        <w:rPr>
          <w:rFonts w:ascii="Arial" w:eastAsia="Times New Roman" w:hAnsi="Arial" w:cs="Arial"/>
          <w:b/>
          <w:szCs w:val="20"/>
        </w:rPr>
      </w:pPr>
      <w:bookmarkStart w:id="0" w:name="_GoBack"/>
      <w:bookmarkEnd w:id="0"/>
    </w:p>
    <w:p w:rsidR="00B82219" w:rsidRDefault="00B82219">
      <w:pPr>
        <w:spacing w:after="0" w:line="200" w:lineRule="atLeast"/>
        <w:rPr>
          <w:rFonts w:ascii="Arial" w:eastAsia="Times New Roman" w:hAnsi="Arial" w:cs="Arial"/>
          <w:b/>
          <w:szCs w:val="20"/>
        </w:rPr>
      </w:pPr>
    </w:p>
    <w:p w:rsidR="00134225" w:rsidRPr="008253A0" w:rsidRDefault="00134225">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eastAsia="Arial" w:hAnsi="Arial" w:cs="Arial"/>
          <w:sz w:val="20"/>
          <w:szCs w:val="20"/>
        </w:rPr>
        <w:t xml:space="preserve">/ </w:t>
      </w:r>
      <w:r w:rsidR="00D5451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hAnsi="Arial" w:cs="Arial"/>
          <w:sz w:val="20"/>
          <w:szCs w:val="20"/>
        </w:rPr>
        <w:t>en</w:t>
      </w:r>
      <w:r w:rsidR="0001049E">
        <w:rPr>
          <w:rFonts w:ascii="Arial" w:hAnsi="Arial" w:cs="Arial"/>
          <w:sz w:val="20"/>
          <w:szCs w:val="20"/>
        </w:rPr>
        <w:t xml:space="preserve"> </w:t>
      </w:r>
      <w:r>
        <w:rPr>
          <w:rFonts w:ascii="Arial" w:hAnsi="Arial" w:cs="Arial"/>
          <w:sz w:val="20"/>
          <w:szCs w:val="20"/>
        </w:rPr>
        <w:t>regular</w:t>
      </w:r>
      <w:r w:rsidR="00B82219">
        <w:rPr>
          <w:rFonts w:ascii="Arial" w:eastAsia="Arial" w:hAnsi="Arial" w:cs="Arial"/>
          <w:sz w:val="20"/>
          <w:szCs w:val="20"/>
        </w:rPr>
        <w:t>.</w:t>
      </w:r>
    </w:p>
    <w:p w:rsidR="00A735A1" w:rsidRDefault="00A735A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134225">
        <w:rPr>
          <w:rFonts w:ascii="Arial" w:eastAsia="Arial" w:hAnsi="Arial" w:cs="Arial"/>
          <w:sz w:val="20"/>
          <w:szCs w:val="20"/>
        </w:rPr>
        <w:t>3 noches de alojamiento con Desayunos diarios.</w:t>
      </w:r>
    </w:p>
    <w:p w:rsidR="00134225" w:rsidRDefault="00134225"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Traslados a las Atracciones</w:t>
      </w:r>
    </w:p>
    <w:p w:rsidR="00134225" w:rsidRDefault="00134225"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02 días de Entradas (Flexible Básico) a escoger:</w:t>
      </w:r>
    </w:p>
    <w:p w:rsidR="00AE0A80" w:rsidRPr="00134225" w:rsidRDefault="00134225" w:rsidP="00134225">
      <w:pPr>
        <w:spacing w:after="0"/>
        <w:ind w:left="720"/>
        <w:rPr>
          <w:rFonts w:ascii="Arial" w:eastAsia="Arial" w:hAnsi="Arial" w:cs="Arial"/>
          <w:sz w:val="20"/>
          <w:szCs w:val="20"/>
          <w:lang w:val="en-US"/>
        </w:rPr>
      </w:pPr>
      <w:r w:rsidRPr="00134225">
        <w:rPr>
          <w:rFonts w:ascii="Arial" w:eastAsia="Arial" w:hAnsi="Arial" w:cs="Arial"/>
          <w:sz w:val="20"/>
          <w:szCs w:val="20"/>
          <w:lang w:val="en-US"/>
        </w:rPr>
        <w:t xml:space="preserve">Magic Kingdom Park – Animal Kingdom </w:t>
      </w:r>
      <w:r>
        <w:rPr>
          <w:rFonts w:ascii="Arial" w:eastAsia="Arial" w:hAnsi="Arial" w:cs="Arial"/>
          <w:sz w:val="20"/>
          <w:szCs w:val="20"/>
          <w:lang w:val="en-US"/>
        </w:rPr>
        <w:t>–</w:t>
      </w:r>
      <w:r w:rsidRPr="00134225">
        <w:rPr>
          <w:rFonts w:ascii="Arial" w:eastAsia="Arial" w:hAnsi="Arial" w:cs="Arial"/>
          <w:sz w:val="20"/>
          <w:szCs w:val="20"/>
          <w:lang w:val="en-US"/>
        </w:rPr>
        <w:t xml:space="preserve"> </w:t>
      </w:r>
      <w:r>
        <w:rPr>
          <w:rFonts w:ascii="Arial" w:eastAsia="Arial" w:hAnsi="Arial" w:cs="Arial"/>
          <w:sz w:val="20"/>
          <w:szCs w:val="20"/>
          <w:lang w:val="en-US"/>
        </w:rPr>
        <w:t>Hollywood Studios - Epcot</w:t>
      </w:r>
    </w:p>
    <w:p w:rsidR="00051C9A" w:rsidRPr="00134225" w:rsidRDefault="00051C9A" w:rsidP="00C3215B">
      <w:pPr>
        <w:spacing w:after="0" w:line="200" w:lineRule="atLeast"/>
        <w:ind w:left="720"/>
        <w:rPr>
          <w:rFonts w:ascii="Arial" w:eastAsia="Arial" w:hAnsi="Arial" w:cs="Arial"/>
          <w:sz w:val="20"/>
          <w:szCs w:val="20"/>
          <w:lang w:val="en-US"/>
        </w:rPr>
      </w:pPr>
    </w:p>
    <w:p w:rsidR="002D7765" w:rsidRPr="004E30FC" w:rsidRDefault="002D7765" w:rsidP="00C3215B">
      <w:pPr>
        <w:spacing w:after="0" w:line="200" w:lineRule="atLeast"/>
        <w:ind w:left="720"/>
        <w:rPr>
          <w:rFonts w:ascii="Arial" w:eastAsia="Arial" w:hAnsi="Arial" w:cs="Arial"/>
          <w:sz w:val="16"/>
          <w:szCs w:val="20"/>
          <w:lang w:val="en-US"/>
        </w:rPr>
      </w:pPr>
      <w:r w:rsidRPr="004E30FC">
        <w:rPr>
          <w:rFonts w:ascii="Arial" w:eastAsia="Arial" w:hAnsi="Arial" w:cs="Arial"/>
          <w:sz w:val="20"/>
          <w:szCs w:val="20"/>
          <w:lang w:val="en-US"/>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11194" w:type="dxa"/>
        <w:jc w:val="center"/>
        <w:tblLook w:val="04A0" w:firstRow="1" w:lastRow="0" w:firstColumn="1" w:lastColumn="0" w:noHBand="0" w:noVBand="1"/>
      </w:tblPr>
      <w:tblGrid>
        <w:gridCol w:w="3760"/>
        <w:gridCol w:w="683"/>
        <w:gridCol w:w="995"/>
        <w:gridCol w:w="995"/>
        <w:gridCol w:w="995"/>
        <w:gridCol w:w="995"/>
        <w:gridCol w:w="995"/>
        <w:gridCol w:w="1776"/>
      </w:tblGrid>
      <w:tr w:rsidR="004E30FC" w:rsidRPr="004E30FC" w:rsidTr="004E30FC">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4E30FC" w:rsidRPr="004E30FC" w:rsidRDefault="004E30FC" w:rsidP="004E30FC">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4E30FC" w:rsidRPr="004E30FC" w:rsidRDefault="004E30FC" w:rsidP="004E30FC">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4E30FC" w:rsidRPr="004E30FC" w:rsidRDefault="004E30FC" w:rsidP="004E30FC">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30FC" w:rsidRPr="004E30FC" w:rsidRDefault="004E30FC" w:rsidP="004E30F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4E30FC">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30FC" w:rsidRPr="004E30FC" w:rsidRDefault="004E30FC" w:rsidP="004E30FC">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30FC" w:rsidRPr="004E30FC" w:rsidRDefault="004E30FC" w:rsidP="004E30FC">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30FC" w:rsidRPr="004E30FC" w:rsidRDefault="004E30FC" w:rsidP="004E30F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4E30FC">
              <w:rPr>
                <w:rFonts w:ascii="Arial" w:eastAsia="Times New Roman" w:hAnsi="Arial" w:cs="Arial"/>
                <w:b/>
                <w:bCs/>
                <w:color w:val="FFFFFF"/>
                <w:kern w:val="0"/>
                <w:sz w:val="20"/>
                <w:szCs w:val="20"/>
                <w:lang w:val="en-US"/>
              </w:rPr>
              <w:t>Chld</w:t>
            </w:r>
            <w:proofErr w:type="spellEnd"/>
          </w:p>
        </w:tc>
        <w:tc>
          <w:tcPr>
            <w:tcW w:w="1776"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4E30FC" w:rsidRPr="004E30FC" w:rsidRDefault="004E30FC" w:rsidP="004E30FC">
            <w:pPr>
              <w:suppressAutoHyphens w:val="0"/>
              <w:spacing w:after="0" w:line="240" w:lineRule="auto"/>
              <w:jc w:val="center"/>
              <w:rPr>
                <w:rFonts w:ascii="Arial" w:eastAsia="Times New Roman" w:hAnsi="Arial" w:cs="Arial"/>
                <w:b/>
                <w:bCs/>
                <w:color w:val="FFFFFF"/>
                <w:kern w:val="0"/>
                <w:sz w:val="18"/>
                <w:szCs w:val="18"/>
                <w:lang w:val="en-US"/>
              </w:rPr>
            </w:pPr>
            <w:r w:rsidRPr="004E30FC">
              <w:rPr>
                <w:rFonts w:ascii="Arial" w:eastAsia="Times New Roman" w:hAnsi="Arial" w:cs="Arial"/>
                <w:b/>
                <w:bCs/>
                <w:color w:val="FFFFFF"/>
                <w:kern w:val="0"/>
                <w:sz w:val="18"/>
                <w:szCs w:val="18"/>
                <w:lang w:val="en-US"/>
              </w:rPr>
              <w:t>VIGENCIA</w:t>
            </w:r>
          </w:p>
        </w:tc>
      </w:tr>
      <w:tr w:rsidR="004E30FC" w:rsidRPr="004E30FC" w:rsidTr="004E30FC">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4E30FC" w:rsidRPr="004E30FC" w:rsidRDefault="004E30FC" w:rsidP="004E30FC">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4E30FC" w:rsidRPr="004E30FC" w:rsidRDefault="004E30FC" w:rsidP="004E30FC">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4E30FC" w:rsidRPr="004E30FC" w:rsidRDefault="004E30FC" w:rsidP="004E30FC">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4E30FC" w:rsidRPr="004E30FC" w:rsidRDefault="004E30FC" w:rsidP="004E30FC">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4E30FC" w:rsidRPr="004E30FC" w:rsidRDefault="004E30FC" w:rsidP="004E30FC">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4E30FC" w:rsidRPr="004E30FC" w:rsidRDefault="004E30FC" w:rsidP="004E30FC">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4E30FC" w:rsidRPr="004E30FC" w:rsidRDefault="004E30FC" w:rsidP="004E30FC">
            <w:pPr>
              <w:suppressAutoHyphens w:val="0"/>
              <w:spacing w:after="0" w:line="240" w:lineRule="auto"/>
              <w:rPr>
                <w:rFonts w:ascii="Arial" w:eastAsia="Times New Roman" w:hAnsi="Arial" w:cs="Arial"/>
                <w:b/>
                <w:bCs/>
                <w:color w:val="FFFFFF"/>
                <w:kern w:val="0"/>
                <w:sz w:val="20"/>
                <w:szCs w:val="20"/>
                <w:lang w:val="en-US"/>
              </w:rPr>
            </w:pPr>
          </w:p>
        </w:tc>
        <w:tc>
          <w:tcPr>
            <w:tcW w:w="1776" w:type="dxa"/>
            <w:vMerge/>
            <w:tcBorders>
              <w:top w:val="single" w:sz="4" w:space="0" w:color="000000"/>
              <w:left w:val="single" w:sz="4" w:space="0" w:color="000000"/>
              <w:bottom w:val="single" w:sz="4" w:space="0" w:color="auto"/>
              <w:right w:val="single" w:sz="4" w:space="0" w:color="000000"/>
            </w:tcBorders>
            <w:vAlign w:val="center"/>
            <w:hideMark/>
          </w:tcPr>
          <w:p w:rsidR="004E30FC" w:rsidRPr="004E30FC" w:rsidRDefault="004E30FC" w:rsidP="004E30FC">
            <w:pPr>
              <w:suppressAutoHyphens w:val="0"/>
              <w:spacing w:after="0" w:line="240" w:lineRule="auto"/>
              <w:rPr>
                <w:rFonts w:ascii="Arial" w:eastAsia="Times New Roman" w:hAnsi="Arial" w:cs="Arial"/>
                <w:b/>
                <w:bCs/>
                <w:color w:val="FFFFFF"/>
                <w:kern w:val="0"/>
                <w:sz w:val="18"/>
                <w:szCs w:val="18"/>
                <w:lang w:val="en-US"/>
              </w:rPr>
            </w:pPr>
          </w:p>
        </w:tc>
      </w:tr>
      <w:tr w:rsidR="004E30FC" w:rsidRPr="004E30FC" w:rsidTr="004E30FC">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QUALITY INN &amp; SUITE EAST GATE</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1119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835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715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625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single" w:sz="4" w:space="0" w:color="auto"/>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01MAR-29MAR</w:t>
            </w:r>
          </w:p>
        </w:tc>
      </w:tr>
      <w:tr w:rsidR="004E30FC" w:rsidRPr="004E30FC" w:rsidTr="004E30FC">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1169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859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719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625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30MAR-12ABR</w:t>
            </w:r>
          </w:p>
        </w:tc>
      </w:tr>
      <w:tr w:rsidR="004E30FC" w:rsidRPr="004E30FC" w:rsidTr="004E30FC">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1095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b/>
                <w:bCs/>
                <w:kern w:val="0"/>
                <w:sz w:val="20"/>
                <w:szCs w:val="20"/>
                <w:lang w:val="en-US"/>
              </w:rPr>
            </w:pPr>
            <w:r w:rsidRPr="004E30FC">
              <w:rPr>
                <w:rFonts w:ascii="Arial" w:eastAsia="Times New Roman" w:hAnsi="Arial" w:cs="Arial"/>
                <w:b/>
                <w:bCs/>
                <w:kern w:val="0"/>
                <w:sz w:val="20"/>
                <w:szCs w:val="20"/>
                <w:lang w:val="en-US"/>
              </w:rPr>
              <w:t>819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710</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625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13ABR-30JUN</w:t>
            </w:r>
          </w:p>
        </w:tc>
      </w:tr>
      <w:tr w:rsidR="004E30FC" w:rsidRPr="004E30FC" w:rsidTr="004E30FC">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1169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859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720</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625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01JUL-31JUL</w:t>
            </w:r>
          </w:p>
        </w:tc>
      </w:tr>
      <w:tr w:rsidR="004E30FC" w:rsidRPr="004E30FC" w:rsidTr="004E30FC">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1095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819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709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625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4E30FC">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01AGO-19DIC</w:t>
            </w:r>
          </w:p>
        </w:tc>
      </w:tr>
    </w:tbl>
    <w:p w:rsidR="000F6332" w:rsidRDefault="000F6332">
      <w:pPr>
        <w:suppressAutoHyphens w:val="0"/>
        <w:spacing w:after="0" w:line="200" w:lineRule="atLeast"/>
        <w:jc w:val="both"/>
        <w:rPr>
          <w:rFonts w:ascii="Arial" w:hAnsi="Arial" w:cs="Arial"/>
          <w:sz w:val="20"/>
          <w:szCs w:val="20"/>
        </w:rPr>
      </w:pPr>
    </w:p>
    <w:p w:rsidR="004E30FC" w:rsidRDefault="004E30FC">
      <w:pPr>
        <w:suppressAutoHyphens w:val="0"/>
        <w:spacing w:after="0" w:line="200" w:lineRule="atLeast"/>
        <w:jc w:val="both"/>
        <w:rPr>
          <w:rFonts w:ascii="Arial" w:hAnsi="Arial" w:cs="Arial"/>
          <w:sz w:val="20"/>
          <w:szCs w:val="20"/>
        </w:rPr>
      </w:pPr>
    </w:p>
    <w:p w:rsidR="004E30FC" w:rsidRDefault="004E30FC">
      <w:pPr>
        <w:suppressAutoHyphens w:val="0"/>
        <w:spacing w:after="0" w:line="200" w:lineRule="atLeast"/>
        <w:jc w:val="both"/>
        <w:rPr>
          <w:rFonts w:ascii="Arial" w:hAnsi="Arial" w:cs="Arial"/>
          <w:sz w:val="20"/>
          <w:szCs w:val="20"/>
        </w:rPr>
      </w:pPr>
    </w:p>
    <w:p w:rsidR="004E30FC" w:rsidRDefault="004E30FC">
      <w:pPr>
        <w:suppressAutoHyphens w:val="0"/>
        <w:spacing w:after="0" w:line="200" w:lineRule="atLeast"/>
        <w:jc w:val="both"/>
        <w:rPr>
          <w:rFonts w:ascii="Arial" w:hAnsi="Arial" w:cs="Arial"/>
          <w:sz w:val="20"/>
          <w:szCs w:val="20"/>
        </w:rPr>
      </w:pPr>
    </w:p>
    <w:p w:rsidR="00F62372" w:rsidRDefault="00F62372">
      <w:pPr>
        <w:suppressAutoHyphens w:val="0"/>
        <w:spacing w:after="0" w:line="200" w:lineRule="atLeast"/>
        <w:jc w:val="both"/>
        <w:rPr>
          <w:rFonts w:ascii="Arial" w:hAnsi="Arial" w:cs="Arial"/>
          <w:sz w:val="20"/>
          <w:szCs w:val="20"/>
        </w:rPr>
      </w:pPr>
    </w:p>
    <w:tbl>
      <w:tblPr>
        <w:tblW w:w="11194" w:type="dxa"/>
        <w:jc w:val="center"/>
        <w:tblLook w:val="04A0" w:firstRow="1" w:lastRow="0" w:firstColumn="1" w:lastColumn="0" w:noHBand="0" w:noVBand="1"/>
      </w:tblPr>
      <w:tblGrid>
        <w:gridCol w:w="3760"/>
        <w:gridCol w:w="683"/>
        <w:gridCol w:w="995"/>
        <w:gridCol w:w="995"/>
        <w:gridCol w:w="995"/>
        <w:gridCol w:w="995"/>
        <w:gridCol w:w="995"/>
        <w:gridCol w:w="1776"/>
      </w:tblGrid>
      <w:tr w:rsidR="004E30FC" w:rsidRPr="004E30FC" w:rsidTr="00F22E67">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4E30FC">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4E30FC">
              <w:rPr>
                <w:rFonts w:ascii="Arial" w:eastAsia="Times New Roman" w:hAnsi="Arial" w:cs="Arial"/>
                <w:b/>
                <w:bCs/>
                <w:color w:val="FFFFFF"/>
                <w:kern w:val="0"/>
                <w:sz w:val="20"/>
                <w:szCs w:val="20"/>
                <w:lang w:val="en-US"/>
              </w:rPr>
              <w:t>Chld</w:t>
            </w:r>
            <w:proofErr w:type="spellEnd"/>
          </w:p>
        </w:tc>
        <w:tc>
          <w:tcPr>
            <w:tcW w:w="1776"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18"/>
                <w:szCs w:val="18"/>
                <w:lang w:val="en-US"/>
              </w:rPr>
            </w:pPr>
            <w:r w:rsidRPr="004E30FC">
              <w:rPr>
                <w:rFonts w:ascii="Arial" w:eastAsia="Times New Roman" w:hAnsi="Arial" w:cs="Arial"/>
                <w:b/>
                <w:bCs/>
                <w:color w:val="FFFFFF"/>
                <w:kern w:val="0"/>
                <w:sz w:val="18"/>
                <w:szCs w:val="18"/>
                <w:lang w:val="en-US"/>
              </w:rPr>
              <w:t>VIGENCIA</w:t>
            </w:r>
          </w:p>
        </w:tc>
      </w:tr>
      <w:tr w:rsidR="004E30FC" w:rsidRPr="004E30FC" w:rsidTr="00F22E67">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20"/>
                <w:szCs w:val="20"/>
                <w:lang w:val="en-US"/>
              </w:rPr>
            </w:pPr>
          </w:p>
        </w:tc>
        <w:tc>
          <w:tcPr>
            <w:tcW w:w="1776" w:type="dxa"/>
            <w:vMerge/>
            <w:tcBorders>
              <w:top w:val="single" w:sz="4" w:space="0" w:color="000000"/>
              <w:left w:val="single" w:sz="4" w:space="0" w:color="000000"/>
              <w:bottom w:val="single" w:sz="4" w:space="0" w:color="auto"/>
              <w:right w:val="single" w:sz="4" w:space="0" w:color="000000"/>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18"/>
                <w:szCs w:val="18"/>
                <w:lang w:val="en-US"/>
              </w:rPr>
            </w:pPr>
          </w:p>
        </w:tc>
      </w:tr>
      <w:tr w:rsidR="004E30FC" w:rsidRPr="004E30FC" w:rsidTr="004E30FC">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rPr>
            </w:pPr>
            <w:r w:rsidRPr="004E30FC">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1195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875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795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639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11FEB-30ABR</w:t>
            </w:r>
          </w:p>
        </w:tc>
      </w:tr>
      <w:tr w:rsidR="004E30FC" w:rsidRPr="004E30FC" w:rsidTr="004E30FC">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rPr>
            </w:pPr>
            <w:r w:rsidRPr="004E30FC">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1165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865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785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639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01MAY-09JUN</w:t>
            </w:r>
          </w:p>
        </w:tc>
      </w:tr>
      <w:tr w:rsidR="004E30FC" w:rsidRPr="004E30FC" w:rsidTr="004E30FC">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rPr>
            </w:pPr>
            <w:r w:rsidRPr="004E30FC">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1210</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885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799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639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10JUN-31AGO</w:t>
            </w:r>
          </w:p>
        </w:tc>
      </w:tr>
      <w:tr w:rsidR="004E30FC" w:rsidRPr="004E30FC" w:rsidTr="004E30FC">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rPr>
            </w:pPr>
            <w:r w:rsidRPr="004E30FC">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1165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865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785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639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01SEP-19DIC</w:t>
            </w:r>
          </w:p>
        </w:tc>
      </w:tr>
    </w:tbl>
    <w:p w:rsidR="004E30FC" w:rsidRDefault="004E30FC">
      <w:pPr>
        <w:suppressAutoHyphens w:val="0"/>
        <w:spacing w:after="0" w:line="200" w:lineRule="atLeast"/>
        <w:jc w:val="both"/>
        <w:rPr>
          <w:rFonts w:ascii="Arial" w:hAnsi="Arial" w:cs="Arial"/>
          <w:sz w:val="20"/>
          <w:szCs w:val="20"/>
        </w:rPr>
      </w:pPr>
    </w:p>
    <w:tbl>
      <w:tblPr>
        <w:tblW w:w="11194" w:type="dxa"/>
        <w:jc w:val="center"/>
        <w:tblLook w:val="04A0" w:firstRow="1" w:lastRow="0" w:firstColumn="1" w:lastColumn="0" w:noHBand="0" w:noVBand="1"/>
      </w:tblPr>
      <w:tblGrid>
        <w:gridCol w:w="3760"/>
        <w:gridCol w:w="683"/>
        <w:gridCol w:w="995"/>
        <w:gridCol w:w="995"/>
        <w:gridCol w:w="995"/>
        <w:gridCol w:w="995"/>
        <w:gridCol w:w="995"/>
        <w:gridCol w:w="1776"/>
      </w:tblGrid>
      <w:tr w:rsidR="004E30FC" w:rsidRPr="004E30FC" w:rsidTr="00F22E67">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4E30FC">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20"/>
                <w:szCs w:val="20"/>
                <w:lang w:val="en-US"/>
              </w:rPr>
            </w:pPr>
            <w:r w:rsidRPr="004E30FC">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4E30FC">
              <w:rPr>
                <w:rFonts w:ascii="Arial" w:eastAsia="Times New Roman" w:hAnsi="Arial" w:cs="Arial"/>
                <w:b/>
                <w:bCs/>
                <w:color w:val="FFFFFF"/>
                <w:kern w:val="0"/>
                <w:sz w:val="20"/>
                <w:szCs w:val="20"/>
                <w:lang w:val="en-US"/>
              </w:rPr>
              <w:t>Chld</w:t>
            </w:r>
            <w:proofErr w:type="spellEnd"/>
          </w:p>
        </w:tc>
        <w:tc>
          <w:tcPr>
            <w:tcW w:w="1776"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4E30FC" w:rsidRPr="004E30FC" w:rsidRDefault="004E30FC" w:rsidP="00F22E67">
            <w:pPr>
              <w:suppressAutoHyphens w:val="0"/>
              <w:spacing w:after="0" w:line="240" w:lineRule="auto"/>
              <w:jc w:val="center"/>
              <w:rPr>
                <w:rFonts w:ascii="Arial" w:eastAsia="Times New Roman" w:hAnsi="Arial" w:cs="Arial"/>
                <w:b/>
                <w:bCs/>
                <w:color w:val="FFFFFF"/>
                <w:kern w:val="0"/>
                <w:sz w:val="18"/>
                <w:szCs w:val="18"/>
                <w:lang w:val="en-US"/>
              </w:rPr>
            </w:pPr>
            <w:r w:rsidRPr="004E30FC">
              <w:rPr>
                <w:rFonts w:ascii="Arial" w:eastAsia="Times New Roman" w:hAnsi="Arial" w:cs="Arial"/>
                <w:b/>
                <w:bCs/>
                <w:color w:val="FFFFFF"/>
                <w:kern w:val="0"/>
                <w:sz w:val="18"/>
                <w:szCs w:val="18"/>
                <w:lang w:val="en-US"/>
              </w:rPr>
              <w:t>VIGENCIA</w:t>
            </w:r>
          </w:p>
        </w:tc>
      </w:tr>
      <w:tr w:rsidR="004E30FC" w:rsidRPr="004E30FC" w:rsidTr="00F22E67">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20"/>
                <w:szCs w:val="20"/>
                <w:lang w:val="en-US"/>
              </w:rPr>
            </w:pPr>
          </w:p>
        </w:tc>
        <w:tc>
          <w:tcPr>
            <w:tcW w:w="1776" w:type="dxa"/>
            <w:vMerge/>
            <w:tcBorders>
              <w:top w:val="single" w:sz="4" w:space="0" w:color="000000"/>
              <w:left w:val="single" w:sz="4" w:space="0" w:color="000000"/>
              <w:bottom w:val="single" w:sz="4" w:space="0" w:color="auto"/>
              <w:right w:val="single" w:sz="4" w:space="0" w:color="000000"/>
            </w:tcBorders>
            <w:vAlign w:val="center"/>
            <w:hideMark/>
          </w:tcPr>
          <w:p w:rsidR="004E30FC" w:rsidRPr="004E30FC" w:rsidRDefault="004E30FC" w:rsidP="00F22E67">
            <w:pPr>
              <w:suppressAutoHyphens w:val="0"/>
              <w:spacing w:after="0" w:line="240" w:lineRule="auto"/>
              <w:rPr>
                <w:rFonts w:ascii="Arial" w:eastAsia="Times New Roman" w:hAnsi="Arial" w:cs="Arial"/>
                <w:b/>
                <w:bCs/>
                <w:color w:val="FFFFFF"/>
                <w:kern w:val="0"/>
                <w:sz w:val="18"/>
                <w:szCs w:val="18"/>
                <w:lang w:val="en-US"/>
              </w:rPr>
            </w:pPr>
          </w:p>
        </w:tc>
      </w:tr>
      <w:tr w:rsidR="004E30FC" w:rsidRPr="004E30FC" w:rsidTr="004E30FC">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1369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955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845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625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15FEB-30ABR</w:t>
            </w:r>
          </w:p>
        </w:tc>
      </w:tr>
      <w:tr w:rsidR="004E30FC" w:rsidRPr="004E30FC" w:rsidTr="004E30FC">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1289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919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819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625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01MAY-14JUN</w:t>
            </w:r>
          </w:p>
        </w:tc>
      </w:tr>
      <w:tr w:rsidR="004E30FC" w:rsidRPr="004E30FC" w:rsidTr="004E30FC">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1340</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945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835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625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15JUN-15AGO</w:t>
            </w:r>
          </w:p>
        </w:tc>
      </w:tr>
      <w:tr w:rsidR="004E30FC" w:rsidRPr="004E30FC" w:rsidTr="004E30FC">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1289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919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819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625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16AGO-02OCT</w:t>
            </w:r>
          </w:p>
        </w:tc>
      </w:tr>
      <w:tr w:rsidR="004E30FC" w:rsidRPr="004E30FC" w:rsidTr="004E30FC">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1340</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945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835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625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03OCT-31OCT</w:t>
            </w:r>
          </w:p>
        </w:tc>
      </w:tr>
      <w:tr w:rsidR="004E30FC" w:rsidRPr="004E30FC" w:rsidTr="004E30FC">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1289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919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819</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625</w:t>
            </w:r>
          </w:p>
        </w:tc>
        <w:tc>
          <w:tcPr>
            <w:tcW w:w="995"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20"/>
                <w:szCs w:val="20"/>
                <w:lang w:val="en-US"/>
              </w:rPr>
            </w:pPr>
            <w:r w:rsidRPr="004E30FC">
              <w:rPr>
                <w:rFonts w:ascii="Arial" w:eastAsia="Times New Roman" w:hAnsi="Arial" w:cs="Arial"/>
                <w:kern w:val="0"/>
                <w:sz w:val="20"/>
                <w:szCs w:val="20"/>
                <w:lang w:val="en-US"/>
              </w:rPr>
              <w:t>604</w:t>
            </w:r>
          </w:p>
        </w:tc>
        <w:tc>
          <w:tcPr>
            <w:tcW w:w="1776" w:type="dxa"/>
            <w:tcBorders>
              <w:top w:val="nil"/>
              <w:left w:val="nil"/>
              <w:bottom w:val="single" w:sz="4" w:space="0" w:color="auto"/>
              <w:right w:val="single" w:sz="4" w:space="0" w:color="auto"/>
            </w:tcBorders>
            <w:shd w:val="clear" w:color="auto" w:fill="auto"/>
            <w:noWrap/>
            <w:vAlign w:val="center"/>
            <w:hideMark/>
          </w:tcPr>
          <w:p w:rsidR="004E30FC" w:rsidRPr="004E30FC" w:rsidRDefault="004E30FC" w:rsidP="00F22E67">
            <w:pPr>
              <w:suppressAutoHyphens w:val="0"/>
              <w:spacing w:after="0" w:line="240" w:lineRule="auto"/>
              <w:jc w:val="center"/>
              <w:rPr>
                <w:rFonts w:ascii="Arial" w:eastAsia="Times New Roman" w:hAnsi="Arial" w:cs="Arial"/>
                <w:kern w:val="0"/>
                <w:sz w:val="18"/>
                <w:szCs w:val="18"/>
                <w:lang w:val="en-US"/>
              </w:rPr>
            </w:pPr>
            <w:r w:rsidRPr="004E30FC">
              <w:rPr>
                <w:rFonts w:ascii="Arial" w:eastAsia="Times New Roman" w:hAnsi="Arial" w:cs="Arial"/>
                <w:kern w:val="0"/>
                <w:sz w:val="18"/>
                <w:szCs w:val="18"/>
                <w:lang w:val="en-US"/>
              </w:rPr>
              <w:t>01NOV-19DIC</w:t>
            </w:r>
          </w:p>
        </w:tc>
      </w:tr>
    </w:tbl>
    <w:p w:rsidR="004E30FC" w:rsidRDefault="004E30FC" w:rsidP="00280BB3">
      <w:pPr>
        <w:suppressAutoHyphens w:val="0"/>
        <w:spacing w:after="0" w:line="264" w:lineRule="auto"/>
        <w:jc w:val="both"/>
        <w:rPr>
          <w:rFonts w:ascii="Arial" w:hAnsi="Arial" w:cs="Arial"/>
          <w:b/>
          <w:bCs/>
          <w:sz w:val="20"/>
          <w:szCs w:val="20"/>
        </w:rPr>
      </w:pPr>
    </w:p>
    <w:p w:rsidR="004E30FC" w:rsidRDefault="004E30FC" w:rsidP="00280BB3">
      <w:pPr>
        <w:suppressAutoHyphens w:val="0"/>
        <w:spacing w:after="0" w:line="264" w:lineRule="auto"/>
        <w:jc w:val="both"/>
        <w:rPr>
          <w:rFonts w:ascii="Arial" w:hAnsi="Arial" w:cs="Arial"/>
          <w:b/>
          <w:bCs/>
          <w:sz w:val="20"/>
          <w:szCs w:val="20"/>
        </w:rPr>
      </w:pPr>
    </w:p>
    <w:p w:rsidR="004E30FC" w:rsidRDefault="004E30FC" w:rsidP="00134225">
      <w:pPr>
        <w:spacing w:after="0" w:line="264" w:lineRule="auto"/>
        <w:rPr>
          <w:rFonts w:ascii="Arial" w:hAnsi="Arial" w:cs="Arial"/>
          <w:b/>
          <w:bCs/>
          <w:sz w:val="20"/>
          <w:szCs w:val="20"/>
        </w:rPr>
      </w:pPr>
    </w:p>
    <w:p w:rsidR="00134225" w:rsidRDefault="00134225" w:rsidP="00134225">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34225" w:rsidRDefault="00134225" w:rsidP="00134225">
      <w:pPr>
        <w:spacing w:after="0" w:line="264" w:lineRule="auto"/>
        <w:rPr>
          <w:rFonts w:ascii="Arial" w:hAnsi="Arial" w:cs="Arial"/>
          <w:sz w:val="20"/>
          <w:szCs w:val="20"/>
        </w:rPr>
      </w:pPr>
    </w:p>
    <w:p w:rsidR="00134225" w:rsidRDefault="00134225" w:rsidP="00134225">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34225" w:rsidRDefault="00134225" w:rsidP="00134225">
      <w:pPr>
        <w:suppressAutoHyphens w:val="0"/>
        <w:spacing w:after="0" w:line="200" w:lineRule="atLeast"/>
        <w:ind w:left="284"/>
        <w:jc w:val="both"/>
        <w:rPr>
          <w:rFonts w:ascii="Arial" w:eastAsia="Arial" w:hAnsi="Arial" w:cs="Arial"/>
          <w:b/>
          <w:bCs/>
          <w:sz w:val="20"/>
          <w:szCs w:val="20"/>
          <w:lang w:val="es-ES_tradnl" w:eastAsia="es-ES_tradnl"/>
        </w:rPr>
      </w:pP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y Junior (Consultar edades), solo compartiendo habitación con ambos padres.</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134225" w:rsidRDefault="00134225" w:rsidP="00134225">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134225" w:rsidRDefault="00134225" w:rsidP="0013422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134225" w:rsidRPr="00B8432E" w:rsidRDefault="00134225" w:rsidP="0013422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134225" w:rsidRPr="00F2716A" w:rsidRDefault="00134225" w:rsidP="00134225">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134225" w:rsidRPr="00D12058" w:rsidRDefault="00134225" w:rsidP="00134225">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134225" w:rsidRDefault="00134225" w:rsidP="00134225">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134225" w:rsidRPr="00A604FC" w:rsidRDefault="00134225" w:rsidP="00134225">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hasta concretar la reserva en firme. </w:t>
      </w:r>
    </w:p>
    <w:p w:rsidR="00CB2624" w:rsidRPr="00DF1E14" w:rsidRDefault="00CB2624" w:rsidP="00CB2624">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DF1E14">
        <w:rPr>
          <w:rStyle w:val="Textoennegrita"/>
          <w:rFonts w:ascii="Arial" w:hAnsi="Arial"/>
          <w:b w:val="0"/>
          <w:sz w:val="20"/>
          <w:szCs w:val="21"/>
          <w:shd w:val="clear" w:color="auto" w:fill="FFFFFF"/>
          <w:lang w:val="es-PE"/>
        </w:rPr>
        <w:t xml:space="preserve">La hora de ingreso </w:t>
      </w:r>
      <w:r>
        <w:rPr>
          <w:rStyle w:val="Textoennegrita"/>
          <w:rFonts w:ascii="Arial" w:hAnsi="Arial"/>
          <w:b w:val="0"/>
          <w:sz w:val="20"/>
          <w:szCs w:val="21"/>
          <w:shd w:val="clear" w:color="auto" w:fill="FFFFFF"/>
          <w:lang w:val="es-PE"/>
        </w:rPr>
        <w:t>es a las 16:00 horas (</w:t>
      </w:r>
      <w:proofErr w:type="spellStart"/>
      <w:r>
        <w:rPr>
          <w:rStyle w:val="Textoennegrita"/>
          <w:rFonts w:ascii="Arial" w:hAnsi="Arial"/>
          <w:b w:val="0"/>
          <w:sz w:val="20"/>
          <w:szCs w:val="21"/>
          <w:shd w:val="clear" w:color="auto" w:fill="FFFFFF"/>
          <w:lang w:val="es-PE"/>
        </w:rPr>
        <w:t>Check</w:t>
      </w:r>
      <w:proofErr w:type="spellEnd"/>
      <w:r>
        <w:rPr>
          <w:rStyle w:val="Textoennegrita"/>
          <w:rFonts w:ascii="Arial" w:hAnsi="Arial"/>
          <w:b w:val="0"/>
          <w:sz w:val="20"/>
          <w:szCs w:val="21"/>
          <w:shd w:val="clear" w:color="auto" w:fill="FFFFFF"/>
          <w:lang w:val="es-PE"/>
        </w:rPr>
        <w:t xml:space="preserve">-in) y Salida </w:t>
      </w:r>
      <w:r w:rsidRPr="00DF1E14">
        <w:rPr>
          <w:rStyle w:val="Textoennegrita"/>
          <w:rFonts w:ascii="Arial" w:hAnsi="Arial"/>
          <w:b w:val="0"/>
          <w:sz w:val="20"/>
          <w:szCs w:val="21"/>
          <w:shd w:val="clear" w:color="auto" w:fill="FFFFFF"/>
          <w:lang w:val="es-PE"/>
        </w:rPr>
        <w:t>11:00 horas (</w:t>
      </w:r>
      <w:proofErr w:type="spellStart"/>
      <w:r w:rsidRPr="00DF1E14">
        <w:rPr>
          <w:rStyle w:val="Textoennegrita"/>
          <w:rFonts w:ascii="Arial" w:hAnsi="Arial"/>
          <w:b w:val="0"/>
          <w:sz w:val="20"/>
          <w:szCs w:val="21"/>
          <w:shd w:val="clear" w:color="auto" w:fill="FFFFFF"/>
          <w:lang w:val="es-PE"/>
        </w:rPr>
        <w:t>Check-out</w:t>
      </w:r>
      <w:proofErr w:type="spellEnd"/>
      <w:r w:rsidRPr="00DF1E14">
        <w:rPr>
          <w:rStyle w:val="Textoennegrita"/>
          <w:rFonts w:ascii="Arial" w:hAnsi="Arial"/>
          <w:b w:val="0"/>
          <w:sz w:val="20"/>
          <w:szCs w:val="21"/>
          <w:shd w:val="clear" w:color="auto" w:fill="FFFFFF"/>
          <w:lang w:val="es-PE"/>
        </w:rPr>
        <w:t>).</w:t>
      </w:r>
    </w:p>
    <w:p w:rsidR="00CB2624" w:rsidRPr="001F43A7" w:rsidRDefault="00CB2624" w:rsidP="00CB2624">
      <w:pPr>
        <w:pStyle w:val="Sinespaciado"/>
        <w:numPr>
          <w:ilvl w:val="0"/>
          <w:numId w:val="1"/>
        </w:numPr>
        <w:suppressAutoHyphens w:val="0"/>
        <w:spacing w:line="276" w:lineRule="auto"/>
        <w:ind w:left="567" w:hanging="283"/>
        <w:jc w:val="both"/>
        <w:rPr>
          <w:rFonts w:ascii="Arial" w:eastAsia="Arial" w:hAnsi="Arial" w:cs="Arial"/>
          <w:sz w:val="20"/>
          <w:szCs w:val="20"/>
        </w:rPr>
      </w:pPr>
      <w:r w:rsidRPr="001F43A7">
        <w:rPr>
          <w:rFonts w:ascii="Arial" w:hAnsi="Arial" w:cs="Arial"/>
          <w:sz w:val="20"/>
          <w:lang w:val="es-ES"/>
        </w:rPr>
        <w:t xml:space="preserve">No incluye Propinas, </w:t>
      </w:r>
      <w:r w:rsidRPr="001F43A7">
        <w:rPr>
          <w:rFonts w:ascii="Arial" w:eastAsia="Arial" w:hAnsi="Arial" w:cs="Arial"/>
          <w:sz w:val="20"/>
          <w:szCs w:val="20"/>
        </w:rPr>
        <w:t>cualquier servicio o comida que no esté mencionado en el itinerario.</w:t>
      </w:r>
    </w:p>
    <w:p w:rsidR="00134225" w:rsidRDefault="00134225" w:rsidP="00280BB3">
      <w:pPr>
        <w:suppressAutoHyphens w:val="0"/>
        <w:spacing w:after="0" w:line="264" w:lineRule="auto"/>
        <w:jc w:val="both"/>
        <w:rPr>
          <w:rFonts w:ascii="Arial" w:hAnsi="Arial" w:cs="Arial"/>
          <w:b/>
          <w:bCs/>
          <w:sz w:val="20"/>
          <w:szCs w:val="20"/>
        </w:rPr>
      </w:pPr>
    </w:p>
    <w:p w:rsidR="00A2641C" w:rsidRPr="00A2641C" w:rsidRDefault="00A2641C" w:rsidP="00280BB3">
      <w:pPr>
        <w:suppressAutoHyphens w:val="0"/>
        <w:spacing w:after="0" w:line="264" w:lineRule="auto"/>
        <w:jc w:val="both"/>
        <w:rPr>
          <w:rFonts w:ascii="Arial" w:hAnsi="Arial" w:cs="Arial"/>
          <w:b/>
          <w:bCs/>
          <w:sz w:val="20"/>
          <w:szCs w:val="20"/>
        </w:rPr>
      </w:pPr>
    </w:p>
    <w:p w:rsidR="00B82219" w:rsidRPr="00E47D83" w:rsidRDefault="00B82219" w:rsidP="00280BB3">
      <w:pPr>
        <w:suppressAutoHyphens w:val="0"/>
        <w:spacing w:after="0" w:line="264" w:lineRule="auto"/>
        <w:jc w:val="both"/>
        <w:rPr>
          <w:rFonts w:ascii="Arial" w:hAnsi="Arial" w:cs="Arial"/>
          <w:b/>
          <w:bCs/>
          <w:sz w:val="20"/>
          <w:szCs w:val="20"/>
        </w:rPr>
      </w:pPr>
    </w:p>
    <w:p w:rsidR="008137A8" w:rsidRPr="00E47D83" w:rsidRDefault="008137A8" w:rsidP="00280BB3">
      <w:pPr>
        <w:suppressAutoHyphens w:val="0"/>
        <w:spacing w:after="0" w:line="264" w:lineRule="auto"/>
        <w:jc w:val="both"/>
        <w:rPr>
          <w:rFonts w:ascii="Arial" w:hAnsi="Arial" w:cs="Arial"/>
          <w:b/>
          <w:bCs/>
          <w:sz w:val="20"/>
          <w:szCs w:val="20"/>
        </w:rPr>
      </w:pPr>
    </w:p>
    <w:p w:rsidR="001832E7" w:rsidRDefault="001832E7" w:rsidP="00280BB3">
      <w:pPr>
        <w:suppressAutoHyphens w:val="0"/>
        <w:spacing w:after="0" w:line="264" w:lineRule="auto"/>
        <w:jc w:val="both"/>
        <w:rPr>
          <w:rFonts w:ascii="Arial" w:hAnsi="Arial" w:cs="Arial"/>
          <w:b/>
          <w:bCs/>
          <w:sz w:val="20"/>
          <w:szCs w:val="20"/>
        </w:rPr>
      </w:pPr>
    </w:p>
    <w:p w:rsidR="001832E7" w:rsidRDefault="001832E7" w:rsidP="00280BB3">
      <w:pPr>
        <w:suppressAutoHyphens w:val="0"/>
        <w:spacing w:after="0" w:line="264" w:lineRule="auto"/>
        <w:jc w:val="both"/>
        <w:rPr>
          <w:rFonts w:ascii="Arial" w:hAnsi="Arial" w:cs="Arial"/>
          <w:b/>
          <w:bCs/>
          <w:sz w:val="20"/>
          <w:szCs w:val="20"/>
        </w:rPr>
      </w:pPr>
    </w:p>
    <w:p w:rsidR="00CB2624" w:rsidRDefault="00CB2624" w:rsidP="00280BB3">
      <w:pPr>
        <w:suppressAutoHyphens w:val="0"/>
        <w:spacing w:after="0" w:line="264" w:lineRule="auto"/>
        <w:jc w:val="both"/>
        <w:rPr>
          <w:rFonts w:ascii="Arial" w:hAnsi="Arial" w:cs="Arial"/>
          <w:b/>
          <w:bCs/>
          <w:sz w:val="20"/>
          <w:szCs w:val="20"/>
        </w:rPr>
      </w:pPr>
    </w:p>
    <w:p w:rsidR="00CB2624" w:rsidRDefault="00CB2624" w:rsidP="00280BB3">
      <w:pPr>
        <w:suppressAutoHyphens w:val="0"/>
        <w:spacing w:after="0" w:line="264" w:lineRule="auto"/>
        <w:jc w:val="both"/>
        <w:rPr>
          <w:rFonts w:ascii="Arial" w:hAnsi="Arial" w:cs="Arial"/>
          <w:b/>
          <w:bCs/>
          <w:sz w:val="20"/>
          <w:szCs w:val="20"/>
        </w:rPr>
      </w:pPr>
    </w:p>
    <w:p w:rsidR="00CB2624" w:rsidRDefault="00CB2624" w:rsidP="00280BB3">
      <w:pPr>
        <w:suppressAutoHyphens w:val="0"/>
        <w:spacing w:after="0" w:line="264" w:lineRule="auto"/>
        <w:jc w:val="both"/>
        <w:rPr>
          <w:rFonts w:ascii="Arial" w:hAnsi="Arial" w:cs="Arial"/>
          <w:b/>
          <w:bCs/>
          <w:sz w:val="20"/>
          <w:szCs w:val="20"/>
        </w:rPr>
      </w:pPr>
    </w:p>
    <w:p w:rsidR="004E30FC" w:rsidRDefault="004E30FC" w:rsidP="00134225">
      <w:pPr>
        <w:suppressAutoHyphens w:val="0"/>
        <w:spacing w:after="0" w:line="264" w:lineRule="auto"/>
        <w:jc w:val="both"/>
        <w:rPr>
          <w:rFonts w:ascii="Arial" w:hAnsi="Arial" w:cs="Arial"/>
          <w:b/>
          <w:bCs/>
          <w:sz w:val="20"/>
          <w:szCs w:val="20"/>
          <w:lang w:val="es-ES_tradnl"/>
        </w:rPr>
      </w:pPr>
    </w:p>
    <w:p w:rsidR="004E30FC" w:rsidRDefault="004E30FC" w:rsidP="00134225">
      <w:pPr>
        <w:suppressAutoHyphens w:val="0"/>
        <w:spacing w:after="0" w:line="264" w:lineRule="auto"/>
        <w:jc w:val="both"/>
        <w:rPr>
          <w:rFonts w:ascii="Arial" w:hAnsi="Arial" w:cs="Arial"/>
          <w:b/>
          <w:bCs/>
          <w:sz w:val="20"/>
          <w:szCs w:val="20"/>
          <w:lang w:val="es-ES_tradnl"/>
        </w:rPr>
      </w:pPr>
    </w:p>
    <w:p w:rsidR="00134225" w:rsidRPr="00DF7504" w:rsidRDefault="00134225" w:rsidP="00134225">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134225" w:rsidRPr="00DF7504" w:rsidRDefault="00134225" w:rsidP="00134225">
      <w:pPr>
        <w:suppressAutoHyphens w:val="0"/>
        <w:spacing w:after="0" w:line="264" w:lineRule="auto"/>
        <w:jc w:val="both"/>
        <w:rPr>
          <w:rFonts w:ascii="Arial" w:hAnsi="Arial" w:cs="Arial"/>
          <w:sz w:val="20"/>
          <w:szCs w:val="20"/>
        </w:rPr>
      </w:pP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134225" w:rsidRPr="00DF7504" w:rsidRDefault="00134225" w:rsidP="00134225">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134225" w:rsidRPr="00DF7504" w:rsidRDefault="00134225" w:rsidP="00134225">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134225" w:rsidRDefault="00134225" w:rsidP="00134225">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134225" w:rsidRPr="0067655E" w:rsidRDefault="00134225" w:rsidP="00134225">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134225" w:rsidRPr="00DF7504" w:rsidRDefault="00134225" w:rsidP="00134225">
      <w:pPr>
        <w:tabs>
          <w:tab w:val="left" w:pos="426"/>
        </w:tabs>
        <w:suppressAutoHyphens w:val="0"/>
        <w:spacing w:after="0"/>
        <w:ind w:left="284"/>
        <w:contextualSpacing/>
        <w:jc w:val="both"/>
        <w:rPr>
          <w:rFonts w:ascii="Arial" w:hAnsi="Arial" w:cs="Arial"/>
          <w:sz w:val="20"/>
          <w:szCs w:val="20"/>
        </w:rPr>
      </w:pP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134225" w:rsidRPr="00DF7504" w:rsidRDefault="00134225" w:rsidP="00134225">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proofErr w:type="spellStart"/>
      <w:r w:rsidRPr="00134225">
        <w:rPr>
          <w:rFonts w:ascii="Arial" w:hAnsi="Arial"/>
          <w:sz w:val="20"/>
          <w:lang w:val="es-PE"/>
        </w:rPr>
        <w:t>odos</w:t>
      </w:r>
      <w:proofErr w:type="spellEnd"/>
      <w:r w:rsidRPr="00134225">
        <w:rPr>
          <w:rFonts w:ascii="Arial" w:hAnsi="Arial"/>
          <w:sz w:val="20"/>
          <w:lang w:val="es-PE"/>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134225" w:rsidRPr="00DF7504" w:rsidRDefault="00134225" w:rsidP="00134225">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134225">
        <w:rPr>
          <w:rFonts w:ascii="Arial" w:hAnsi="Arial"/>
          <w:sz w:val="20"/>
          <w:lang w:val="es-PE"/>
        </w:rPr>
        <w:t>Impuestos &amp; Tasas Gubernamentales deberán ser pagados en destino por el pasajero.</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w:t>
      </w:r>
      <w:r w:rsidR="002373CD">
        <w:rPr>
          <w:rFonts w:ascii="Arial" w:eastAsia="Arial" w:hAnsi="Arial" w:cs="Arial"/>
          <w:sz w:val="20"/>
          <w:szCs w:val="20"/>
        </w:rPr>
        <w:t>6</w:t>
      </w:r>
      <w:r w:rsidRPr="00DF7504">
        <w:rPr>
          <w:rFonts w:ascii="Arial" w:eastAsia="Arial" w:hAnsi="Arial" w:cs="Arial"/>
          <w:sz w:val="20"/>
          <w:szCs w:val="20"/>
        </w:rPr>
        <w:t xml:space="preserve"> de </w:t>
      </w:r>
      <w:r w:rsidR="004E30FC">
        <w:rPr>
          <w:rFonts w:ascii="Arial" w:eastAsia="Arial" w:hAnsi="Arial" w:cs="Arial"/>
          <w:sz w:val="20"/>
          <w:szCs w:val="20"/>
        </w:rPr>
        <w:t>Marzo</w:t>
      </w:r>
      <w:r>
        <w:rPr>
          <w:rFonts w:ascii="Arial" w:eastAsia="Arial" w:hAnsi="Arial" w:cs="Arial"/>
          <w:sz w:val="20"/>
          <w:szCs w:val="20"/>
        </w:rPr>
        <w:t xml:space="preserve"> del 2020.</w:t>
      </w:r>
    </w:p>
    <w:p w:rsidR="00E82536" w:rsidRPr="000F6332" w:rsidRDefault="00E82536" w:rsidP="00134225">
      <w:pPr>
        <w:suppressAutoHyphens w:val="0"/>
        <w:spacing w:after="0" w:line="264" w:lineRule="auto"/>
        <w:jc w:val="both"/>
        <w:rPr>
          <w:rFonts w:ascii="Arial" w:hAnsi="Arial" w:cs="Arial"/>
          <w:b/>
          <w:sz w:val="20"/>
          <w:szCs w:val="20"/>
        </w:rPr>
      </w:pPr>
    </w:p>
    <w:sectPr w:rsidR="00E82536"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D6A" w:rsidRDefault="002C5D6A">
      <w:pPr>
        <w:spacing w:after="0" w:line="240" w:lineRule="auto"/>
      </w:pPr>
      <w:r>
        <w:separator/>
      </w:r>
    </w:p>
  </w:endnote>
  <w:endnote w:type="continuationSeparator" w:id="0">
    <w:p w:rsidR="002C5D6A" w:rsidRDefault="002C5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EB7CF9">
      <w:rPr>
        <w:rFonts w:eastAsia="Calibri"/>
        <w:sz w:val="20"/>
        <w:szCs w:val="20"/>
      </w:rPr>
      <w:t xml:space="preserve"> 4</w:t>
    </w:r>
    <w:r w:rsidR="004E30FC">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4E30FC">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D6A" w:rsidRDefault="002C5D6A">
      <w:pPr>
        <w:spacing w:after="0" w:line="240" w:lineRule="auto"/>
      </w:pPr>
      <w:r>
        <w:separator/>
      </w:r>
    </w:p>
  </w:footnote>
  <w:footnote w:type="continuationSeparator" w:id="0">
    <w:p w:rsidR="002C5D6A" w:rsidRDefault="002C5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15C57"/>
    <w:rsid w:val="00022687"/>
    <w:rsid w:val="00033058"/>
    <w:rsid w:val="000366D2"/>
    <w:rsid w:val="00051C9A"/>
    <w:rsid w:val="00052B34"/>
    <w:rsid w:val="00071E39"/>
    <w:rsid w:val="0007211E"/>
    <w:rsid w:val="00085CCE"/>
    <w:rsid w:val="00085F2C"/>
    <w:rsid w:val="00086ABF"/>
    <w:rsid w:val="0009395E"/>
    <w:rsid w:val="000A560C"/>
    <w:rsid w:val="000C13B9"/>
    <w:rsid w:val="000D3684"/>
    <w:rsid w:val="000F4770"/>
    <w:rsid w:val="000F6332"/>
    <w:rsid w:val="00134225"/>
    <w:rsid w:val="00134F32"/>
    <w:rsid w:val="001610A4"/>
    <w:rsid w:val="00177701"/>
    <w:rsid w:val="001832E7"/>
    <w:rsid w:val="00194E2C"/>
    <w:rsid w:val="001C730C"/>
    <w:rsid w:val="001D695F"/>
    <w:rsid w:val="001E3A8B"/>
    <w:rsid w:val="001E69F9"/>
    <w:rsid w:val="001E7F82"/>
    <w:rsid w:val="00210F4E"/>
    <w:rsid w:val="0021174C"/>
    <w:rsid w:val="002301E5"/>
    <w:rsid w:val="002373CD"/>
    <w:rsid w:val="00263D16"/>
    <w:rsid w:val="00275C81"/>
    <w:rsid w:val="00280BB3"/>
    <w:rsid w:val="00293DCA"/>
    <w:rsid w:val="002B0C70"/>
    <w:rsid w:val="002C5D6A"/>
    <w:rsid w:val="002D7765"/>
    <w:rsid w:val="00334DEC"/>
    <w:rsid w:val="003412C6"/>
    <w:rsid w:val="003504E1"/>
    <w:rsid w:val="00354003"/>
    <w:rsid w:val="00363B18"/>
    <w:rsid w:val="00363DEF"/>
    <w:rsid w:val="0037385A"/>
    <w:rsid w:val="0039127F"/>
    <w:rsid w:val="003A65D2"/>
    <w:rsid w:val="003D17C5"/>
    <w:rsid w:val="003D507B"/>
    <w:rsid w:val="003F3BC8"/>
    <w:rsid w:val="003F3DD5"/>
    <w:rsid w:val="004021C1"/>
    <w:rsid w:val="0043036F"/>
    <w:rsid w:val="00443CB7"/>
    <w:rsid w:val="00451515"/>
    <w:rsid w:val="00455134"/>
    <w:rsid w:val="00456941"/>
    <w:rsid w:val="00457903"/>
    <w:rsid w:val="00473A24"/>
    <w:rsid w:val="00477628"/>
    <w:rsid w:val="004A2B21"/>
    <w:rsid w:val="004E0093"/>
    <w:rsid w:val="004E30FC"/>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043A7"/>
    <w:rsid w:val="0066181A"/>
    <w:rsid w:val="006664EE"/>
    <w:rsid w:val="00670DC4"/>
    <w:rsid w:val="006B22B9"/>
    <w:rsid w:val="006C09E0"/>
    <w:rsid w:val="006D3942"/>
    <w:rsid w:val="006E346B"/>
    <w:rsid w:val="00701EE6"/>
    <w:rsid w:val="0071226E"/>
    <w:rsid w:val="007266E9"/>
    <w:rsid w:val="00750A4D"/>
    <w:rsid w:val="007A7B1E"/>
    <w:rsid w:val="007B34CF"/>
    <w:rsid w:val="007B4BF3"/>
    <w:rsid w:val="007F4BEC"/>
    <w:rsid w:val="00801B32"/>
    <w:rsid w:val="008137A8"/>
    <w:rsid w:val="00820D34"/>
    <w:rsid w:val="008253A0"/>
    <w:rsid w:val="00830ACC"/>
    <w:rsid w:val="00831473"/>
    <w:rsid w:val="0083224A"/>
    <w:rsid w:val="008555EC"/>
    <w:rsid w:val="0086254F"/>
    <w:rsid w:val="00864226"/>
    <w:rsid w:val="00880803"/>
    <w:rsid w:val="008929E4"/>
    <w:rsid w:val="0089368E"/>
    <w:rsid w:val="008954B5"/>
    <w:rsid w:val="008D1E93"/>
    <w:rsid w:val="008D2962"/>
    <w:rsid w:val="008D6176"/>
    <w:rsid w:val="00916FEB"/>
    <w:rsid w:val="00922D32"/>
    <w:rsid w:val="00925B9F"/>
    <w:rsid w:val="00935415"/>
    <w:rsid w:val="009552F5"/>
    <w:rsid w:val="0096224A"/>
    <w:rsid w:val="00985C5D"/>
    <w:rsid w:val="009868F6"/>
    <w:rsid w:val="009A67D0"/>
    <w:rsid w:val="009B4306"/>
    <w:rsid w:val="009C0315"/>
    <w:rsid w:val="009C7212"/>
    <w:rsid w:val="009E7686"/>
    <w:rsid w:val="00A1618F"/>
    <w:rsid w:val="00A2641C"/>
    <w:rsid w:val="00A30822"/>
    <w:rsid w:val="00A3702F"/>
    <w:rsid w:val="00A67D70"/>
    <w:rsid w:val="00A735A1"/>
    <w:rsid w:val="00A85743"/>
    <w:rsid w:val="00A938A0"/>
    <w:rsid w:val="00AA4312"/>
    <w:rsid w:val="00AB116C"/>
    <w:rsid w:val="00AB3F41"/>
    <w:rsid w:val="00AB4711"/>
    <w:rsid w:val="00AC6359"/>
    <w:rsid w:val="00AD0458"/>
    <w:rsid w:val="00AD3555"/>
    <w:rsid w:val="00AE0A80"/>
    <w:rsid w:val="00AF661D"/>
    <w:rsid w:val="00B04D43"/>
    <w:rsid w:val="00B108DC"/>
    <w:rsid w:val="00B2347C"/>
    <w:rsid w:val="00B7374E"/>
    <w:rsid w:val="00B80363"/>
    <w:rsid w:val="00B82219"/>
    <w:rsid w:val="00BD377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B2624"/>
    <w:rsid w:val="00CE241A"/>
    <w:rsid w:val="00CE3D87"/>
    <w:rsid w:val="00D2209B"/>
    <w:rsid w:val="00D266E3"/>
    <w:rsid w:val="00D54518"/>
    <w:rsid w:val="00D604B1"/>
    <w:rsid w:val="00D735AD"/>
    <w:rsid w:val="00D74D71"/>
    <w:rsid w:val="00DB74D9"/>
    <w:rsid w:val="00DD7CBD"/>
    <w:rsid w:val="00DF1E14"/>
    <w:rsid w:val="00E127FA"/>
    <w:rsid w:val="00E47D83"/>
    <w:rsid w:val="00E537C9"/>
    <w:rsid w:val="00E63E71"/>
    <w:rsid w:val="00E65825"/>
    <w:rsid w:val="00E67283"/>
    <w:rsid w:val="00E673F5"/>
    <w:rsid w:val="00E8055B"/>
    <w:rsid w:val="00E82536"/>
    <w:rsid w:val="00E8602F"/>
    <w:rsid w:val="00EB7CF9"/>
    <w:rsid w:val="00EC3577"/>
    <w:rsid w:val="00ED1377"/>
    <w:rsid w:val="00ED545C"/>
    <w:rsid w:val="00F21950"/>
    <w:rsid w:val="00F24474"/>
    <w:rsid w:val="00F401A7"/>
    <w:rsid w:val="00F44AC7"/>
    <w:rsid w:val="00F62372"/>
    <w:rsid w:val="00F634A6"/>
    <w:rsid w:val="00F660C3"/>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982">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86723953">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12545900">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6753453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61717426">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3868671">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08324318">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2082599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81361528">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912</Words>
  <Characters>5018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5919</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29</cp:revision>
  <cp:lastPrinted>2016-11-12T15:30:00Z</cp:lastPrinted>
  <dcterms:created xsi:type="dcterms:W3CDTF">2017-11-16T18:25:00Z</dcterms:created>
  <dcterms:modified xsi:type="dcterms:W3CDTF">2020-03-06T23:07:00Z</dcterms:modified>
</cp:coreProperties>
</file>