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707FFD" w:rsidRDefault="00707FFD"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F75D01" w:rsidP="00867AC2">
      <w:pPr>
        <w:spacing w:after="0" w:line="200" w:lineRule="atLeast"/>
        <w:jc w:val="center"/>
        <w:rPr>
          <w:rFonts w:ascii="Tahoma" w:eastAsia="Tahoma" w:hAnsi="Tahoma" w:cs="Tahoma"/>
          <w:b/>
          <w:bCs/>
          <w:color w:val="0066CC"/>
          <w:sz w:val="48"/>
          <w:szCs w:val="48"/>
        </w:rPr>
      </w:pPr>
      <w:r w:rsidRPr="00F75D01">
        <w:rPr>
          <w:rFonts w:ascii="Tahoma" w:eastAsia="Tahoma" w:hAnsi="Tahoma" w:cs="Tahoma"/>
          <w:b/>
          <w:bCs/>
          <w:color w:val="0066CC"/>
          <w:sz w:val="48"/>
          <w:szCs w:val="48"/>
        </w:rPr>
        <w:t xml:space="preserve">ORLANDO </w:t>
      </w:r>
      <w:r w:rsidR="00867AC2">
        <w:rPr>
          <w:rFonts w:ascii="Tahoma" w:eastAsia="Tahoma" w:hAnsi="Tahoma" w:cs="Tahoma"/>
          <w:b/>
          <w:bCs/>
          <w:color w:val="0066CC"/>
          <w:sz w:val="48"/>
          <w:szCs w:val="48"/>
        </w:rPr>
        <w:t>COMPLETO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F75D01">
        <w:rPr>
          <w:rFonts w:ascii="Tahoma" w:eastAsia="Tahoma" w:hAnsi="Tahoma" w:cs="Tahoma"/>
          <w:b/>
          <w:bCs/>
          <w:color w:val="0066CC"/>
          <w:sz w:val="36"/>
          <w:szCs w:val="36"/>
        </w:rPr>
        <w:t>6</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F75D01">
        <w:rPr>
          <w:rFonts w:ascii="Tahoma" w:eastAsia="Tahoma" w:hAnsi="Tahoma" w:cs="Tahoma"/>
          <w:b/>
          <w:bCs/>
          <w:color w:val="0066CC"/>
          <w:sz w:val="36"/>
          <w:szCs w:val="36"/>
        </w:rPr>
        <w:t>5</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DA1278" w:rsidRDefault="008253A0" w:rsidP="009C7212">
      <w:pPr>
        <w:spacing w:after="0" w:line="200" w:lineRule="atLeast"/>
        <w:jc w:val="center"/>
        <w:rPr>
          <w:rFonts w:ascii="Tahoma" w:hAnsi="Tahoma" w:cs="Tahoma"/>
          <w:b/>
          <w:bCs/>
          <w:color w:val="0066CC"/>
          <w:sz w:val="16"/>
          <w:szCs w:val="36"/>
        </w:rPr>
      </w:pPr>
    </w:p>
    <w:p w:rsidR="00B82219" w:rsidRDefault="00B82219">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F75D01">
        <w:rPr>
          <w:rFonts w:ascii="Arial" w:eastAsia="Arial" w:hAnsi="Arial" w:cs="Arial"/>
          <w:sz w:val="20"/>
          <w:szCs w:val="20"/>
        </w:rPr>
        <w:t>5</w:t>
      </w:r>
      <w:r w:rsidR="00134225">
        <w:rPr>
          <w:rFonts w:ascii="Arial" w:eastAsia="Arial" w:hAnsi="Arial" w:cs="Arial"/>
          <w:sz w:val="20"/>
          <w:szCs w:val="20"/>
        </w:rPr>
        <w:t xml:space="preserve"> noches de alojamiento con Desayunos diarios.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r w:rsidR="00867AC2">
        <w:rPr>
          <w:rFonts w:ascii="Arial" w:eastAsia="Arial" w:hAnsi="Arial" w:cs="Arial"/>
          <w:sz w:val="20"/>
          <w:szCs w:val="20"/>
        </w:rPr>
        <w:t>.</w:t>
      </w:r>
    </w:p>
    <w:p w:rsidR="00867AC2" w:rsidRDefault="00867AC2"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02 Días de Pase Park </w:t>
      </w:r>
      <w:proofErr w:type="spellStart"/>
      <w:r>
        <w:rPr>
          <w:rFonts w:ascii="Arial" w:eastAsia="Arial" w:hAnsi="Arial" w:cs="Arial"/>
          <w:sz w:val="20"/>
          <w:szCs w:val="20"/>
        </w:rPr>
        <w:t>To</w:t>
      </w:r>
      <w:proofErr w:type="spellEnd"/>
      <w:r>
        <w:rPr>
          <w:rFonts w:ascii="Arial" w:eastAsia="Arial" w:hAnsi="Arial" w:cs="Arial"/>
          <w:sz w:val="20"/>
          <w:szCs w:val="20"/>
        </w:rPr>
        <w:t xml:space="preserve"> Park a Universal </w:t>
      </w:r>
      <w:proofErr w:type="spellStart"/>
      <w:r>
        <w:rPr>
          <w:rFonts w:ascii="Arial" w:eastAsia="Arial" w:hAnsi="Arial" w:cs="Arial"/>
          <w:sz w:val="20"/>
          <w:szCs w:val="20"/>
        </w:rPr>
        <w:t>Studios</w:t>
      </w:r>
      <w:proofErr w:type="spellEnd"/>
      <w:r>
        <w:rPr>
          <w:rFonts w:ascii="Arial" w:eastAsia="Arial" w:hAnsi="Arial" w:cs="Arial"/>
          <w:sz w:val="20"/>
          <w:szCs w:val="20"/>
        </w:rPr>
        <w:t xml:space="preserve"> &amp; Isla de la Aventura.</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867AC2">
        <w:rPr>
          <w:rFonts w:ascii="Arial" w:eastAsia="Arial" w:hAnsi="Arial" w:cs="Arial"/>
          <w:sz w:val="20"/>
          <w:szCs w:val="20"/>
        </w:rPr>
        <w:t>2</w:t>
      </w:r>
      <w:r>
        <w:rPr>
          <w:rFonts w:ascii="Arial" w:eastAsia="Arial" w:hAnsi="Arial" w:cs="Arial"/>
          <w:sz w:val="20"/>
          <w:szCs w:val="20"/>
        </w:rPr>
        <w:t xml:space="preserve"> días de Entradas (Flexible Básico) a escoger:</w:t>
      </w:r>
    </w:p>
    <w:p w:rsidR="00AE0A80" w:rsidRPr="00134225" w:rsidRDefault="00134225" w:rsidP="00134225">
      <w:pPr>
        <w:spacing w:after="0"/>
        <w:ind w:left="720"/>
        <w:rPr>
          <w:rFonts w:ascii="Arial" w:eastAsia="Arial" w:hAnsi="Arial" w:cs="Arial"/>
          <w:sz w:val="20"/>
          <w:szCs w:val="20"/>
          <w:lang w:val="en-US"/>
        </w:rPr>
      </w:pPr>
      <w:r w:rsidRPr="00134225">
        <w:rPr>
          <w:rFonts w:ascii="Arial" w:eastAsia="Arial" w:hAnsi="Arial" w:cs="Arial"/>
          <w:sz w:val="20"/>
          <w:szCs w:val="20"/>
          <w:lang w:val="en-US"/>
        </w:rPr>
        <w:t xml:space="preserve">Magic Kingdom Park – Animal Kingdom </w:t>
      </w:r>
      <w:r>
        <w:rPr>
          <w:rFonts w:ascii="Arial" w:eastAsia="Arial" w:hAnsi="Arial" w:cs="Arial"/>
          <w:sz w:val="20"/>
          <w:szCs w:val="20"/>
          <w:lang w:val="en-US"/>
        </w:rPr>
        <w:t>–</w:t>
      </w:r>
      <w:r w:rsidRPr="00134225">
        <w:rPr>
          <w:rFonts w:ascii="Arial" w:eastAsia="Arial" w:hAnsi="Arial" w:cs="Arial"/>
          <w:sz w:val="20"/>
          <w:szCs w:val="20"/>
          <w:lang w:val="en-US"/>
        </w:rPr>
        <w:t xml:space="preserve"> </w:t>
      </w:r>
      <w:r>
        <w:rPr>
          <w:rFonts w:ascii="Arial" w:eastAsia="Arial" w:hAnsi="Arial" w:cs="Arial"/>
          <w:sz w:val="20"/>
          <w:szCs w:val="20"/>
          <w:lang w:val="en-US"/>
        </w:rPr>
        <w:t>Hollywood Studios - Epcot</w:t>
      </w:r>
    </w:p>
    <w:p w:rsidR="00051C9A" w:rsidRPr="00134225" w:rsidRDefault="00051C9A" w:rsidP="00C3215B">
      <w:pPr>
        <w:spacing w:after="0" w:line="200" w:lineRule="atLeast"/>
        <w:ind w:left="720"/>
        <w:rPr>
          <w:rFonts w:ascii="Arial" w:eastAsia="Arial" w:hAnsi="Arial" w:cs="Arial"/>
          <w:sz w:val="20"/>
          <w:szCs w:val="20"/>
          <w:lang w:val="en-US"/>
        </w:rPr>
      </w:pPr>
    </w:p>
    <w:p w:rsidR="002D7765" w:rsidRPr="00134225" w:rsidRDefault="002D7765" w:rsidP="00C3215B">
      <w:pPr>
        <w:spacing w:after="0" w:line="200" w:lineRule="atLeast"/>
        <w:ind w:left="720"/>
        <w:rPr>
          <w:rFonts w:ascii="Arial" w:eastAsia="Arial" w:hAnsi="Arial" w:cs="Arial"/>
          <w:sz w:val="16"/>
          <w:szCs w:val="20"/>
          <w:lang w:val="en-US"/>
        </w:rPr>
      </w:pPr>
      <w:r w:rsidRPr="00134225">
        <w:rPr>
          <w:rFonts w:ascii="Arial" w:eastAsia="Arial" w:hAnsi="Arial" w:cs="Arial"/>
          <w:sz w:val="20"/>
          <w:szCs w:val="20"/>
          <w:lang w:val="en-US"/>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707FFD" w:rsidRPr="00707FFD" w:rsidTr="00707FFD">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color w:val="FFFFFF"/>
                <w:kern w:val="0"/>
                <w:sz w:val="18"/>
                <w:szCs w:val="18"/>
                <w:lang w:val="en-US"/>
              </w:rPr>
            </w:pPr>
            <w:r w:rsidRPr="00707FFD">
              <w:rPr>
                <w:rFonts w:ascii="Arial" w:eastAsia="Times New Roman" w:hAnsi="Arial" w:cs="Arial"/>
                <w:b/>
                <w:bCs/>
                <w:color w:val="FFFFFF"/>
                <w:kern w:val="0"/>
                <w:sz w:val="18"/>
                <w:szCs w:val="18"/>
                <w:lang w:val="en-US"/>
              </w:rPr>
              <w:t>VIGENCIA</w:t>
            </w:r>
          </w:p>
        </w:tc>
      </w:tr>
      <w:tr w:rsidR="00707FFD" w:rsidRPr="00707FFD" w:rsidTr="00707FFD">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07FFD">
            <w:pPr>
              <w:suppressAutoHyphens w:val="0"/>
              <w:spacing w:after="0" w:line="240" w:lineRule="auto"/>
              <w:rPr>
                <w:rFonts w:ascii="Arial" w:eastAsia="Times New Roman" w:hAnsi="Arial" w:cs="Arial"/>
                <w:b/>
                <w:bCs/>
                <w:color w:val="FFFFFF"/>
                <w:kern w:val="0"/>
                <w:sz w:val="18"/>
                <w:szCs w:val="18"/>
                <w:lang w:val="en-US"/>
              </w:rPr>
            </w:pPr>
          </w:p>
        </w:tc>
      </w:tr>
      <w:tr w:rsidR="00707FFD" w:rsidRPr="00707FFD" w:rsidTr="00707FFD">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1835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1179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01MAR-29MAR</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1920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1435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1185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30MAR-12ABR</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1795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b/>
                <w:bCs/>
                <w:kern w:val="0"/>
                <w:sz w:val="20"/>
                <w:szCs w:val="20"/>
                <w:lang w:val="en-US"/>
              </w:rPr>
            </w:pPr>
            <w:r w:rsidRPr="00707FFD">
              <w:rPr>
                <w:rFonts w:ascii="Arial" w:eastAsia="Times New Roman" w:hAnsi="Arial" w:cs="Arial"/>
                <w:b/>
                <w:bCs/>
                <w:kern w:val="0"/>
                <w:sz w:val="20"/>
                <w:szCs w:val="20"/>
                <w:lang w:val="en-US"/>
              </w:rPr>
              <w:t>1369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1179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13ABR-30JUN</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1920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1435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1185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02JUL-31JUL</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1795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1369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1179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07FF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01AGO-19DIC</w:t>
            </w:r>
          </w:p>
        </w:tc>
      </w:tr>
    </w:tbl>
    <w:p w:rsidR="00F62372" w:rsidRDefault="00F62372">
      <w:pPr>
        <w:suppressAutoHyphens w:val="0"/>
        <w:spacing w:after="0" w:line="200" w:lineRule="atLeast"/>
        <w:jc w:val="both"/>
        <w:rPr>
          <w:rFonts w:ascii="Arial" w:hAnsi="Arial" w:cs="Arial"/>
          <w:sz w:val="20"/>
          <w:szCs w:val="20"/>
        </w:rPr>
      </w:pPr>
    </w:p>
    <w:p w:rsidR="00707FFD" w:rsidRDefault="00707FFD">
      <w:pPr>
        <w:suppressAutoHyphens w:val="0"/>
        <w:spacing w:after="0" w:line="200" w:lineRule="atLeast"/>
        <w:jc w:val="both"/>
        <w:rPr>
          <w:rFonts w:ascii="Arial" w:hAnsi="Arial" w:cs="Arial"/>
          <w:sz w:val="20"/>
          <w:szCs w:val="20"/>
        </w:rPr>
      </w:pPr>
    </w:p>
    <w:p w:rsidR="00707FFD" w:rsidRDefault="00707FFD">
      <w:pPr>
        <w:suppressAutoHyphens w:val="0"/>
        <w:spacing w:after="0" w:line="200" w:lineRule="atLeast"/>
        <w:jc w:val="both"/>
        <w:rPr>
          <w:rFonts w:ascii="Arial" w:hAnsi="Arial" w:cs="Arial"/>
          <w:sz w:val="20"/>
          <w:szCs w:val="20"/>
        </w:rPr>
      </w:pPr>
    </w:p>
    <w:p w:rsidR="00707FFD" w:rsidRDefault="00707FFD">
      <w:pPr>
        <w:suppressAutoHyphens w:val="0"/>
        <w:spacing w:after="0" w:line="200" w:lineRule="atLeast"/>
        <w:jc w:val="both"/>
        <w:rPr>
          <w:rFonts w:ascii="Arial" w:hAnsi="Arial" w:cs="Arial"/>
          <w:sz w:val="20"/>
          <w:szCs w:val="20"/>
        </w:rPr>
      </w:pPr>
    </w:p>
    <w:p w:rsidR="00707FFD" w:rsidRDefault="00707FFD">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707FFD" w:rsidRPr="00707FFD" w:rsidTr="00707FFD">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18"/>
                <w:szCs w:val="18"/>
                <w:lang w:val="en-US"/>
              </w:rPr>
            </w:pPr>
            <w:r w:rsidRPr="00707FFD">
              <w:rPr>
                <w:rFonts w:ascii="Arial" w:eastAsia="Times New Roman" w:hAnsi="Arial" w:cs="Arial"/>
                <w:b/>
                <w:bCs/>
                <w:color w:val="FFFFFF"/>
                <w:kern w:val="0"/>
                <w:sz w:val="18"/>
                <w:szCs w:val="18"/>
                <w:lang w:val="en-US"/>
              </w:rPr>
              <w:t>VIGENCIA</w:t>
            </w:r>
          </w:p>
        </w:tc>
      </w:tr>
      <w:tr w:rsidR="00707FFD" w:rsidRPr="00707FFD" w:rsidTr="00707FFD">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18"/>
                <w:szCs w:val="18"/>
                <w:lang w:val="en-US"/>
              </w:rPr>
            </w:pPr>
          </w:p>
        </w:tc>
      </w:tr>
      <w:tr w:rsidR="00707FFD" w:rsidRPr="00707FFD" w:rsidTr="00707FFD">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rPr>
            </w:pPr>
            <w:r w:rsidRPr="00707FFD">
              <w:rPr>
                <w:rFonts w:ascii="Arial" w:eastAsia="Times New Roman" w:hAnsi="Arial" w:cs="Arial"/>
                <w:kern w:val="0"/>
                <w:sz w:val="20"/>
                <w:szCs w:val="20"/>
              </w:rPr>
              <w:t>CLARION INN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1959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1465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1335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11FEB-30ABR</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rPr>
            </w:pPr>
            <w:r w:rsidRPr="00707FFD">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1915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1440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1319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1089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01MAY-09JUN</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rPr>
            </w:pPr>
            <w:r w:rsidRPr="00707FFD">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1985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1340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1089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10JUN-31AGO</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rPr>
            </w:pPr>
            <w:r w:rsidRPr="00707FFD">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1915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1440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1319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1089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01SEP-19DIC</w:t>
            </w:r>
          </w:p>
        </w:tc>
      </w:tr>
    </w:tbl>
    <w:p w:rsidR="00F634A6" w:rsidRDefault="00F634A6">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707FFD" w:rsidRPr="00707FFD" w:rsidTr="00707FFD">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r w:rsidRPr="00707FFD">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707FFD">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707FFD" w:rsidRPr="00707FFD" w:rsidRDefault="00707FFD" w:rsidP="0079624D">
            <w:pPr>
              <w:suppressAutoHyphens w:val="0"/>
              <w:spacing w:after="0" w:line="240" w:lineRule="auto"/>
              <w:jc w:val="center"/>
              <w:rPr>
                <w:rFonts w:ascii="Arial" w:eastAsia="Times New Roman" w:hAnsi="Arial" w:cs="Arial"/>
                <w:b/>
                <w:bCs/>
                <w:color w:val="FFFFFF"/>
                <w:kern w:val="0"/>
                <w:sz w:val="18"/>
                <w:szCs w:val="18"/>
                <w:lang w:val="en-US"/>
              </w:rPr>
            </w:pPr>
            <w:r w:rsidRPr="00707FFD">
              <w:rPr>
                <w:rFonts w:ascii="Arial" w:eastAsia="Times New Roman" w:hAnsi="Arial" w:cs="Arial"/>
                <w:b/>
                <w:bCs/>
                <w:color w:val="FFFFFF"/>
                <w:kern w:val="0"/>
                <w:sz w:val="18"/>
                <w:szCs w:val="18"/>
                <w:lang w:val="en-US"/>
              </w:rPr>
              <w:t>VIGENCIA</w:t>
            </w:r>
          </w:p>
        </w:tc>
      </w:tr>
      <w:tr w:rsidR="00707FFD" w:rsidRPr="00707FFD" w:rsidTr="00707FFD">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707FFD" w:rsidRPr="00707FFD" w:rsidRDefault="00707FFD" w:rsidP="0079624D">
            <w:pPr>
              <w:suppressAutoHyphens w:val="0"/>
              <w:spacing w:after="0" w:line="240" w:lineRule="auto"/>
              <w:rPr>
                <w:rFonts w:ascii="Arial" w:eastAsia="Times New Roman" w:hAnsi="Arial" w:cs="Arial"/>
                <w:b/>
                <w:bCs/>
                <w:color w:val="FFFFFF"/>
                <w:kern w:val="0"/>
                <w:sz w:val="18"/>
                <w:szCs w:val="18"/>
                <w:lang w:val="en-US"/>
              </w:rPr>
            </w:pPr>
          </w:p>
        </w:tc>
      </w:tr>
      <w:tr w:rsidR="00707FFD" w:rsidRPr="00707FFD" w:rsidTr="00707FFD">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HOLIDAY INN EXPRESS &amp; SUITES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2255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1415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15FEB-30ABR</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lastRenderedPageBreak/>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2125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1535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01MAY-14JUN</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2209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1400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15JUN-15AGO</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2125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1535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16AGO-02OCT</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2209</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1400</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03OCT-31OCT</w:t>
            </w:r>
          </w:p>
        </w:tc>
      </w:tr>
      <w:tr w:rsidR="00707FFD" w:rsidRPr="00707FFD" w:rsidTr="00707FFD">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2125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1535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1375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1065</w:t>
            </w:r>
          </w:p>
        </w:tc>
        <w:tc>
          <w:tcPr>
            <w:tcW w:w="995"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20"/>
                <w:szCs w:val="20"/>
                <w:lang w:val="en-US"/>
              </w:rPr>
            </w:pPr>
            <w:r w:rsidRPr="00707FFD">
              <w:rPr>
                <w:rFonts w:ascii="Arial" w:eastAsia="Times New Roman" w:hAnsi="Arial" w:cs="Arial"/>
                <w:kern w:val="0"/>
                <w:sz w:val="20"/>
                <w:szCs w:val="20"/>
                <w:lang w:val="en-US"/>
              </w:rPr>
              <w:t>1035</w:t>
            </w:r>
          </w:p>
        </w:tc>
        <w:tc>
          <w:tcPr>
            <w:tcW w:w="1492" w:type="dxa"/>
            <w:tcBorders>
              <w:top w:val="nil"/>
              <w:left w:val="nil"/>
              <w:bottom w:val="single" w:sz="4" w:space="0" w:color="auto"/>
              <w:right w:val="single" w:sz="4" w:space="0" w:color="auto"/>
            </w:tcBorders>
            <w:shd w:val="clear" w:color="auto" w:fill="auto"/>
            <w:noWrap/>
            <w:vAlign w:val="center"/>
            <w:hideMark/>
          </w:tcPr>
          <w:p w:rsidR="00707FFD" w:rsidRPr="00707FFD" w:rsidRDefault="00707FFD" w:rsidP="0079624D">
            <w:pPr>
              <w:suppressAutoHyphens w:val="0"/>
              <w:spacing w:after="0" w:line="240" w:lineRule="auto"/>
              <w:jc w:val="center"/>
              <w:rPr>
                <w:rFonts w:ascii="Arial" w:eastAsia="Times New Roman" w:hAnsi="Arial" w:cs="Arial"/>
                <w:kern w:val="0"/>
                <w:sz w:val="18"/>
                <w:szCs w:val="18"/>
                <w:lang w:val="en-US"/>
              </w:rPr>
            </w:pPr>
            <w:r w:rsidRPr="00707FFD">
              <w:rPr>
                <w:rFonts w:ascii="Arial" w:eastAsia="Times New Roman" w:hAnsi="Arial" w:cs="Arial"/>
                <w:kern w:val="0"/>
                <w:sz w:val="18"/>
                <w:szCs w:val="18"/>
                <w:lang w:val="en-US"/>
              </w:rPr>
              <w:t>01NOV-19DIC</w:t>
            </w:r>
          </w:p>
        </w:tc>
      </w:tr>
    </w:tbl>
    <w:p w:rsidR="00707FFD" w:rsidRDefault="00707FFD">
      <w:pPr>
        <w:suppressAutoHyphens w:val="0"/>
        <w:spacing w:after="0" w:line="200" w:lineRule="atLeast"/>
        <w:jc w:val="both"/>
        <w:rPr>
          <w:rFonts w:ascii="Arial" w:hAnsi="Arial" w:cs="Arial"/>
          <w:sz w:val="20"/>
          <w:szCs w:val="20"/>
        </w:rPr>
      </w:pPr>
    </w:p>
    <w:p w:rsidR="00280BB3" w:rsidRDefault="00280BB3" w:rsidP="00280BB3">
      <w:pPr>
        <w:suppressAutoHyphens w:val="0"/>
        <w:spacing w:after="0" w:line="264" w:lineRule="auto"/>
        <w:jc w:val="both"/>
        <w:rPr>
          <w:rFonts w:ascii="Arial" w:hAnsi="Arial" w:cs="Arial"/>
          <w:b/>
          <w:bCs/>
          <w:sz w:val="20"/>
          <w:szCs w:val="20"/>
        </w:rPr>
      </w:pPr>
    </w:p>
    <w:p w:rsidR="00707FFD" w:rsidRDefault="00707FFD" w:rsidP="00280BB3">
      <w:pPr>
        <w:suppressAutoHyphens w:val="0"/>
        <w:spacing w:after="0" w:line="264" w:lineRule="auto"/>
        <w:jc w:val="both"/>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707FFD"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707FFD">
        <w:rPr>
          <w:rFonts w:ascii="Arial" w:hAnsi="Arial" w:cs="Arial"/>
          <w:color w:val="000000"/>
          <w:sz w:val="20"/>
          <w:szCs w:val="20"/>
          <w:shd w:val="clear" w:color="auto" w:fill="FFFFFF"/>
        </w:rPr>
        <w:t>.</w:t>
      </w:r>
    </w:p>
    <w:p w:rsidR="00707FFD" w:rsidRPr="00D12058" w:rsidRDefault="00707FFD" w:rsidP="00707FFD">
      <w:pPr>
        <w:suppressAutoHyphens w:val="0"/>
        <w:spacing w:after="0"/>
        <w:ind w:left="567"/>
        <w:jc w:val="both"/>
        <w:rPr>
          <w:rFonts w:ascii="Arial" w:eastAsia="Arial" w:hAnsi="Arial" w:cs="Arial"/>
          <w:sz w:val="20"/>
          <w:szCs w:val="20"/>
        </w:rPr>
      </w:pP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F1E14"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5869E2" w:rsidRPr="00DF1E14" w:rsidRDefault="005869E2" w:rsidP="005869E2">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5869E2" w:rsidRPr="001F43A7" w:rsidRDefault="005869E2" w:rsidP="005869E2">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Pr="005869E2" w:rsidRDefault="00134225" w:rsidP="00280BB3">
      <w:pPr>
        <w:suppressAutoHyphens w:val="0"/>
        <w:spacing w:after="0" w:line="264" w:lineRule="auto"/>
        <w:jc w:val="both"/>
        <w:rPr>
          <w:rFonts w:ascii="Arial" w:hAnsi="Arial" w:cs="Arial"/>
          <w:b/>
          <w:bCs/>
          <w:sz w:val="20"/>
          <w:szCs w:val="20"/>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867AC2" w:rsidRDefault="00867AC2" w:rsidP="00280BB3">
      <w:pPr>
        <w:suppressAutoHyphens w:val="0"/>
        <w:spacing w:after="0" w:line="264" w:lineRule="auto"/>
        <w:jc w:val="both"/>
        <w:rPr>
          <w:rFonts w:ascii="Arial" w:hAnsi="Arial" w:cs="Arial"/>
          <w:b/>
          <w:bCs/>
          <w:sz w:val="20"/>
          <w:szCs w:val="20"/>
        </w:rPr>
      </w:pPr>
    </w:p>
    <w:p w:rsidR="000D217E" w:rsidRDefault="000D217E" w:rsidP="00280BB3">
      <w:pPr>
        <w:suppressAutoHyphens w:val="0"/>
        <w:spacing w:after="0" w:line="264" w:lineRule="auto"/>
        <w:jc w:val="both"/>
        <w:rPr>
          <w:rFonts w:ascii="Arial" w:hAnsi="Arial" w:cs="Arial"/>
          <w:b/>
          <w:bCs/>
          <w:sz w:val="20"/>
          <w:szCs w:val="20"/>
        </w:rPr>
      </w:pPr>
    </w:p>
    <w:p w:rsidR="00707FFD" w:rsidRDefault="00707FFD" w:rsidP="00280BB3">
      <w:pPr>
        <w:suppressAutoHyphens w:val="0"/>
        <w:spacing w:after="0" w:line="264" w:lineRule="auto"/>
        <w:jc w:val="both"/>
        <w:rPr>
          <w:rFonts w:ascii="Arial" w:hAnsi="Arial" w:cs="Arial"/>
          <w:b/>
          <w:bCs/>
          <w:sz w:val="20"/>
          <w:szCs w:val="20"/>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F75D01">
        <w:rPr>
          <w:rFonts w:ascii="Arial" w:eastAsia="Arial" w:hAnsi="Arial" w:cs="Arial"/>
          <w:sz w:val="20"/>
          <w:szCs w:val="20"/>
        </w:rPr>
        <w:t xml:space="preserve"> </w:t>
      </w:r>
      <w:r w:rsidR="00707FFD">
        <w:rPr>
          <w:rFonts w:ascii="Arial" w:eastAsia="Arial" w:hAnsi="Arial" w:cs="Arial"/>
          <w:sz w:val="20"/>
          <w:szCs w:val="20"/>
        </w:rPr>
        <w:t xml:space="preserve">06 de Marzo </w:t>
      </w:r>
      <w:r>
        <w:rPr>
          <w:rFonts w:ascii="Arial" w:eastAsia="Arial" w:hAnsi="Arial" w:cs="Arial"/>
          <w:sz w:val="20"/>
          <w:szCs w:val="20"/>
        </w:rPr>
        <w:t>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C4" w:rsidRDefault="00F020C4">
      <w:pPr>
        <w:spacing w:after="0" w:line="240" w:lineRule="auto"/>
      </w:pPr>
      <w:r>
        <w:separator/>
      </w:r>
    </w:p>
  </w:endnote>
  <w:endnote w:type="continuationSeparator" w:id="0">
    <w:p w:rsidR="00F020C4" w:rsidRDefault="00F0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592CBC">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592CB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C4" w:rsidRDefault="00F020C4">
      <w:pPr>
        <w:spacing w:after="0" w:line="240" w:lineRule="auto"/>
      </w:pPr>
      <w:r>
        <w:separator/>
      </w:r>
    </w:p>
  </w:footnote>
  <w:footnote w:type="continuationSeparator" w:id="0">
    <w:p w:rsidR="00F020C4" w:rsidRDefault="00F0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D217E"/>
    <w:rsid w:val="000F4770"/>
    <w:rsid w:val="000F6332"/>
    <w:rsid w:val="00134225"/>
    <w:rsid w:val="00134F32"/>
    <w:rsid w:val="001610A4"/>
    <w:rsid w:val="00177701"/>
    <w:rsid w:val="001832E7"/>
    <w:rsid w:val="00194E2C"/>
    <w:rsid w:val="001C730C"/>
    <w:rsid w:val="001D695F"/>
    <w:rsid w:val="001E3A8B"/>
    <w:rsid w:val="001E69F9"/>
    <w:rsid w:val="001E7F82"/>
    <w:rsid w:val="00210F4E"/>
    <w:rsid w:val="0021174C"/>
    <w:rsid w:val="002301E5"/>
    <w:rsid w:val="00263D16"/>
    <w:rsid w:val="002726F9"/>
    <w:rsid w:val="00275C81"/>
    <w:rsid w:val="00280BB3"/>
    <w:rsid w:val="00293DCA"/>
    <w:rsid w:val="002B0C70"/>
    <w:rsid w:val="002D7765"/>
    <w:rsid w:val="00334DEC"/>
    <w:rsid w:val="003412C6"/>
    <w:rsid w:val="00342360"/>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5204C6"/>
    <w:rsid w:val="0052497E"/>
    <w:rsid w:val="0054336A"/>
    <w:rsid w:val="00576491"/>
    <w:rsid w:val="00585BF5"/>
    <w:rsid w:val="005869E2"/>
    <w:rsid w:val="0059016C"/>
    <w:rsid w:val="00592CBC"/>
    <w:rsid w:val="00594568"/>
    <w:rsid w:val="00596FB7"/>
    <w:rsid w:val="005B6CE6"/>
    <w:rsid w:val="005C0252"/>
    <w:rsid w:val="005C6864"/>
    <w:rsid w:val="005D74CB"/>
    <w:rsid w:val="005E6D05"/>
    <w:rsid w:val="005F0325"/>
    <w:rsid w:val="005F1B3B"/>
    <w:rsid w:val="006043A7"/>
    <w:rsid w:val="0066181A"/>
    <w:rsid w:val="006664EE"/>
    <w:rsid w:val="00670DC4"/>
    <w:rsid w:val="006B22B9"/>
    <w:rsid w:val="006C09E0"/>
    <w:rsid w:val="006D3942"/>
    <w:rsid w:val="00701EE6"/>
    <w:rsid w:val="00707FFD"/>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67AC2"/>
    <w:rsid w:val="00880803"/>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D4B6E"/>
    <w:rsid w:val="00AE0A80"/>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54518"/>
    <w:rsid w:val="00D604B1"/>
    <w:rsid w:val="00D735AD"/>
    <w:rsid w:val="00D74D71"/>
    <w:rsid w:val="00DA1278"/>
    <w:rsid w:val="00DB74D9"/>
    <w:rsid w:val="00DD7CBD"/>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020C4"/>
    <w:rsid w:val="00F21950"/>
    <w:rsid w:val="00F24474"/>
    <w:rsid w:val="00F401A7"/>
    <w:rsid w:val="00F44AC7"/>
    <w:rsid w:val="00F61371"/>
    <w:rsid w:val="00F62372"/>
    <w:rsid w:val="00F634A6"/>
    <w:rsid w:val="00F660C3"/>
    <w:rsid w:val="00F75D01"/>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1124027">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4741128">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441662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0799105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955</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32</cp:revision>
  <cp:lastPrinted>2016-11-12T15:30:00Z</cp:lastPrinted>
  <dcterms:created xsi:type="dcterms:W3CDTF">2017-11-16T18:25:00Z</dcterms:created>
  <dcterms:modified xsi:type="dcterms:W3CDTF">2020-03-06T23:08:00Z</dcterms:modified>
</cp:coreProperties>
</file>