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043F44" w:rsidRPr="00A735A1" w:rsidRDefault="00043F44" w:rsidP="007B34CF">
      <w:pPr>
        <w:spacing w:after="0" w:line="200" w:lineRule="atLeast"/>
        <w:jc w:val="center"/>
        <w:rPr>
          <w:szCs w:val="16"/>
        </w:rPr>
      </w:pPr>
    </w:p>
    <w:p w:rsidR="00085CCE" w:rsidRDefault="00085CCE" w:rsidP="007B34CF">
      <w:pPr>
        <w:spacing w:after="0" w:line="200" w:lineRule="atLeast"/>
        <w:jc w:val="center"/>
        <w:rPr>
          <w:szCs w:val="16"/>
        </w:rPr>
      </w:pPr>
    </w:p>
    <w:p w:rsidR="00043F44" w:rsidRDefault="00043F44"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576491" w:rsidRDefault="00DF1E14" w:rsidP="008137A8">
      <w:pPr>
        <w:spacing w:after="0" w:line="200" w:lineRule="atLeast"/>
        <w:jc w:val="center"/>
        <w:rPr>
          <w:rFonts w:ascii="Tahoma" w:eastAsia="Tahoma" w:hAnsi="Tahoma" w:cs="Tahoma"/>
          <w:b/>
          <w:bCs/>
          <w:color w:val="0066CC"/>
          <w:sz w:val="48"/>
          <w:szCs w:val="48"/>
        </w:rPr>
      </w:pPr>
      <w:r>
        <w:rPr>
          <w:rFonts w:ascii="Tahoma" w:eastAsia="Tahoma" w:hAnsi="Tahoma" w:cs="Tahoma"/>
          <w:b/>
          <w:bCs/>
          <w:color w:val="0066CC"/>
          <w:sz w:val="48"/>
          <w:szCs w:val="48"/>
        </w:rPr>
        <w:t>MIAMI</w:t>
      </w:r>
      <w:r w:rsidR="00AD25BC">
        <w:rPr>
          <w:rFonts w:ascii="Tahoma" w:eastAsia="Tahoma" w:hAnsi="Tahoma" w:cs="Tahoma"/>
          <w:b/>
          <w:bCs/>
          <w:color w:val="0066CC"/>
          <w:sz w:val="48"/>
          <w:szCs w:val="48"/>
        </w:rPr>
        <w:t xml:space="preserve"> A TU ESTILO</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043F44">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043F44">
        <w:rPr>
          <w:rFonts w:ascii="Tahoma" w:eastAsia="Tahoma" w:hAnsi="Tahoma" w:cs="Tahoma"/>
          <w:b/>
          <w:bCs/>
          <w:color w:val="0066CC"/>
          <w:sz w:val="36"/>
          <w:szCs w:val="36"/>
        </w:rPr>
        <w:t xml:space="preserve"> / 03</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576491" w:rsidRDefault="00576491">
      <w:pPr>
        <w:spacing w:after="0" w:line="200" w:lineRule="atLeast"/>
        <w:rPr>
          <w:rFonts w:ascii="Arial" w:eastAsia="Times New Roman" w:hAnsi="Arial" w:cs="Arial"/>
          <w:b/>
          <w:szCs w:val="20"/>
        </w:rPr>
      </w:pPr>
      <w:bookmarkStart w:id="0" w:name="_GoBack"/>
      <w:bookmarkEnd w:id="0"/>
    </w:p>
    <w:p w:rsidR="00085CCE" w:rsidRDefault="00085CCE">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FC100D">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FC100D">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FC100D">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043F44">
        <w:rPr>
          <w:rFonts w:ascii="Arial" w:eastAsia="Arial" w:hAnsi="Arial" w:cs="Arial"/>
          <w:sz w:val="20"/>
          <w:szCs w:val="20"/>
        </w:rPr>
        <w:t>3</w:t>
      </w:r>
      <w:r w:rsidR="00FC100D">
        <w:rPr>
          <w:rFonts w:ascii="Arial" w:eastAsia="Arial" w:hAnsi="Arial" w:cs="Arial"/>
          <w:sz w:val="20"/>
          <w:szCs w:val="20"/>
        </w:rPr>
        <w:t xml:space="preserve"> noches de alojamiento con Desayunos diarios.</w:t>
      </w:r>
    </w:p>
    <w:p w:rsidR="00A735A1" w:rsidRPr="00FC100D" w:rsidRDefault="00FC100D" w:rsidP="00A735A1">
      <w:pPr>
        <w:numPr>
          <w:ilvl w:val="0"/>
          <w:numId w:val="2"/>
        </w:numPr>
        <w:spacing w:after="0"/>
        <w:ind w:left="720" w:hanging="360"/>
        <w:rPr>
          <w:rFonts w:ascii="Arial" w:eastAsia="Arial" w:hAnsi="Arial" w:cs="Arial"/>
          <w:sz w:val="20"/>
          <w:szCs w:val="20"/>
          <w:lang w:val="en-US"/>
        </w:rPr>
      </w:pPr>
      <w:r w:rsidRPr="00FC100D">
        <w:rPr>
          <w:rFonts w:ascii="Arial" w:hAnsi="Arial" w:cs="Arial"/>
          <w:sz w:val="20"/>
          <w:szCs w:val="20"/>
          <w:lang w:val="en-US"/>
        </w:rPr>
        <w:t xml:space="preserve">Tour de </w:t>
      </w:r>
      <w:proofErr w:type="spellStart"/>
      <w:r w:rsidRPr="00FC100D">
        <w:rPr>
          <w:rFonts w:ascii="Arial" w:hAnsi="Arial" w:cs="Arial"/>
          <w:sz w:val="20"/>
          <w:szCs w:val="20"/>
          <w:lang w:val="en-US"/>
        </w:rPr>
        <w:t>Compras</w:t>
      </w:r>
      <w:proofErr w:type="spellEnd"/>
      <w:r w:rsidRPr="00FC100D">
        <w:rPr>
          <w:rFonts w:ascii="Arial" w:hAnsi="Arial" w:cs="Arial"/>
          <w:sz w:val="20"/>
          <w:szCs w:val="20"/>
          <w:lang w:val="en-US"/>
        </w:rPr>
        <w:t xml:space="preserve"> a Dolphin Mall, I</w:t>
      </w:r>
      <w:r>
        <w:rPr>
          <w:rFonts w:ascii="Arial" w:hAnsi="Arial" w:cs="Arial"/>
          <w:sz w:val="20"/>
          <w:szCs w:val="20"/>
          <w:lang w:val="en-US"/>
        </w:rPr>
        <w:t xml:space="preserve">nternational o </w:t>
      </w:r>
      <w:proofErr w:type="spellStart"/>
      <w:r>
        <w:rPr>
          <w:rFonts w:ascii="Arial" w:hAnsi="Arial" w:cs="Arial"/>
          <w:sz w:val="20"/>
          <w:szCs w:val="20"/>
          <w:lang w:val="en-US"/>
        </w:rPr>
        <w:t>Walmart</w:t>
      </w:r>
      <w:proofErr w:type="spellEnd"/>
    </w:p>
    <w:p w:rsidR="00043F44" w:rsidRPr="00A06541" w:rsidRDefault="00FC100D" w:rsidP="00A735A1">
      <w:pPr>
        <w:numPr>
          <w:ilvl w:val="0"/>
          <w:numId w:val="2"/>
        </w:numPr>
        <w:spacing w:after="0"/>
        <w:ind w:left="720" w:hanging="360"/>
        <w:rPr>
          <w:rFonts w:ascii="Arial" w:eastAsia="Arial" w:hAnsi="Arial" w:cs="Arial"/>
          <w:sz w:val="20"/>
          <w:szCs w:val="20"/>
        </w:rPr>
      </w:pPr>
      <w:r>
        <w:rPr>
          <w:rFonts w:ascii="Arial" w:hAnsi="Arial" w:cs="Arial"/>
          <w:sz w:val="20"/>
          <w:szCs w:val="20"/>
          <w:lang w:val="es-ES"/>
        </w:rPr>
        <w:t>City Tour en Miami.</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p w:rsidR="00051C9A" w:rsidRDefault="00051C9A">
      <w:pPr>
        <w:suppressAutoHyphens w:val="0"/>
        <w:spacing w:after="0" w:line="200" w:lineRule="atLeast"/>
        <w:jc w:val="both"/>
        <w:rPr>
          <w:sz w:val="20"/>
          <w:szCs w:val="20"/>
        </w:rPr>
      </w:pPr>
    </w:p>
    <w:tbl>
      <w:tblPr>
        <w:tblW w:w="11325" w:type="dxa"/>
        <w:jc w:val="center"/>
        <w:tblLook w:val="04A0" w:firstRow="1" w:lastRow="0" w:firstColumn="1" w:lastColumn="0" w:noHBand="0" w:noVBand="1"/>
      </w:tblPr>
      <w:tblGrid>
        <w:gridCol w:w="4815"/>
        <w:gridCol w:w="683"/>
        <w:gridCol w:w="872"/>
        <w:gridCol w:w="860"/>
        <w:gridCol w:w="860"/>
        <w:gridCol w:w="860"/>
        <w:gridCol w:w="860"/>
        <w:gridCol w:w="1515"/>
      </w:tblGrid>
      <w:tr w:rsidR="0081683C" w:rsidRPr="0081683C" w:rsidTr="0081683C">
        <w:trPr>
          <w:trHeight w:val="255"/>
          <w:jc w:val="center"/>
        </w:trPr>
        <w:tc>
          <w:tcPr>
            <w:tcW w:w="4815"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81683C" w:rsidRPr="0081683C" w:rsidRDefault="0081683C" w:rsidP="0081683C">
            <w:pPr>
              <w:suppressAutoHyphens w:val="0"/>
              <w:spacing w:after="0" w:line="240" w:lineRule="auto"/>
              <w:jc w:val="center"/>
              <w:rPr>
                <w:rFonts w:ascii="Arial" w:eastAsia="Times New Roman" w:hAnsi="Arial" w:cs="Arial"/>
                <w:b/>
                <w:bCs/>
                <w:color w:val="FFFFFF"/>
                <w:kern w:val="0"/>
                <w:sz w:val="20"/>
                <w:szCs w:val="20"/>
                <w:lang w:val="en-US"/>
              </w:rPr>
            </w:pPr>
            <w:r w:rsidRPr="0081683C">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81683C" w:rsidRPr="0081683C" w:rsidRDefault="0081683C" w:rsidP="0081683C">
            <w:pPr>
              <w:suppressAutoHyphens w:val="0"/>
              <w:spacing w:after="0" w:line="240" w:lineRule="auto"/>
              <w:jc w:val="center"/>
              <w:rPr>
                <w:rFonts w:ascii="Arial" w:eastAsia="Times New Roman" w:hAnsi="Arial" w:cs="Arial"/>
                <w:b/>
                <w:bCs/>
                <w:color w:val="FFFFFF"/>
                <w:kern w:val="0"/>
                <w:sz w:val="20"/>
                <w:szCs w:val="20"/>
                <w:lang w:val="en-US"/>
              </w:rPr>
            </w:pPr>
            <w:r w:rsidRPr="0081683C">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1683C" w:rsidRPr="0081683C" w:rsidRDefault="0081683C" w:rsidP="0081683C">
            <w:pPr>
              <w:suppressAutoHyphens w:val="0"/>
              <w:spacing w:after="0" w:line="240" w:lineRule="auto"/>
              <w:jc w:val="center"/>
              <w:rPr>
                <w:rFonts w:ascii="Arial" w:eastAsia="Times New Roman" w:hAnsi="Arial" w:cs="Arial"/>
                <w:b/>
                <w:bCs/>
                <w:color w:val="FFFFFF"/>
                <w:kern w:val="0"/>
                <w:sz w:val="20"/>
                <w:szCs w:val="20"/>
                <w:lang w:val="en-US"/>
              </w:rPr>
            </w:pPr>
            <w:r w:rsidRPr="0081683C">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1683C" w:rsidRPr="0081683C" w:rsidRDefault="0081683C" w:rsidP="0081683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1683C">
              <w:rPr>
                <w:rFonts w:ascii="Arial" w:eastAsia="Times New Roman" w:hAnsi="Arial" w:cs="Arial"/>
                <w:b/>
                <w:bCs/>
                <w:color w:val="FFFFFF"/>
                <w:kern w:val="0"/>
                <w:sz w:val="20"/>
                <w:szCs w:val="20"/>
                <w:lang w:val="en-US"/>
              </w:rPr>
              <w:t>Doble</w:t>
            </w:r>
            <w:proofErr w:type="spellEnd"/>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1683C" w:rsidRPr="0081683C" w:rsidRDefault="0081683C" w:rsidP="0081683C">
            <w:pPr>
              <w:suppressAutoHyphens w:val="0"/>
              <w:spacing w:after="0" w:line="240" w:lineRule="auto"/>
              <w:jc w:val="center"/>
              <w:rPr>
                <w:rFonts w:ascii="Arial" w:eastAsia="Times New Roman" w:hAnsi="Arial" w:cs="Arial"/>
                <w:b/>
                <w:bCs/>
                <w:color w:val="FFFFFF"/>
                <w:kern w:val="0"/>
                <w:sz w:val="20"/>
                <w:szCs w:val="20"/>
                <w:lang w:val="en-US"/>
              </w:rPr>
            </w:pPr>
            <w:r w:rsidRPr="0081683C">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1683C" w:rsidRPr="0081683C" w:rsidRDefault="0081683C" w:rsidP="0081683C">
            <w:pPr>
              <w:suppressAutoHyphens w:val="0"/>
              <w:spacing w:after="0" w:line="240" w:lineRule="auto"/>
              <w:jc w:val="center"/>
              <w:rPr>
                <w:rFonts w:ascii="Arial" w:eastAsia="Times New Roman" w:hAnsi="Arial" w:cs="Arial"/>
                <w:b/>
                <w:bCs/>
                <w:color w:val="FFFFFF"/>
                <w:kern w:val="0"/>
                <w:sz w:val="20"/>
                <w:szCs w:val="20"/>
                <w:lang w:val="en-US"/>
              </w:rPr>
            </w:pPr>
            <w:r w:rsidRPr="0081683C">
              <w:rPr>
                <w:rFonts w:ascii="Arial" w:eastAsia="Times New Roman" w:hAnsi="Arial" w:cs="Arial"/>
                <w:b/>
                <w:bCs/>
                <w:color w:val="FFFFFF"/>
                <w:kern w:val="0"/>
                <w:sz w:val="20"/>
                <w:szCs w:val="20"/>
                <w:lang w:val="en-US"/>
              </w:rPr>
              <w:t>Jr.</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1683C" w:rsidRPr="0081683C" w:rsidRDefault="0081683C" w:rsidP="0081683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1683C">
              <w:rPr>
                <w:rFonts w:ascii="Arial" w:eastAsia="Times New Roman" w:hAnsi="Arial" w:cs="Arial"/>
                <w:b/>
                <w:bCs/>
                <w:color w:val="FFFFFF"/>
                <w:kern w:val="0"/>
                <w:sz w:val="20"/>
                <w:szCs w:val="20"/>
                <w:lang w:val="en-US"/>
              </w:rPr>
              <w:t>Chld</w:t>
            </w:r>
            <w:proofErr w:type="spellEnd"/>
          </w:p>
        </w:tc>
        <w:tc>
          <w:tcPr>
            <w:tcW w:w="151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1683C" w:rsidRPr="0081683C" w:rsidRDefault="0081683C" w:rsidP="0081683C">
            <w:pPr>
              <w:suppressAutoHyphens w:val="0"/>
              <w:spacing w:after="0" w:line="240" w:lineRule="auto"/>
              <w:jc w:val="center"/>
              <w:rPr>
                <w:rFonts w:ascii="Arial" w:eastAsia="Times New Roman" w:hAnsi="Arial" w:cs="Arial"/>
                <w:b/>
                <w:bCs/>
                <w:color w:val="FFFFFF"/>
                <w:kern w:val="0"/>
                <w:sz w:val="18"/>
                <w:szCs w:val="18"/>
                <w:lang w:val="en-US"/>
              </w:rPr>
            </w:pPr>
            <w:r w:rsidRPr="0081683C">
              <w:rPr>
                <w:rFonts w:ascii="Arial" w:eastAsia="Times New Roman" w:hAnsi="Arial" w:cs="Arial"/>
                <w:b/>
                <w:bCs/>
                <w:color w:val="FFFFFF"/>
                <w:kern w:val="0"/>
                <w:sz w:val="18"/>
                <w:szCs w:val="18"/>
                <w:lang w:val="en-US"/>
              </w:rPr>
              <w:t>VIGENCIA</w:t>
            </w:r>
          </w:p>
        </w:tc>
      </w:tr>
      <w:tr w:rsidR="0081683C" w:rsidRPr="0081683C" w:rsidTr="0081683C">
        <w:trPr>
          <w:trHeight w:val="255"/>
          <w:jc w:val="center"/>
        </w:trPr>
        <w:tc>
          <w:tcPr>
            <w:tcW w:w="4815" w:type="dxa"/>
            <w:vMerge/>
            <w:tcBorders>
              <w:top w:val="single" w:sz="4" w:space="0" w:color="000000"/>
              <w:left w:val="single" w:sz="4" w:space="0" w:color="000000"/>
              <w:bottom w:val="nil"/>
              <w:right w:val="single" w:sz="4" w:space="0" w:color="C0C0C0"/>
            </w:tcBorders>
            <w:vAlign w:val="center"/>
            <w:hideMark/>
          </w:tcPr>
          <w:p w:rsidR="0081683C" w:rsidRPr="0081683C" w:rsidRDefault="0081683C" w:rsidP="0081683C">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81683C" w:rsidRPr="0081683C" w:rsidRDefault="0081683C" w:rsidP="0081683C">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81683C" w:rsidRPr="0081683C" w:rsidRDefault="0081683C" w:rsidP="0081683C">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81683C" w:rsidRPr="0081683C" w:rsidRDefault="0081683C" w:rsidP="0081683C">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81683C" w:rsidRPr="0081683C" w:rsidRDefault="0081683C" w:rsidP="0081683C">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81683C" w:rsidRPr="0081683C" w:rsidRDefault="0081683C" w:rsidP="0081683C">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81683C" w:rsidRPr="0081683C" w:rsidRDefault="0081683C" w:rsidP="0081683C">
            <w:pPr>
              <w:suppressAutoHyphens w:val="0"/>
              <w:spacing w:after="0" w:line="240" w:lineRule="auto"/>
              <w:rPr>
                <w:rFonts w:ascii="Arial" w:eastAsia="Times New Roman" w:hAnsi="Arial" w:cs="Arial"/>
                <w:b/>
                <w:bCs/>
                <w:color w:val="FFFFFF"/>
                <w:kern w:val="0"/>
                <w:sz w:val="20"/>
                <w:szCs w:val="20"/>
                <w:lang w:val="en-US"/>
              </w:rPr>
            </w:pPr>
          </w:p>
        </w:tc>
        <w:tc>
          <w:tcPr>
            <w:tcW w:w="1515" w:type="dxa"/>
            <w:vMerge/>
            <w:tcBorders>
              <w:top w:val="single" w:sz="4" w:space="0" w:color="000000"/>
              <w:left w:val="single" w:sz="4" w:space="0" w:color="000000"/>
              <w:bottom w:val="nil"/>
              <w:right w:val="single" w:sz="4" w:space="0" w:color="000000"/>
            </w:tcBorders>
            <w:vAlign w:val="center"/>
            <w:hideMark/>
          </w:tcPr>
          <w:p w:rsidR="0081683C" w:rsidRPr="0081683C" w:rsidRDefault="0081683C" w:rsidP="0081683C">
            <w:pPr>
              <w:suppressAutoHyphens w:val="0"/>
              <w:spacing w:after="0" w:line="240" w:lineRule="auto"/>
              <w:rPr>
                <w:rFonts w:ascii="Arial" w:eastAsia="Times New Roman" w:hAnsi="Arial" w:cs="Arial"/>
                <w:b/>
                <w:bCs/>
                <w:color w:val="FFFFFF"/>
                <w:kern w:val="0"/>
                <w:sz w:val="18"/>
                <w:szCs w:val="18"/>
                <w:lang w:val="en-US"/>
              </w:rPr>
            </w:pPr>
          </w:p>
        </w:tc>
      </w:tr>
      <w:tr w:rsidR="0081683C" w:rsidRPr="0081683C" w:rsidTr="0081683C">
        <w:trPr>
          <w:trHeight w:val="276"/>
          <w:jc w:val="center"/>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HOLIDAY INN EXPRESS MIAMI AIRPORT</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815</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479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369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18"/>
                <w:szCs w:val="18"/>
                <w:lang w:val="en-US"/>
              </w:rPr>
            </w:pPr>
            <w:r w:rsidRPr="0081683C">
              <w:rPr>
                <w:rFonts w:ascii="Arial" w:eastAsia="Times New Roman" w:hAnsi="Arial" w:cs="Arial"/>
                <w:kern w:val="0"/>
                <w:sz w:val="18"/>
                <w:szCs w:val="18"/>
                <w:lang w:val="en-US"/>
              </w:rPr>
              <w:t>02ENE-15ABR</w:t>
            </w:r>
          </w:p>
        </w:tc>
      </w:tr>
      <w:tr w:rsidR="0081683C" w:rsidRPr="0081683C" w:rsidTr="0081683C">
        <w:trPr>
          <w:trHeight w:val="276"/>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HOLIDAY INN EXPRESS MIAMI AIRPORT</w:t>
            </w:r>
          </w:p>
        </w:tc>
        <w:tc>
          <w:tcPr>
            <w:tcW w:w="683"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719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b/>
                <w:bCs/>
                <w:kern w:val="0"/>
                <w:sz w:val="20"/>
                <w:szCs w:val="20"/>
                <w:lang w:val="en-US"/>
              </w:rPr>
            </w:pPr>
            <w:r w:rsidRPr="0081683C">
              <w:rPr>
                <w:rFonts w:ascii="Arial" w:eastAsia="Times New Roman" w:hAnsi="Arial" w:cs="Arial"/>
                <w:b/>
                <w:bCs/>
                <w:kern w:val="0"/>
                <w:sz w:val="20"/>
                <w:szCs w:val="20"/>
                <w:lang w:val="en-US"/>
              </w:rPr>
              <w:t>425</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335</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1515"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18"/>
                <w:szCs w:val="18"/>
                <w:lang w:val="en-US"/>
              </w:rPr>
            </w:pPr>
            <w:r w:rsidRPr="0081683C">
              <w:rPr>
                <w:rFonts w:ascii="Arial" w:eastAsia="Times New Roman" w:hAnsi="Arial" w:cs="Arial"/>
                <w:kern w:val="0"/>
                <w:sz w:val="18"/>
                <w:szCs w:val="18"/>
                <w:lang w:val="en-US"/>
              </w:rPr>
              <w:t>16ABR-30SEP</w:t>
            </w:r>
          </w:p>
        </w:tc>
      </w:tr>
      <w:tr w:rsidR="0081683C" w:rsidRPr="0081683C" w:rsidTr="0081683C">
        <w:trPr>
          <w:trHeight w:val="276"/>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HOLIDAY INN MIAMI INTERNATIONAL AIRPORT</w:t>
            </w:r>
          </w:p>
        </w:tc>
        <w:tc>
          <w:tcPr>
            <w:tcW w:w="683"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900</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525</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410</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1515"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18"/>
                <w:szCs w:val="18"/>
                <w:lang w:val="en-US"/>
              </w:rPr>
            </w:pPr>
            <w:r w:rsidRPr="0081683C">
              <w:rPr>
                <w:rFonts w:ascii="Arial" w:eastAsia="Times New Roman" w:hAnsi="Arial" w:cs="Arial"/>
                <w:kern w:val="0"/>
                <w:sz w:val="18"/>
                <w:szCs w:val="18"/>
                <w:lang w:val="en-US"/>
              </w:rPr>
              <w:t>02ENE-15ABR</w:t>
            </w:r>
          </w:p>
        </w:tc>
      </w:tr>
      <w:tr w:rsidR="0081683C" w:rsidRPr="0081683C" w:rsidTr="0081683C">
        <w:trPr>
          <w:trHeight w:val="276"/>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HOLIDAY INN MIAMI INTERNATIONAL AIRPORT</w:t>
            </w:r>
          </w:p>
        </w:tc>
        <w:tc>
          <w:tcPr>
            <w:tcW w:w="683"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779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460</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370</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1515"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18"/>
                <w:szCs w:val="18"/>
                <w:lang w:val="en-US"/>
              </w:rPr>
            </w:pPr>
            <w:r w:rsidRPr="0081683C">
              <w:rPr>
                <w:rFonts w:ascii="Arial" w:eastAsia="Times New Roman" w:hAnsi="Arial" w:cs="Arial"/>
                <w:kern w:val="0"/>
                <w:sz w:val="18"/>
                <w:szCs w:val="18"/>
                <w:lang w:val="en-US"/>
              </w:rPr>
              <w:t>16ABR-30SEP</w:t>
            </w:r>
          </w:p>
        </w:tc>
      </w:tr>
      <w:tr w:rsidR="0081683C" w:rsidRPr="0081683C" w:rsidTr="0081683C">
        <w:trPr>
          <w:trHeight w:val="276"/>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ALOFT MIAMI DORAL</w:t>
            </w:r>
          </w:p>
        </w:tc>
        <w:tc>
          <w:tcPr>
            <w:tcW w:w="683"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1195</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669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510</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1515"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18"/>
                <w:szCs w:val="18"/>
                <w:lang w:val="en-US"/>
              </w:rPr>
            </w:pPr>
            <w:r w:rsidRPr="0081683C">
              <w:rPr>
                <w:rFonts w:ascii="Arial" w:eastAsia="Times New Roman" w:hAnsi="Arial" w:cs="Arial"/>
                <w:kern w:val="0"/>
                <w:sz w:val="18"/>
                <w:szCs w:val="18"/>
                <w:lang w:val="en-US"/>
              </w:rPr>
              <w:t>02ENE-15ABR</w:t>
            </w:r>
          </w:p>
        </w:tc>
      </w:tr>
      <w:tr w:rsidR="0081683C" w:rsidRPr="0081683C" w:rsidTr="0081683C">
        <w:trPr>
          <w:trHeight w:val="276"/>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ALOFT MIAMI DORAL</w:t>
            </w:r>
          </w:p>
        </w:tc>
        <w:tc>
          <w:tcPr>
            <w:tcW w:w="683"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935</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539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425</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860"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20"/>
                <w:szCs w:val="20"/>
                <w:lang w:val="en-US"/>
              </w:rPr>
            </w:pPr>
            <w:r w:rsidRPr="0081683C">
              <w:rPr>
                <w:rFonts w:ascii="Arial" w:eastAsia="Times New Roman" w:hAnsi="Arial" w:cs="Arial"/>
                <w:kern w:val="0"/>
                <w:sz w:val="20"/>
                <w:szCs w:val="20"/>
                <w:lang w:val="en-US"/>
              </w:rPr>
              <w:t>99</w:t>
            </w:r>
          </w:p>
        </w:tc>
        <w:tc>
          <w:tcPr>
            <w:tcW w:w="1515" w:type="dxa"/>
            <w:tcBorders>
              <w:top w:val="nil"/>
              <w:left w:val="nil"/>
              <w:bottom w:val="single" w:sz="4" w:space="0" w:color="auto"/>
              <w:right w:val="single" w:sz="4" w:space="0" w:color="auto"/>
            </w:tcBorders>
            <w:shd w:val="clear" w:color="auto" w:fill="auto"/>
            <w:noWrap/>
            <w:vAlign w:val="center"/>
            <w:hideMark/>
          </w:tcPr>
          <w:p w:rsidR="0081683C" w:rsidRPr="0081683C" w:rsidRDefault="0081683C" w:rsidP="0081683C">
            <w:pPr>
              <w:suppressAutoHyphens w:val="0"/>
              <w:spacing w:after="0" w:line="240" w:lineRule="auto"/>
              <w:jc w:val="center"/>
              <w:rPr>
                <w:rFonts w:ascii="Arial" w:eastAsia="Times New Roman" w:hAnsi="Arial" w:cs="Arial"/>
                <w:kern w:val="0"/>
                <w:sz w:val="18"/>
                <w:szCs w:val="18"/>
                <w:lang w:val="en-US"/>
              </w:rPr>
            </w:pPr>
            <w:r w:rsidRPr="0081683C">
              <w:rPr>
                <w:rFonts w:ascii="Arial" w:eastAsia="Times New Roman" w:hAnsi="Arial" w:cs="Arial"/>
                <w:kern w:val="0"/>
                <w:sz w:val="18"/>
                <w:szCs w:val="18"/>
                <w:lang w:val="en-US"/>
              </w:rPr>
              <w:t>16ABR-30SEP</w:t>
            </w:r>
          </w:p>
        </w:tc>
      </w:tr>
    </w:tbl>
    <w:p w:rsidR="00051C9A" w:rsidRDefault="00051C9A">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DF1E14" w:rsidRDefault="00DF1E14">
      <w:pPr>
        <w:suppressAutoHyphens w:val="0"/>
        <w:spacing w:after="0" w:line="200" w:lineRule="atLeast"/>
        <w:jc w:val="both"/>
        <w:rPr>
          <w:rFonts w:ascii="Arial" w:hAnsi="Arial" w:cs="Arial"/>
          <w:sz w:val="20"/>
          <w:szCs w:val="20"/>
        </w:rPr>
      </w:pPr>
    </w:p>
    <w:p w:rsidR="00FC100D" w:rsidRDefault="00FC100D" w:rsidP="00FC100D">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FC100D" w:rsidRDefault="00FC100D" w:rsidP="00FC100D">
      <w:pPr>
        <w:spacing w:after="0" w:line="264" w:lineRule="auto"/>
        <w:rPr>
          <w:rFonts w:ascii="Arial" w:hAnsi="Arial" w:cs="Arial"/>
          <w:sz w:val="20"/>
          <w:szCs w:val="20"/>
        </w:rPr>
      </w:pPr>
    </w:p>
    <w:p w:rsidR="00FC100D" w:rsidRDefault="00FC100D" w:rsidP="00FC100D">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FC100D" w:rsidRDefault="00FC100D" w:rsidP="00FC100D">
      <w:pPr>
        <w:suppressAutoHyphens w:val="0"/>
        <w:spacing w:after="0" w:line="200" w:lineRule="atLeast"/>
        <w:ind w:left="284"/>
        <w:jc w:val="both"/>
        <w:rPr>
          <w:rFonts w:ascii="Arial" w:eastAsia="Arial" w:hAnsi="Arial" w:cs="Arial"/>
          <w:b/>
          <w:bCs/>
          <w:sz w:val="20"/>
          <w:szCs w:val="20"/>
          <w:lang w:val="es-ES_tradnl" w:eastAsia="es-ES_tradnl"/>
        </w:rPr>
      </w:pPr>
    </w:p>
    <w:p w:rsidR="00FC100D" w:rsidRDefault="00FC100D" w:rsidP="00FC100D">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FC100D" w:rsidRDefault="00FC100D" w:rsidP="00FC100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FC100D" w:rsidRDefault="00FC100D" w:rsidP="00FC100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y Junior (Consultar edades), solo compartiendo habitación con ambos padres.</w:t>
      </w:r>
    </w:p>
    <w:p w:rsidR="00FC100D" w:rsidRDefault="00FC100D" w:rsidP="00FC100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FC100D" w:rsidRDefault="00FC100D" w:rsidP="00FC100D">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FC100D" w:rsidRDefault="00FC100D" w:rsidP="00FC100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Las cancelaciones están sujetas a la no devolución parcial o total de la reserva. Consultar.</w:t>
      </w:r>
    </w:p>
    <w:p w:rsidR="00FC100D" w:rsidRPr="00B8432E" w:rsidRDefault="00FC100D" w:rsidP="00FC100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FC100D" w:rsidRPr="00F2716A" w:rsidRDefault="00FC100D" w:rsidP="00FC100D">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FC100D" w:rsidRPr="0081683C" w:rsidRDefault="00FC100D" w:rsidP="00FC100D">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81683C">
        <w:rPr>
          <w:rFonts w:ascii="Arial" w:hAnsi="Arial" w:cs="Arial"/>
          <w:color w:val="000000"/>
          <w:sz w:val="20"/>
          <w:szCs w:val="20"/>
          <w:shd w:val="clear" w:color="auto" w:fill="FFFFFF"/>
        </w:rPr>
        <w:t>.</w:t>
      </w:r>
    </w:p>
    <w:p w:rsidR="0081683C" w:rsidRPr="00D12058" w:rsidRDefault="0081683C" w:rsidP="0081683C">
      <w:pPr>
        <w:suppressAutoHyphens w:val="0"/>
        <w:spacing w:after="0"/>
        <w:ind w:left="567"/>
        <w:jc w:val="both"/>
        <w:rPr>
          <w:rFonts w:ascii="Arial" w:eastAsia="Arial" w:hAnsi="Arial" w:cs="Arial"/>
          <w:sz w:val="20"/>
          <w:szCs w:val="20"/>
        </w:rPr>
      </w:pPr>
    </w:p>
    <w:p w:rsidR="00FC100D" w:rsidRDefault="00FC100D" w:rsidP="00FC100D">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FC100D" w:rsidRPr="00A604FC" w:rsidRDefault="00FC100D" w:rsidP="00FC100D">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hasta concretar la reserva en firme. </w:t>
      </w:r>
    </w:p>
    <w:p w:rsidR="00FC100D" w:rsidRPr="00DF1E14" w:rsidRDefault="00FC100D" w:rsidP="00FC100D">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FC100D" w:rsidRPr="00DF1E14" w:rsidRDefault="00FC100D" w:rsidP="00FC100D">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DF1E14">
        <w:rPr>
          <w:rStyle w:val="Textoennegrita"/>
          <w:rFonts w:ascii="Arial" w:hAnsi="Arial"/>
          <w:b w:val="0"/>
          <w:sz w:val="20"/>
          <w:szCs w:val="21"/>
          <w:shd w:val="clear" w:color="auto" w:fill="FFFFFF"/>
          <w:lang w:val="es-PE"/>
        </w:rPr>
        <w:t xml:space="preserve">La hora de ingreso </w:t>
      </w:r>
      <w:r>
        <w:rPr>
          <w:rStyle w:val="Textoennegrita"/>
          <w:rFonts w:ascii="Arial" w:hAnsi="Arial"/>
          <w:b w:val="0"/>
          <w:sz w:val="20"/>
          <w:szCs w:val="21"/>
          <w:shd w:val="clear" w:color="auto" w:fill="FFFFFF"/>
          <w:lang w:val="es-PE"/>
        </w:rPr>
        <w:t>es a las 16:00 horas (</w:t>
      </w:r>
      <w:proofErr w:type="spellStart"/>
      <w:r>
        <w:rPr>
          <w:rStyle w:val="Textoennegrita"/>
          <w:rFonts w:ascii="Arial" w:hAnsi="Arial"/>
          <w:b w:val="0"/>
          <w:sz w:val="20"/>
          <w:szCs w:val="21"/>
          <w:shd w:val="clear" w:color="auto" w:fill="FFFFFF"/>
          <w:lang w:val="es-PE"/>
        </w:rPr>
        <w:t>Check</w:t>
      </w:r>
      <w:proofErr w:type="spellEnd"/>
      <w:r>
        <w:rPr>
          <w:rStyle w:val="Textoennegrita"/>
          <w:rFonts w:ascii="Arial" w:hAnsi="Arial"/>
          <w:b w:val="0"/>
          <w:sz w:val="20"/>
          <w:szCs w:val="21"/>
          <w:shd w:val="clear" w:color="auto" w:fill="FFFFFF"/>
          <w:lang w:val="es-PE"/>
        </w:rPr>
        <w:t xml:space="preserve">-in) y Salida </w:t>
      </w:r>
      <w:r w:rsidRPr="00DF1E14">
        <w:rPr>
          <w:rStyle w:val="Textoennegrita"/>
          <w:rFonts w:ascii="Arial" w:hAnsi="Arial"/>
          <w:b w:val="0"/>
          <w:sz w:val="20"/>
          <w:szCs w:val="21"/>
          <w:shd w:val="clear" w:color="auto" w:fill="FFFFFF"/>
          <w:lang w:val="es-PE"/>
        </w:rPr>
        <w:t>11:00 horas (</w:t>
      </w:r>
      <w:proofErr w:type="spellStart"/>
      <w:r w:rsidRPr="00DF1E14">
        <w:rPr>
          <w:rStyle w:val="Textoennegrita"/>
          <w:rFonts w:ascii="Arial" w:hAnsi="Arial"/>
          <w:b w:val="0"/>
          <w:sz w:val="20"/>
          <w:szCs w:val="21"/>
          <w:shd w:val="clear" w:color="auto" w:fill="FFFFFF"/>
          <w:lang w:val="es-PE"/>
        </w:rPr>
        <w:t>Check-out</w:t>
      </w:r>
      <w:proofErr w:type="spellEnd"/>
      <w:r w:rsidRPr="00DF1E14">
        <w:rPr>
          <w:rStyle w:val="Textoennegrita"/>
          <w:rFonts w:ascii="Arial" w:hAnsi="Arial"/>
          <w:b w:val="0"/>
          <w:sz w:val="20"/>
          <w:szCs w:val="21"/>
          <w:shd w:val="clear" w:color="auto" w:fill="FFFFFF"/>
          <w:lang w:val="es-PE"/>
        </w:rPr>
        <w:t>).</w:t>
      </w:r>
    </w:p>
    <w:p w:rsidR="00FC100D" w:rsidRDefault="00FC100D" w:rsidP="00FC100D">
      <w:pPr>
        <w:pStyle w:val="Sinespaciado"/>
        <w:numPr>
          <w:ilvl w:val="0"/>
          <w:numId w:val="1"/>
        </w:numPr>
        <w:suppressAutoHyphens w:val="0"/>
        <w:spacing w:line="276" w:lineRule="auto"/>
        <w:ind w:left="567" w:hanging="283"/>
        <w:jc w:val="both"/>
        <w:rPr>
          <w:rFonts w:ascii="Arial" w:eastAsia="Arial" w:hAnsi="Arial" w:cs="Arial"/>
          <w:sz w:val="20"/>
          <w:szCs w:val="20"/>
        </w:rPr>
      </w:pPr>
      <w:r w:rsidRPr="001F43A7">
        <w:rPr>
          <w:rFonts w:ascii="Arial" w:hAnsi="Arial" w:cs="Arial"/>
          <w:sz w:val="20"/>
          <w:lang w:val="es-ES"/>
        </w:rPr>
        <w:t xml:space="preserve">No incluye Propinas, </w:t>
      </w:r>
      <w:r w:rsidRPr="001F43A7">
        <w:rPr>
          <w:rFonts w:ascii="Arial" w:eastAsia="Arial" w:hAnsi="Arial" w:cs="Arial"/>
          <w:sz w:val="20"/>
          <w:szCs w:val="20"/>
        </w:rPr>
        <w:t>cualquier servicio o comida que no esté mencionado en el itinerario.</w:t>
      </w:r>
    </w:p>
    <w:p w:rsidR="004B29F6" w:rsidRPr="004B29F6" w:rsidRDefault="004B29F6" w:rsidP="00AE212D">
      <w:pPr>
        <w:pStyle w:val="Prrafodelista"/>
        <w:numPr>
          <w:ilvl w:val="0"/>
          <w:numId w:val="1"/>
        </w:numPr>
        <w:spacing w:after="0" w:line="264" w:lineRule="auto"/>
        <w:ind w:left="567" w:hanging="283"/>
        <w:jc w:val="both"/>
        <w:rPr>
          <w:rFonts w:ascii="Arial" w:eastAsia="SimSun" w:hAnsi="Arial"/>
          <w:kern w:val="2"/>
          <w:sz w:val="20"/>
          <w:szCs w:val="20"/>
          <w:shd w:val="clear" w:color="auto" w:fill="FFFFFF"/>
          <w:lang w:val="es-PE"/>
        </w:rPr>
      </w:pPr>
      <w:r w:rsidRPr="004B29F6">
        <w:rPr>
          <w:rFonts w:ascii="Arial" w:hAnsi="Arial"/>
          <w:sz w:val="20"/>
          <w:szCs w:val="20"/>
          <w:shd w:val="clear" w:color="auto" w:fill="FFFFFF"/>
          <w:lang w:val="es-PE"/>
        </w:rPr>
        <w:t>Las propinas no están incluidas. Al requerir servicios de maleteros o cualquier servicio adicional, por favor instruir a sus clientes, que las propinas son obligatorias.</w:t>
      </w:r>
    </w:p>
    <w:p w:rsidR="004B29F6" w:rsidRPr="001F43A7" w:rsidRDefault="004B29F6" w:rsidP="00AE212D">
      <w:pPr>
        <w:pStyle w:val="Sinespaciado"/>
        <w:numPr>
          <w:ilvl w:val="0"/>
          <w:numId w:val="1"/>
        </w:numPr>
        <w:suppressAutoHyphens w:val="0"/>
        <w:spacing w:line="276" w:lineRule="auto"/>
        <w:ind w:left="567" w:hanging="283"/>
        <w:jc w:val="both"/>
        <w:rPr>
          <w:rFonts w:ascii="Arial" w:eastAsia="Arial" w:hAnsi="Arial" w:cs="Arial"/>
          <w:sz w:val="20"/>
          <w:szCs w:val="20"/>
        </w:rPr>
      </w:pPr>
      <w:r>
        <w:rPr>
          <w:rFonts w:ascii="Arial" w:hAnsi="Arial" w:cs="Arial"/>
          <w:sz w:val="20"/>
          <w:szCs w:val="20"/>
          <w:shd w:val="clear" w:color="auto" w:fill="FFFFFF"/>
        </w:rPr>
        <w:t>Muchas personas están siendo interrogadas por la policía de inmigración y las demoras en salir son a veces hasta de 8 horas.</w:t>
      </w:r>
      <w:r w:rsidR="00AE212D">
        <w:rPr>
          <w:rFonts w:ascii="Arial" w:hAnsi="Arial" w:cs="Arial"/>
          <w:sz w:val="20"/>
          <w:szCs w:val="20"/>
          <w:shd w:val="clear" w:color="auto" w:fill="FFFFFF"/>
        </w:rPr>
        <w:t xml:space="preserve"> Dada la espera prudencial el transportista se retirara.</w:t>
      </w:r>
    </w:p>
    <w:p w:rsidR="00FC100D" w:rsidRDefault="00FC100D">
      <w:pPr>
        <w:suppressAutoHyphens w:val="0"/>
        <w:spacing w:after="0" w:line="200" w:lineRule="atLeast"/>
        <w:jc w:val="both"/>
        <w:rPr>
          <w:rFonts w:ascii="Arial" w:hAnsi="Arial" w:cs="Arial"/>
          <w:sz w:val="20"/>
          <w:szCs w:val="20"/>
        </w:rPr>
      </w:pPr>
    </w:p>
    <w:p w:rsidR="00DF1E14" w:rsidRDefault="00DF1E14">
      <w:pPr>
        <w:suppressAutoHyphens w:val="0"/>
        <w:spacing w:after="0" w:line="200" w:lineRule="atLeast"/>
        <w:jc w:val="both"/>
        <w:rPr>
          <w:rFonts w:ascii="Arial" w:hAnsi="Arial" w:cs="Arial"/>
          <w:sz w:val="20"/>
          <w:szCs w:val="20"/>
        </w:rPr>
      </w:pPr>
    </w:p>
    <w:p w:rsidR="008137A8" w:rsidRPr="00FC100D" w:rsidRDefault="008137A8" w:rsidP="00280BB3">
      <w:pPr>
        <w:suppressAutoHyphens w:val="0"/>
        <w:spacing w:after="0" w:line="264" w:lineRule="auto"/>
        <w:jc w:val="both"/>
        <w:rPr>
          <w:rFonts w:ascii="Arial" w:hAnsi="Arial" w:cs="Arial"/>
          <w:b/>
          <w:bCs/>
          <w:sz w:val="20"/>
          <w:szCs w:val="20"/>
        </w:rPr>
      </w:pPr>
    </w:p>
    <w:p w:rsidR="008137A8" w:rsidRPr="00FC100D" w:rsidRDefault="008137A8" w:rsidP="00280BB3">
      <w:pPr>
        <w:suppressAutoHyphens w:val="0"/>
        <w:spacing w:after="0" w:line="264" w:lineRule="auto"/>
        <w:jc w:val="both"/>
        <w:rPr>
          <w:rFonts w:ascii="Arial" w:hAnsi="Arial" w:cs="Arial"/>
          <w:b/>
          <w:bCs/>
          <w:sz w:val="20"/>
          <w:szCs w:val="20"/>
        </w:rPr>
      </w:pPr>
    </w:p>
    <w:p w:rsidR="008137A8" w:rsidRPr="00FC100D" w:rsidRDefault="008137A8" w:rsidP="00280BB3">
      <w:pPr>
        <w:suppressAutoHyphens w:val="0"/>
        <w:spacing w:after="0" w:line="264" w:lineRule="auto"/>
        <w:jc w:val="both"/>
        <w:rPr>
          <w:rFonts w:ascii="Arial" w:hAnsi="Arial" w:cs="Arial"/>
          <w:b/>
          <w:bCs/>
          <w:sz w:val="20"/>
          <w:szCs w:val="20"/>
        </w:rPr>
      </w:pPr>
    </w:p>
    <w:p w:rsidR="008137A8" w:rsidRPr="00FC100D" w:rsidRDefault="008137A8" w:rsidP="00280BB3">
      <w:pPr>
        <w:suppressAutoHyphens w:val="0"/>
        <w:spacing w:after="0" w:line="264" w:lineRule="auto"/>
        <w:jc w:val="both"/>
        <w:rPr>
          <w:rFonts w:ascii="Arial" w:hAnsi="Arial" w:cs="Arial"/>
          <w:b/>
          <w:bCs/>
          <w:sz w:val="20"/>
          <w:szCs w:val="20"/>
        </w:rPr>
      </w:pPr>
    </w:p>
    <w:p w:rsidR="008137A8" w:rsidRPr="00FC100D" w:rsidRDefault="008137A8" w:rsidP="00280BB3">
      <w:pPr>
        <w:suppressAutoHyphens w:val="0"/>
        <w:spacing w:after="0" w:line="264" w:lineRule="auto"/>
        <w:jc w:val="both"/>
        <w:rPr>
          <w:rFonts w:ascii="Arial" w:hAnsi="Arial" w:cs="Arial"/>
          <w:b/>
          <w:bCs/>
          <w:sz w:val="20"/>
          <w:szCs w:val="20"/>
        </w:rPr>
      </w:pPr>
    </w:p>
    <w:p w:rsidR="008137A8" w:rsidRPr="00FC100D" w:rsidRDefault="008137A8" w:rsidP="00280BB3">
      <w:pPr>
        <w:suppressAutoHyphens w:val="0"/>
        <w:spacing w:after="0" w:line="264" w:lineRule="auto"/>
        <w:jc w:val="both"/>
        <w:rPr>
          <w:rFonts w:ascii="Arial" w:hAnsi="Arial" w:cs="Arial"/>
          <w:b/>
          <w:bCs/>
          <w:sz w:val="20"/>
          <w:szCs w:val="20"/>
        </w:rPr>
      </w:pPr>
    </w:p>
    <w:p w:rsidR="008137A8" w:rsidRPr="00FC100D" w:rsidRDefault="008137A8" w:rsidP="00280BB3">
      <w:pPr>
        <w:suppressAutoHyphens w:val="0"/>
        <w:spacing w:after="0" w:line="264" w:lineRule="auto"/>
        <w:jc w:val="both"/>
        <w:rPr>
          <w:rFonts w:ascii="Arial" w:hAnsi="Arial" w:cs="Arial"/>
          <w:b/>
          <w:bCs/>
          <w:sz w:val="20"/>
          <w:szCs w:val="20"/>
        </w:rPr>
      </w:pPr>
    </w:p>
    <w:p w:rsidR="008137A8" w:rsidRPr="00FC100D" w:rsidRDefault="008137A8" w:rsidP="00280BB3">
      <w:pPr>
        <w:suppressAutoHyphens w:val="0"/>
        <w:spacing w:after="0" w:line="264" w:lineRule="auto"/>
        <w:jc w:val="both"/>
        <w:rPr>
          <w:rFonts w:ascii="Arial" w:hAnsi="Arial" w:cs="Arial"/>
          <w:b/>
          <w:bCs/>
          <w:sz w:val="20"/>
          <w:szCs w:val="20"/>
        </w:rPr>
      </w:pPr>
    </w:p>
    <w:p w:rsidR="00033058" w:rsidRPr="00FC100D" w:rsidRDefault="00033058" w:rsidP="00280BB3">
      <w:pPr>
        <w:suppressAutoHyphens w:val="0"/>
        <w:spacing w:after="0" w:line="264" w:lineRule="auto"/>
        <w:jc w:val="both"/>
        <w:rPr>
          <w:rFonts w:ascii="Arial" w:hAnsi="Arial" w:cs="Arial"/>
          <w:b/>
          <w:bCs/>
          <w:sz w:val="20"/>
          <w:szCs w:val="20"/>
        </w:rPr>
      </w:pPr>
    </w:p>
    <w:p w:rsidR="00864226" w:rsidRPr="00FC100D" w:rsidRDefault="00864226" w:rsidP="00280BB3">
      <w:pPr>
        <w:suppressAutoHyphens w:val="0"/>
        <w:spacing w:after="0" w:line="264" w:lineRule="auto"/>
        <w:jc w:val="both"/>
        <w:rPr>
          <w:rFonts w:ascii="Arial" w:hAnsi="Arial" w:cs="Arial"/>
          <w:b/>
          <w:bCs/>
          <w:sz w:val="20"/>
          <w:szCs w:val="20"/>
        </w:rPr>
      </w:pPr>
    </w:p>
    <w:p w:rsidR="00864226" w:rsidRPr="00FC100D" w:rsidRDefault="00864226" w:rsidP="00280BB3">
      <w:pPr>
        <w:suppressAutoHyphens w:val="0"/>
        <w:spacing w:after="0" w:line="264" w:lineRule="auto"/>
        <w:jc w:val="both"/>
        <w:rPr>
          <w:rFonts w:ascii="Arial" w:hAnsi="Arial" w:cs="Arial"/>
          <w:b/>
          <w:bCs/>
          <w:sz w:val="20"/>
          <w:szCs w:val="20"/>
        </w:rPr>
      </w:pPr>
    </w:p>
    <w:p w:rsidR="008137A8" w:rsidRPr="00FC100D" w:rsidRDefault="008137A8" w:rsidP="00280BB3">
      <w:pPr>
        <w:suppressAutoHyphens w:val="0"/>
        <w:spacing w:after="0" w:line="264" w:lineRule="auto"/>
        <w:jc w:val="both"/>
        <w:rPr>
          <w:rFonts w:ascii="Arial" w:hAnsi="Arial" w:cs="Arial"/>
          <w:b/>
          <w:bCs/>
          <w:sz w:val="20"/>
          <w:szCs w:val="20"/>
        </w:rPr>
      </w:pPr>
    </w:p>
    <w:p w:rsidR="00033058" w:rsidRPr="00FC100D" w:rsidRDefault="00033058" w:rsidP="00280BB3">
      <w:pPr>
        <w:suppressAutoHyphens w:val="0"/>
        <w:spacing w:after="0" w:line="264" w:lineRule="auto"/>
        <w:jc w:val="both"/>
        <w:rPr>
          <w:rFonts w:ascii="Arial" w:hAnsi="Arial" w:cs="Arial"/>
          <w:b/>
          <w:bCs/>
          <w:sz w:val="20"/>
          <w:szCs w:val="20"/>
        </w:rPr>
      </w:pPr>
    </w:p>
    <w:p w:rsidR="00033058" w:rsidRPr="00FC100D" w:rsidRDefault="00033058" w:rsidP="00280BB3">
      <w:pPr>
        <w:suppressAutoHyphens w:val="0"/>
        <w:spacing w:after="0" w:line="264" w:lineRule="auto"/>
        <w:jc w:val="both"/>
        <w:rPr>
          <w:rFonts w:ascii="Arial" w:hAnsi="Arial" w:cs="Arial"/>
          <w:b/>
          <w:bCs/>
          <w:sz w:val="20"/>
          <w:szCs w:val="20"/>
        </w:rPr>
      </w:pPr>
    </w:p>
    <w:p w:rsidR="00033058" w:rsidRPr="00FC100D" w:rsidRDefault="00033058" w:rsidP="00280BB3">
      <w:pPr>
        <w:suppressAutoHyphens w:val="0"/>
        <w:spacing w:after="0" w:line="264" w:lineRule="auto"/>
        <w:jc w:val="both"/>
        <w:rPr>
          <w:rFonts w:ascii="Arial" w:hAnsi="Arial" w:cs="Arial"/>
          <w:b/>
          <w:bCs/>
          <w:sz w:val="20"/>
          <w:szCs w:val="20"/>
        </w:rPr>
      </w:pPr>
    </w:p>
    <w:p w:rsidR="00033058" w:rsidRPr="00FC100D" w:rsidRDefault="00033058" w:rsidP="00280BB3">
      <w:pPr>
        <w:suppressAutoHyphens w:val="0"/>
        <w:spacing w:after="0" w:line="264" w:lineRule="auto"/>
        <w:jc w:val="both"/>
        <w:rPr>
          <w:rFonts w:ascii="Arial" w:hAnsi="Arial" w:cs="Arial"/>
          <w:b/>
          <w:bCs/>
          <w:sz w:val="20"/>
          <w:szCs w:val="20"/>
        </w:rPr>
      </w:pPr>
    </w:p>
    <w:p w:rsidR="00033058" w:rsidRPr="00FC100D" w:rsidRDefault="00033058" w:rsidP="00280BB3">
      <w:pPr>
        <w:suppressAutoHyphens w:val="0"/>
        <w:spacing w:after="0" w:line="264" w:lineRule="auto"/>
        <w:jc w:val="both"/>
        <w:rPr>
          <w:rFonts w:ascii="Arial" w:hAnsi="Arial" w:cs="Arial"/>
          <w:b/>
          <w:bCs/>
          <w:sz w:val="20"/>
          <w:szCs w:val="20"/>
        </w:rPr>
      </w:pPr>
    </w:p>
    <w:p w:rsidR="00033058" w:rsidRPr="00FC100D" w:rsidRDefault="00033058" w:rsidP="00280BB3">
      <w:pPr>
        <w:suppressAutoHyphens w:val="0"/>
        <w:spacing w:after="0" w:line="264" w:lineRule="auto"/>
        <w:jc w:val="both"/>
        <w:rPr>
          <w:rFonts w:ascii="Arial" w:hAnsi="Arial" w:cs="Arial"/>
          <w:b/>
          <w:bCs/>
          <w:sz w:val="20"/>
          <w:szCs w:val="20"/>
        </w:rPr>
      </w:pPr>
    </w:p>
    <w:p w:rsidR="00033058" w:rsidRPr="00FC100D" w:rsidRDefault="00033058" w:rsidP="00280BB3">
      <w:pPr>
        <w:suppressAutoHyphens w:val="0"/>
        <w:spacing w:after="0" w:line="264" w:lineRule="auto"/>
        <w:jc w:val="both"/>
        <w:rPr>
          <w:rFonts w:ascii="Arial" w:hAnsi="Arial" w:cs="Arial"/>
          <w:b/>
          <w:bCs/>
          <w:sz w:val="20"/>
          <w:szCs w:val="20"/>
        </w:rPr>
      </w:pPr>
    </w:p>
    <w:p w:rsidR="00033058" w:rsidRPr="00FC100D" w:rsidRDefault="00033058" w:rsidP="00280BB3">
      <w:pPr>
        <w:suppressAutoHyphens w:val="0"/>
        <w:spacing w:after="0" w:line="264" w:lineRule="auto"/>
        <w:jc w:val="both"/>
        <w:rPr>
          <w:rFonts w:ascii="Arial" w:hAnsi="Arial" w:cs="Arial"/>
          <w:b/>
          <w:bCs/>
          <w:sz w:val="20"/>
          <w:szCs w:val="20"/>
        </w:rPr>
      </w:pPr>
    </w:p>
    <w:p w:rsidR="00033058" w:rsidRPr="00FC100D" w:rsidRDefault="00033058" w:rsidP="00280BB3">
      <w:pPr>
        <w:suppressAutoHyphens w:val="0"/>
        <w:spacing w:after="0" w:line="264" w:lineRule="auto"/>
        <w:jc w:val="both"/>
        <w:rPr>
          <w:rFonts w:ascii="Arial" w:hAnsi="Arial" w:cs="Arial"/>
          <w:b/>
          <w:bCs/>
          <w:sz w:val="20"/>
          <w:szCs w:val="20"/>
        </w:rPr>
      </w:pPr>
    </w:p>
    <w:p w:rsidR="00FC100D" w:rsidRPr="00DF7504" w:rsidRDefault="00FC100D" w:rsidP="00FC100D">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FC100D" w:rsidRPr="00DF7504" w:rsidRDefault="00FC100D" w:rsidP="00FC100D">
      <w:pPr>
        <w:suppressAutoHyphens w:val="0"/>
        <w:spacing w:after="0" w:line="264" w:lineRule="auto"/>
        <w:jc w:val="both"/>
        <w:rPr>
          <w:rFonts w:ascii="Arial" w:hAnsi="Arial" w:cs="Arial"/>
          <w:sz w:val="20"/>
          <w:szCs w:val="20"/>
        </w:rPr>
      </w:pPr>
    </w:p>
    <w:p w:rsidR="00FC100D" w:rsidRPr="00DF7504" w:rsidRDefault="00FC100D" w:rsidP="00FC100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FC100D" w:rsidRPr="00DF7504" w:rsidRDefault="00FC100D" w:rsidP="00FC100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FC100D" w:rsidRPr="00DF7504" w:rsidRDefault="00FC100D" w:rsidP="00FC100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FC100D" w:rsidRPr="00DF7504" w:rsidRDefault="00FC100D" w:rsidP="00FC100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FC100D" w:rsidRPr="00DF7504" w:rsidRDefault="00FC100D" w:rsidP="00FC100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FC100D" w:rsidRPr="00DF7504" w:rsidRDefault="00FC100D" w:rsidP="00FC100D">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FC100D" w:rsidRPr="00DF7504" w:rsidRDefault="00FC100D" w:rsidP="00FC100D">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FC100D" w:rsidRDefault="00FC100D" w:rsidP="00FC100D">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FC100D" w:rsidRPr="0067655E" w:rsidRDefault="00FC100D" w:rsidP="00FC100D">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FC100D" w:rsidRPr="00DF7504" w:rsidRDefault="00FC100D" w:rsidP="00FC100D">
      <w:pPr>
        <w:tabs>
          <w:tab w:val="left" w:pos="426"/>
        </w:tabs>
        <w:suppressAutoHyphens w:val="0"/>
        <w:spacing w:after="0"/>
        <w:ind w:left="284"/>
        <w:contextualSpacing/>
        <w:jc w:val="both"/>
        <w:rPr>
          <w:rFonts w:ascii="Arial" w:hAnsi="Arial" w:cs="Arial"/>
          <w:sz w:val="20"/>
          <w:szCs w:val="20"/>
        </w:rPr>
      </w:pPr>
    </w:p>
    <w:p w:rsidR="00FC100D" w:rsidRPr="00DF7504" w:rsidRDefault="00FC100D" w:rsidP="00FC100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FC100D" w:rsidRPr="00DF7504" w:rsidRDefault="00FC100D" w:rsidP="00FC100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C100D" w:rsidRPr="00DF7504" w:rsidRDefault="00FC100D" w:rsidP="00FC100D">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134225">
        <w:rPr>
          <w:rFonts w:ascii="Arial" w:hAnsi="Arial"/>
          <w:sz w:val="20"/>
          <w:lang w:val="es-PE"/>
        </w:rPr>
        <w:t>odos</w:t>
      </w:r>
      <w:proofErr w:type="spellEnd"/>
      <w:r w:rsidRPr="00134225">
        <w:rPr>
          <w:rFonts w:ascii="Arial" w:hAnsi="Arial"/>
          <w:sz w:val="20"/>
          <w:lang w:val="es-PE"/>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FC100D" w:rsidRPr="00DF7504" w:rsidRDefault="00FC100D" w:rsidP="00FC100D">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134225">
        <w:rPr>
          <w:rFonts w:ascii="Arial" w:hAnsi="Arial"/>
          <w:sz w:val="20"/>
          <w:lang w:val="es-PE"/>
        </w:rPr>
        <w:t>Impuestos &amp; Tasas Gubernamentales deberán ser pagados en destino por el pasajero.</w:t>
      </w:r>
    </w:p>
    <w:p w:rsidR="00FC100D" w:rsidRPr="00DF7504" w:rsidRDefault="00FC100D" w:rsidP="00FC100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FC100D" w:rsidRPr="00DF7504" w:rsidRDefault="00FC100D" w:rsidP="00FC100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FC100D" w:rsidRPr="00DF7504" w:rsidRDefault="00FC100D" w:rsidP="00FC100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06</w:t>
      </w:r>
      <w:r w:rsidRPr="00DF7504">
        <w:rPr>
          <w:rFonts w:ascii="Arial" w:eastAsia="Arial" w:hAnsi="Arial" w:cs="Arial"/>
          <w:sz w:val="20"/>
          <w:szCs w:val="20"/>
        </w:rPr>
        <w:t xml:space="preserve"> de </w:t>
      </w:r>
      <w:r w:rsidR="0081683C">
        <w:rPr>
          <w:rFonts w:ascii="Arial" w:eastAsia="Arial" w:hAnsi="Arial" w:cs="Arial"/>
          <w:sz w:val="20"/>
          <w:szCs w:val="20"/>
        </w:rPr>
        <w:t>Marzo</w:t>
      </w:r>
      <w:r>
        <w:rPr>
          <w:rFonts w:ascii="Arial" w:eastAsia="Arial" w:hAnsi="Arial" w:cs="Arial"/>
          <w:sz w:val="20"/>
          <w:szCs w:val="20"/>
        </w:rPr>
        <w:t xml:space="preserve"> del 2020.</w:t>
      </w:r>
    </w:p>
    <w:p w:rsidR="00E82536" w:rsidRPr="000F6332" w:rsidRDefault="00E82536" w:rsidP="00FC100D">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19F" w:rsidRDefault="0072519F">
      <w:pPr>
        <w:spacing w:after="0" w:line="240" w:lineRule="auto"/>
      </w:pPr>
      <w:r>
        <w:separator/>
      </w:r>
    </w:p>
  </w:endnote>
  <w:endnote w:type="continuationSeparator" w:id="0">
    <w:p w:rsidR="0072519F" w:rsidRDefault="0072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81683C">
      <w:rPr>
        <w:rFonts w:eastAsia="Calibri"/>
        <w:sz w:val="20"/>
        <w:szCs w:val="20"/>
      </w:rPr>
      <w:t xml:space="preserve"> 4229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81683C">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19F" w:rsidRDefault="0072519F">
      <w:pPr>
        <w:spacing w:after="0" w:line="240" w:lineRule="auto"/>
      </w:pPr>
      <w:r>
        <w:separator/>
      </w:r>
    </w:p>
  </w:footnote>
  <w:footnote w:type="continuationSeparator" w:id="0">
    <w:p w:rsidR="0072519F" w:rsidRDefault="00725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3058"/>
    <w:rsid w:val="000366D2"/>
    <w:rsid w:val="00043F44"/>
    <w:rsid w:val="00051C9A"/>
    <w:rsid w:val="00052B34"/>
    <w:rsid w:val="00071E39"/>
    <w:rsid w:val="00085CCE"/>
    <w:rsid w:val="00085F2C"/>
    <w:rsid w:val="00086ABF"/>
    <w:rsid w:val="0009395E"/>
    <w:rsid w:val="000A560C"/>
    <w:rsid w:val="000C13B9"/>
    <w:rsid w:val="000F4770"/>
    <w:rsid w:val="000F6332"/>
    <w:rsid w:val="00134F32"/>
    <w:rsid w:val="001610A4"/>
    <w:rsid w:val="00177701"/>
    <w:rsid w:val="001C730C"/>
    <w:rsid w:val="001D695F"/>
    <w:rsid w:val="001E3A8B"/>
    <w:rsid w:val="001E69F9"/>
    <w:rsid w:val="001E7F82"/>
    <w:rsid w:val="00210F4E"/>
    <w:rsid w:val="0021174C"/>
    <w:rsid w:val="002301E5"/>
    <w:rsid w:val="00263D16"/>
    <w:rsid w:val="00275C81"/>
    <w:rsid w:val="00280BB3"/>
    <w:rsid w:val="00293DCA"/>
    <w:rsid w:val="002B0C70"/>
    <w:rsid w:val="002D7765"/>
    <w:rsid w:val="00300AB4"/>
    <w:rsid w:val="00334DEC"/>
    <w:rsid w:val="003412C6"/>
    <w:rsid w:val="003504E1"/>
    <w:rsid w:val="00354003"/>
    <w:rsid w:val="00363B18"/>
    <w:rsid w:val="00363DEF"/>
    <w:rsid w:val="0037385A"/>
    <w:rsid w:val="003A65D2"/>
    <w:rsid w:val="003D17C5"/>
    <w:rsid w:val="003D507B"/>
    <w:rsid w:val="003F3BC8"/>
    <w:rsid w:val="003F3DD5"/>
    <w:rsid w:val="004021C1"/>
    <w:rsid w:val="0043036F"/>
    <w:rsid w:val="00443CB7"/>
    <w:rsid w:val="00451515"/>
    <w:rsid w:val="00455134"/>
    <w:rsid w:val="00456941"/>
    <w:rsid w:val="00457903"/>
    <w:rsid w:val="00477628"/>
    <w:rsid w:val="004A2B21"/>
    <w:rsid w:val="004B29F6"/>
    <w:rsid w:val="004E0093"/>
    <w:rsid w:val="00512E57"/>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043A7"/>
    <w:rsid w:val="00646C89"/>
    <w:rsid w:val="0066181A"/>
    <w:rsid w:val="006664EE"/>
    <w:rsid w:val="00670DC4"/>
    <w:rsid w:val="006B22B9"/>
    <w:rsid w:val="006C09E0"/>
    <w:rsid w:val="006D3942"/>
    <w:rsid w:val="00701EE6"/>
    <w:rsid w:val="0071226E"/>
    <w:rsid w:val="0072519F"/>
    <w:rsid w:val="007266E9"/>
    <w:rsid w:val="00750A4D"/>
    <w:rsid w:val="007A772E"/>
    <w:rsid w:val="007A7B1E"/>
    <w:rsid w:val="007B34CF"/>
    <w:rsid w:val="007B4BF3"/>
    <w:rsid w:val="007F4BEC"/>
    <w:rsid w:val="00801B32"/>
    <w:rsid w:val="008137A8"/>
    <w:rsid w:val="0081683C"/>
    <w:rsid w:val="00820D34"/>
    <w:rsid w:val="008253A0"/>
    <w:rsid w:val="00830ACC"/>
    <w:rsid w:val="00831473"/>
    <w:rsid w:val="0083224A"/>
    <w:rsid w:val="008555EC"/>
    <w:rsid w:val="0086254F"/>
    <w:rsid w:val="00864226"/>
    <w:rsid w:val="008929E4"/>
    <w:rsid w:val="0089368E"/>
    <w:rsid w:val="008954B5"/>
    <w:rsid w:val="008A29B7"/>
    <w:rsid w:val="008D1E93"/>
    <w:rsid w:val="008D2962"/>
    <w:rsid w:val="008D6176"/>
    <w:rsid w:val="00916FEB"/>
    <w:rsid w:val="00922D32"/>
    <w:rsid w:val="00925B9F"/>
    <w:rsid w:val="00935415"/>
    <w:rsid w:val="009552F5"/>
    <w:rsid w:val="0096224A"/>
    <w:rsid w:val="00985C5D"/>
    <w:rsid w:val="009868F6"/>
    <w:rsid w:val="009A67D0"/>
    <w:rsid w:val="009B4306"/>
    <w:rsid w:val="009C7212"/>
    <w:rsid w:val="009E7686"/>
    <w:rsid w:val="00A1618F"/>
    <w:rsid w:val="00A30822"/>
    <w:rsid w:val="00A3702F"/>
    <w:rsid w:val="00A67D70"/>
    <w:rsid w:val="00A735A1"/>
    <w:rsid w:val="00A85743"/>
    <w:rsid w:val="00A938A0"/>
    <w:rsid w:val="00AA4312"/>
    <w:rsid w:val="00AB116C"/>
    <w:rsid w:val="00AB3F41"/>
    <w:rsid w:val="00AB4711"/>
    <w:rsid w:val="00AC6359"/>
    <w:rsid w:val="00AD0458"/>
    <w:rsid w:val="00AD25BC"/>
    <w:rsid w:val="00AD3555"/>
    <w:rsid w:val="00AE212D"/>
    <w:rsid w:val="00AF661D"/>
    <w:rsid w:val="00B04D43"/>
    <w:rsid w:val="00B108DC"/>
    <w:rsid w:val="00B2347C"/>
    <w:rsid w:val="00B7374E"/>
    <w:rsid w:val="00B80363"/>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604B1"/>
    <w:rsid w:val="00D735AD"/>
    <w:rsid w:val="00D74D71"/>
    <w:rsid w:val="00DB74D9"/>
    <w:rsid w:val="00DD7CBD"/>
    <w:rsid w:val="00DF1E14"/>
    <w:rsid w:val="00E127FA"/>
    <w:rsid w:val="00E537C9"/>
    <w:rsid w:val="00E63E71"/>
    <w:rsid w:val="00E65825"/>
    <w:rsid w:val="00E67283"/>
    <w:rsid w:val="00E673F5"/>
    <w:rsid w:val="00E8055B"/>
    <w:rsid w:val="00E82536"/>
    <w:rsid w:val="00E8602F"/>
    <w:rsid w:val="00EB7CF9"/>
    <w:rsid w:val="00EC3577"/>
    <w:rsid w:val="00ED1377"/>
    <w:rsid w:val="00ED545C"/>
    <w:rsid w:val="00F21950"/>
    <w:rsid w:val="00F24474"/>
    <w:rsid w:val="00F401A7"/>
    <w:rsid w:val="00F44AC7"/>
    <w:rsid w:val="00F660C3"/>
    <w:rsid w:val="00F8632D"/>
    <w:rsid w:val="00F94D5A"/>
    <w:rsid w:val="00FA4179"/>
    <w:rsid w:val="00FA4D59"/>
    <w:rsid w:val="00FB0AC3"/>
    <w:rsid w:val="00FC100D"/>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48738337">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8661090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05394537">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72319977">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202139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85436044">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81361528">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867</Words>
  <Characters>4771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20</cp:revision>
  <cp:lastPrinted>2016-11-12T15:30:00Z</cp:lastPrinted>
  <dcterms:created xsi:type="dcterms:W3CDTF">2017-11-16T18:25:00Z</dcterms:created>
  <dcterms:modified xsi:type="dcterms:W3CDTF">2020-03-06T23:09:00Z</dcterms:modified>
</cp:coreProperties>
</file>