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8047A" w:rsidRDefault="00F8047A">
      <w:pPr>
        <w:spacing w:after="0" w:line="200" w:lineRule="atLeast"/>
        <w:jc w:val="center"/>
        <w:rPr>
          <w:sz w:val="24"/>
          <w:szCs w:val="16"/>
        </w:rPr>
      </w:pPr>
      <w:r w:rsidRPr="00F8047A">
        <w:rPr>
          <w:rFonts w:asciiTheme="minorHAnsi" w:hAnsiTheme="minorHAnsi" w:cs="Tahoma"/>
          <w:b/>
          <w:bCs/>
          <w:noProof/>
          <w:color w:val="0066CC"/>
          <w:sz w:val="32"/>
          <w:szCs w:val="48"/>
          <w:lang w:eastAsia="es-PE"/>
        </w:rPr>
        <w:drawing>
          <wp:anchor distT="0" distB="0" distL="114300" distR="114300" simplePos="0" relativeHeight="251658240" behindDoc="0" locked="0" layoutInCell="1" allowOverlap="1" wp14:anchorId="0F01034A" wp14:editId="34E7EE52">
            <wp:simplePos x="0" y="0"/>
            <wp:positionH relativeFrom="column">
              <wp:posOffset>-967740</wp:posOffset>
            </wp:positionH>
            <wp:positionV relativeFrom="paragraph">
              <wp:posOffset>-123826</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47A" w:rsidRPr="00F8047A" w:rsidRDefault="00F8047A"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7E2144" w:rsidRDefault="007E2144" w:rsidP="007B34CF">
      <w:pPr>
        <w:spacing w:after="0" w:line="200" w:lineRule="atLeast"/>
        <w:jc w:val="center"/>
        <w:rPr>
          <w:sz w:val="24"/>
          <w:szCs w:val="16"/>
        </w:rPr>
      </w:pPr>
    </w:p>
    <w:p w:rsidR="008A4298" w:rsidRPr="00F8047A" w:rsidRDefault="008A4298" w:rsidP="007B34CF">
      <w:pPr>
        <w:spacing w:after="0" w:line="200" w:lineRule="atLeast"/>
        <w:jc w:val="center"/>
        <w:rPr>
          <w:sz w:val="24"/>
          <w:szCs w:val="16"/>
        </w:rPr>
      </w:pPr>
    </w:p>
    <w:p w:rsidR="00576491" w:rsidRDefault="00A20CAD"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OTOÑO</w:t>
      </w:r>
      <w:r w:rsidR="008A4298">
        <w:rPr>
          <w:rFonts w:ascii="Tahoma" w:hAnsi="Tahoma" w:cs="Tahoma"/>
          <w:b/>
          <w:bCs/>
          <w:color w:val="0066CC"/>
          <w:sz w:val="48"/>
          <w:szCs w:val="48"/>
        </w:rPr>
        <w:t xml:space="preserve"> EN </w:t>
      </w:r>
      <w:r w:rsidR="00467A6D">
        <w:rPr>
          <w:rFonts w:ascii="Tahoma" w:hAnsi="Tahoma" w:cs="Tahoma"/>
          <w:b/>
          <w:bCs/>
          <w:color w:val="0066CC"/>
          <w:sz w:val="48"/>
          <w:szCs w:val="48"/>
        </w:rPr>
        <w:t>NUEVA YORK</w:t>
      </w:r>
    </w:p>
    <w:p w:rsidR="002D7765"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A4298" w:rsidRPr="00177701" w:rsidRDefault="008A4298" w:rsidP="001D695F">
      <w:pPr>
        <w:spacing w:after="0" w:line="200" w:lineRule="atLeast"/>
        <w:jc w:val="center"/>
        <w:rPr>
          <w:rFonts w:ascii="Tahoma" w:eastAsia="Tahoma" w:hAnsi="Tahoma" w:cs="Tahoma"/>
          <w:b/>
          <w:bCs/>
          <w:color w:val="0066CC"/>
          <w:sz w:val="28"/>
          <w:szCs w:val="48"/>
        </w:rPr>
      </w:pPr>
    </w:p>
    <w:p w:rsidR="00A20CAD" w:rsidRDefault="00A20CAD">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4298">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A429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A429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D96A8A" w:rsidRDefault="008A429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N</w:t>
      </w:r>
      <w:r w:rsidR="00D96A8A">
        <w:rPr>
          <w:rFonts w:ascii="Arial" w:eastAsia="Arial" w:hAnsi="Arial" w:cs="Arial"/>
          <w:sz w:val="20"/>
          <w:szCs w:val="20"/>
        </w:rPr>
        <w:t xml:space="preserve">oches de alojamiento </w:t>
      </w:r>
      <w:r>
        <w:rPr>
          <w:rFonts w:ascii="Arial" w:eastAsia="Arial" w:hAnsi="Arial" w:cs="Arial"/>
          <w:sz w:val="20"/>
          <w:szCs w:val="20"/>
        </w:rPr>
        <w:t>según elección.</w:t>
      </w:r>
    </w:p>
    <w:p w:rsidR="00D96A8A" w:rsidRDefault="00D96A8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Visita de Alto y Bajo Manhattan</w:t>
      </w:r>
      <w:r w:rsidR="008A4298">
        <w:rPr>
          <w:rFonts w:ascii="Arial" w:eastAsia="Arial" w:hAnsi="Arial" w:cs="Arial"/>
          <w:sz w:val="20"/>
          <w:szCs w:val="20"/>
        </w:rPr>
        <w:t>.</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8A4298" w:rsidRDefault="008A4298">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tbl>
      <w:tblPr>
        <w:tblW w:w="9876" w:type="dxa"/>
        <w:jc w:val="center"/>
        <w:tblLook w:val="04A0" w:firstRow="1" w:lastRow="0" w:firstColumn="1" w:lastColumn="0" w:noHBand="0" w:noVBand="1"/>
      </w:tblPr>
      <w:tblGrid>
        <w:gridCol w:w="2547"/>
        <w:gridCol w:w="1538"/>
        <w:gridCol w:w="683"/>
        <w:gridCol w:w="872"/>
        <w:gridCol w:w="860"/>
        <w:gridCol w:w="860"/>
        <w:gridCol w:w="860"/>
        <w:gridCol w:w="1656"/>
      </w:tblGrid>
      <w:tr w:rsidR="007E2144" w:rsidRPr="007E2144" w:rsidTr="007E2144">
        <w:trPr>
          <w:trHeight w:val="520"/>
          <w:jc w:val="center"/>
        </w:trPr>
        <w:tc>
          <w:tcPr>
            <w:tcW w:w="2547" w:type="dxa"/>
            <w:tcBorders>
              <w:top w:val="single" w:sz="4" w:space="0" w:color="000000"/>
              <w:left w:val="single" w:sz="4" w:space="0" w:color="000000"/>
              <w:bottom w:val="nil"/>
              <w:right w:val="single" w:sz="4" w:space="0" w:color="C0C0C0"/>
            </w:tcBorders>
            <w:shd w:val="clear" w:color="00CCFF" w:fill="0066CC"/>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20"/>
                <w:szCs w:val="20"/>
                <w:lang w:val="en-US"/>
              </w:rPr>
            </w:pPr>
            <w:r w:rsidRPr="007E2144">
              <w:rPr>
                <w:rFonts w:ascii="Arial" w:eastAsia="Times New Roman" w:hAnsi="Arial" w:cs="Arial"/>
                <w:b/>
                <w:bCs/>
                <w:color w:val="FFFFFF"/>
                <w:kern w:val="0"/>
                <w:sz w:val="20"/>
                <w:szCs w:val="20"/>
                <w:lang w:val="en-US"/>
              </w:rPr>
              <w:t>HOTELES</w:t>
            </w:r>
          </w:p>
        </w:tc>
        <w:tc>
          <w:tcPr>
            <w:tcW w:w="1538" w:type="dxa"/>
            <w:tcBorders>
              <w:top w:val="single" w:sz="4" w:space="0" w:color="000000"/>
              <w:left w:val="single" w:sz="4" w:space="0" w:color="000000"/>
              <w:right w:val="single" w:sz="4" w:space="0" w:color="auto"/>
            </w:tcBorders>
            <w:shd w:val="clear" w:color="00CCFF" w:fill="0066CC"/>
            <w:vAlign w:val="center"/>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auto"/>
              <w:bottom w:val="nil"/>
              <w:right w:val="nil"/>
            </w:tcBorders>
            <w:shd w:val="clear" w:color="00CCFF" w:fill="0066CC"/>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20"/>
                <w:szCs w:val="20"/>
                <w:lang w:val="en-US"/>
              </w:rPr>
            </w:pPr>
            <w:r w:rsidRPr="007E2144">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20"/>
                <w:szCs w:val="20"/>
                <w:lang w:val="en-US"/>
              </w:rPr>
            </w:pPr>
            <w:r w:rsidRPr="007E2144">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E2144">
              <w:rPr>
                <w:rFonts w:ascii="Arial" w:eastAsia="Times New Roman" w:hAnsi="Arial" w:cs="Arial"/>
                <w:b/>
                <w:bCs/>
                <w:color w:val="FFFFFF"/>
                <w:kern w:val="0"/>
                <w:sz w:val="20"/>
                <w:szCs w:val="20"/>
                <w:lang w:val="en-US"/>
              </w:rPr>
              <w:t>Doble</w:t>
            </w:r>
            <w:proofErr w:type="spellEnd"/>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20"/>
                <w:szCs w:val="20"/>
                <w:lang w:val="en-US"/>
              </w:rPr>
            </w:pPr>
            <w:r w:rsidRPr="007E2144">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E2144">
              <w:rPr>
                <w:rFonts w:ascii="Arial" w:eastAsia="Times New Roman" w:hAnsi="Arial" w:cs="Arial"/>
                <w:b/>
                <w:bCs/>
                <w:color w:val="FFFFFF"/>
                <w:kern w:val="0"/>
                <w:sz w:val="20"/>
                <w:szCs w:val="20"/>
                <w:lang w:val="en-US"/>
              </w:rPr>
              <w:t>Chld</w:t>
            </w:r>
            <w:proofErr w:type="spellEnd"/>
          </w:p>
        </w:tc>
        <w:tc>
          <w:tcPr>
            <w:tcW w:w="1656" w:type="dxa"/>
            <w:tcBorders>
              <w:top w:val="single" w:sz="4" w:space="0" w:color="000000"/>
              <w:left w:val="single" w:sz="4" w:space="0" w:color="000000"/>
              <w:bottom w:val="nil"/>
              <w:right w:val="single" w:sz="4" w:space="0" w:color="000000"/>
            </w:tcBorders>
            <w:shd w:val="clear" w:color="00CCFF" w:fill="0066CC"/>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color w:val="FFFFFF"/>
                <w:kern w:val="0"/>
                <w:sz w:val="18"/>
                <w:szCs w:val="18"/>
                <w:lang w:val="en-US"/>
              </w:rPr>
            </w:pPr>
            <w:r w:rsidRPr="007E2144">
              <w:rPr>
                <w:rFonts w:ascii="Arial" w:eastAsia="Times New Roman" w:hAnsi="Arial" w:cs="Arial"/>
                <w:b/>
                <w:bCs/>
                <w:color w:val="FFFFFF"/>
                <w:kern w:val="0"/>
                <w:sz w:val="18"/>
                <w:szCs w:val="18"/>
                <w:lang w:val="en-US"/>
              </w:rPr>
              <w:t>VIGENCIA</w:t>
            </w:r>
          </w:p>
        </w:tc>
      </w:tr>
      <w:tr w:rsidR="007E2144" w:rsidRPr="007E2144" w:rsidTr="007E2144">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38" w:type="dxa"/>
            <w:tcBorders>
              <w:top w:val="single" w:sz="4" w:space="0" w:color="auto"/>
              <w:left w:val="nil"/>
              <w:bottom w:val="single" w:sz="4" w:space="0" w:color="auto"/>
              <w:right w:val="single" w:sz="4" w:space="0" w:color="auto"/>
            </w:tcBorders>
            <w:shd w:val="clear" w:color="auto" w:fill="auto"/>
            <w:vAlign w:val="center"/>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03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1269</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b/>
                <w:bCs/>
                <w:kern w:val="0"/>
                <w:sz w:val="20"/>
                <w:szCs w:val="20"/>
                <w:lang w:val="en-US"/>
              </w:rPr>
            </w:pPr>
            <w:r w:rsidRPr="007E2144">
              <w:rPr>
                <w:rFonts w:ascii="Arial" w:eastAsia="Times New Roman" w:hAnsi="Arial" w:cs="Arial"/>
                <w:b/>
                <w:bCs/>
                <w:kern w:val="0"/>
                <w:sz w:val="20"/>
                <w:szCs w:val="20"/>
                <w:lang w:val="en-US"/>
              </w:rPr>
              <w:t>699</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551</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137</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18"/>
                <w:szCs w:val="18"/>
                <w:lang w:val="en-US"/>
              </w:rPr>
            </w:pPr>
            <w:r w:rsidRPr="007E2144">
              <w:rPr>
                <w:rFonts w:ascii="Arial" w:eastAsia="Times New Roman" w:hAnsi="Arial" w:cs="Arial"/>
                <w:kern w:val="0"/>
                <w:sz w:val="18"/>
                <w:szCs w:val="18"/>
                <w:lang w:val="en-US"/>
              </w:rPr>
              <w:t>06SEP-05NOV</w:t>
            </w:r>
          </w:p>
        </w:tc>
      </w:tr>
      <w:tr w:rsidR="007E2144" w:rsidRPr="007E2144" w:rsidTr="007E214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38" w:type="dxa"/>
            <w:tcBorders>
              <w:top w:val="nil"/>
              <w:left w:val="nil"/>
              <w:bottom w:val="single" w:sz="4" w:space="0" w:color="auto"/>
              <w:right w:val="single" w:sz="4" w:space="0" w:color="auto"/>
            </w:tcBorders>
            <w:shd w:val="clear" w:color="auto" w:fill="auto"/>
            <w:vAlign w:val="center"/>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1639</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890</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685</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18"/>
                <w:szCs w:val="18"/>
                <w:lang w:val="en-US"/>
              </w:rPr>
            </w:pPr>
            <w:r w:rsidRPr="007E2144">
              <w:rPr>
                <w:rFonts w:ascii="Arial" w:eastAsia="Times New Roman" w:hAnsi="Arial" w:cs="Arial"/>
                <w:kern w:val="0"/>
                <w:sz w:val="18"/>
                <w:szCs w:val="18"/>
                <w:lang w:val="en-US"/>
              </w:rPr>
              <w:t>06SEP-05NOV</w:t>
            </w:r>
          </w:p>
        </w:tc>
      </w:tr>
      <w:tr w:rsidR="007E2144" w:rsidRPr="007E2144" w:rsidTr="007E214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38" w:type="dxa"/>
            <w:tcBorders>
              <w:top w:val="nil"/>
              <w:left w:val="nil"/>
              <w:bottom w:val="single" w:sz="4" w:space="0" w:color="auto"/>
              <w:right w:val="single" w:sz="4" w:space="0" w:color="auto"/>
            </w:tcBorders>
            <w:shd w:val="clear" w:color="auto" w:fill="auto"/>
            <w:vAlign w:val="center"/>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2010</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1077</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820</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18"/>
                <w:szCs w:val="18"/>
                <w:lang w:val="en-US"/>
              </w:rPr>
            </w:pPr>
            <w:r w:rsidRPr="007E2144">
              <w:rPr>
                <w:rFonts w:ascii="Arial" w:eastAsia="Times New Roman" w:hAnsi="Arial" w:cs="Arial"/>
                <w:kern w:val="0"/>
                <w:sz w:val="18"/>
                <w:szCs w:val="18"/>
                <w:lang w:val="en-US"/>
              </w:rPr>
              <w:t>06SEP-05NOV</w:t>
            </w:r>
          </w:p>
        </w:tc>
      </w:tr>
      <w:tr w:rsidR="007E2144" w:rsidRPr="007E2144" w:rsidTr="007E214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 xml:space="preserve">AMERITANIA HOTEL </w:t>
            </w:r>
          </w:p>
        </w:tc>
        <w:tc>
          <w:tcPr>
            <w:tcW w:w="1538" w:type="dxa"/>
            <w:tcBorders>
              <w:top w:val="nil"/>
              <w:left w:val="nil"/>
              <w:bottom w:val="single" w:sz="4" w:space="0" w:color="auto"/>
              <w:right w:val="single" w:sz="4" w:space="0" w:color="auto"/>
            </w:tcBorders>
            <w:shd w:val="clear" w:color="auto" w:fill="auto"/>
            <w:vAlign w:val="center"/>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03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1377</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852</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646</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18"/>
                <w:szCs w:val="18"/>
                <w:lang w:val="en-US"/>
              </w:rPr>
            </w:pPr>
            <w:r w:rsidRPr="007E2144">
              <w:rPr>
                <w:rFonts w:ascii="Arial" w:eastAsia="Times New Roman" w:hAnsi="Arial" w:cs="Arial"/>
                <w:kern w:val="0"/>
                <w:sz w:val="18"/>
                <w:szCs w:val="18"/>
                <w:lang w:val="en-US"/>
              </w:rPr>
              <w:t>08SEP-12DIC</w:t>
            </w:r>
          </w:p>
        </w:tc>
      </w:tr>
      <w:tr w:rsidR="007E2144" w:rsidRPr="007E2144" w:rsidTr="007E214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 xml:space="preserve">AMERITANIA HOTEL </w:t>
            </w:r>
          </w:p>
        </w:tc>
        <w:tc>
          <w:tcPr>
            <w:tcW w:w="1538" w:type="dxa"/>
            <w:tcBorders>
              <w:top w:val="nil"/>
              <w:left w:val="nil"/>
              <w:bottom w:val="single" w:sz="4" w:space="0" w:color="auto"/>
              <w:right w:val="single" w:sz="4" w:space="0" w:color="auto"/>
            </w:tcBorders>
            <w:shd w:val="clear" w:color="auto" w:fill="auto"/>
            <w:vAlign w:val="center"/>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1788</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1089</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815</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18"/>
                <w:szCs w:val="18"/>
                <w:lang w:val="en-US"/>
              </w:rPr>
            </w:pPr>
            <w:r w:rsidRPr="007E2144">
              <w:rPr>
                <w:rFonts w:ascii="Arial" w:eastAsia="Times New Roman" w:hAnsi="Arial" w:cs="Arial"/>
                <w:kern w:val="0"/>
                <w:sz w:val="18"/>
                <w:szCs w:val="18"/>
                <w:lang w:val="en-US"/>
              </w:rPr>
              <w:t>08SEP-12DIC</w:t>
            </w:r>
          </w:p>
        </w:tc>
      </w:tr>
      <w:tr w:rsidR="007E2144" w:rsidRPr="007E2144" w:rsidTr="007E214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 xml:space="preserve">AMERITANIA HOTEL </w:t>
            </w:r>
          </w:p>
        </w:tc>
        <w:tc>
          <w:tcPr>
            <w:tcW w:w="1538" w:type="dxa"/>
            <w:tcBorders>
              <w:top w:val="nil"/>
              <w:left w:val="nil"/>
              <w:bottom w:val="single" w:sz="4" w:space="0" w:color="auto"/>
              <w:right w:val="single" w:sz="4" w:space="0" w:color="auto"/>
            </w:tcBorders>
            <w:shd w:val="clear" w:color="auto" w:fill="auto"/>
            <w:vAlign w:val="center"/>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2199</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1327</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984</w:t>
            </w:r>
          </w:p>
        </w:tc>
        <w:tc>
          <w:tcPr>
            <w:tcW w:w="860"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20"/>
                <w:szCs w:val="20"/>
                <w:lang w:val="en-US"/>
              </w:rPr>
            </w:pPr>
            <w:r w:rsidRPr="007E2144">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7E2144" w:rsidRPr="007E2144" w:rsidRDefault="007E2144" w:rsidP="007E2144">
            <w:pPr>
              <w:suppressAutoHyphens w:val="0"/>
              <w:spacing w:after="0" w:line="240" w:lineRule="auto"/>
              <w:jc w:val="center"/>
              <w:rPr>
                <w:rFonts w:ascii="Arial" w:eastAsia="Times New Roman" w:hAnsi="Arial" w:cs="Arial"/>
                <w:kern w:val="0"/>
                <w:sz w:val="18"/>
                <w:szCs w:val="18"/>
                <w:lang w:val="en-US"/>
              </w:rPr>
            </w:pPr>
            <w:r w:rsidRPr="007E2144">
              <w:rPr>
                <w:rFonts w:ascii="Arial" w:eastAsia="Times New Roman" w:hAnsi="Arial" w:cs="Arial"/>
                <w:kern w:val="0"/>
                <w:sz w:val="18"/>
                <w:szCs w:val="18"/>
                <w:lang w:val="en-US"/>
              </w:rPr>
              <w:t>08SEP-12DIC</w:t>
            </w:r>
          </w:p>
        </w:tc>
      </w:tr>
    </w:tbl>
    <w:p w:rsidR="002E7F19" w:rsidRDefault="002E7F19">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A20CAD" w:rsidRDefault="00A20CAD" w:rsidP="00051C9A">
      <w:pPr>
        <w:spacing w:after="0" w:line="264" w:lineRule="auto"/>
        <w:rPr>
          <w:rFonts w:ascii="Arial" w:hAnsi="Arial" w:cs="Arial"/>
          <w:b/>
          <w:bCs/>
          <w:sz w:val="20"/>
          <w:szCs w:val="20"/>
        </w:rPr>
      </w:pPr>
    </w:p>
    <w:p w:rsidR="007E2144" w:rsidRDefault="007E2144" w:rsidP="007E2144">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7E2144" w:rsidRDefault="007E2144" w:rsidP="007E2144">
      <w:pPr>
        <w:spacing w:after="0" w:line="264" w:lineRule="auto"/>
        <w:rPr>
          <w:rFonts w:ascii="Arial" w:hAnsi="Arial" w:cs="Arial"/>
          <w:sz w:val="20"/>
          <w:szCs w:val="20"/>
        </w:rPr>
      </w:pPr>
    </w:p>
    <w:p w:rsidR="007E2144" w:rsidRDefault="007E2144" w:rsidP="007E2144">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7E2144" w:rsidRDefault="007E2144" w:rsidP="007E2144">
      <w:pPr>
        <w:suppressAutoHyphens w:val="0"/>
        <w:spacing w:after="0" w:line="200" w:lineRule="atLeast"/>
        <w:ind w:left="284"/>
        <w:jc w:val="both"/>
        <w:rPr>
          <w:rFonts w:ascii="Arial" w:eastAsia="Arial" w:hAnsi="Arial" w:cs="Arial"/>
          <w:b/>
          <w:bCs/>
          <w:sz w:val="20"/>
          <w:szCs w:val="20"/>
          <w:lang w:val="es-ES_tradnl" w:eastAsia="es-ES_tradnl"/>
        </w:rPr>
      </w:pPr>
    </w:p>
    <w:p w:rsidR="007E2144" w:rsidRDefault="007E2144" w:rsidP="007E2144">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7E2144" w:rsidRDefault="007E2144" w:rsidP="007E2144">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7E2144" w:rsidRDefault="007E2144" w:rsidP="007E214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edad), solo compartiendo habitación con ambos padres.</w:t>
      </w:r>
    </w:p>
    <w:p w:rsidR="007E2144" w:rsidRDefault="007E2144" w:rsidP="007E214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7E2144" w:rsidRDefault="007E2144" w:rsidP="007E2144">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7E2144" w:rsidRDefault="007E2144" w:rsidP="007E214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total de la reserva. Consultar.</w:t>
      </w:r>
    </w:p>
    <w:p w:rsidR="007E2144" w:rsidRPr="00B8432E" w:rsidRDefault="007E2144" w:rsidP="007E214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7E2144" w:rsidRPr="00F2716A" w:rsidRDefault="007E2144" w:rsidP="007E2144">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7E2144" w:rsidRPr="00D12058" w:rsidRDefault="007E2144" w:rsidP="007E2144">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7E2144" w:rsidRDefault="007E2144" w:rsidP="007E2144">
      <w:pPr>
        <w:spacing w:after="0" w:line="264" w:lineRule="auto"/>
        <w:rPr>
          <w:rFonts w:ascii="Arial" w:hAnsi="Arial" w:cs="Arial"/>
          <w:b/>
          <w:bCs/>
          <w:sz w:val="20"/>
          <w:szCs w:val="20"/>
        </w:rPr>
      </w:pPr>
    </w:p>
    <w:p w:rsidR="007E2144" w:rsidRDefault="007E2144" w:rsidP="007E2144">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7E2144" w:rsidRPr="006F6C8A" w:rsidRDefault="007E2144" w:rsidP="007E2144">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7E2144" w:rsidRDefault="007E2144" w:rsidP="007E2144">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7E2144" w:rsidRPr="006F6C8A" w:rsidRDefault="007E2144" w:rsidP="007E2144">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7E2144" w:rsidRPr="006368E4" w:rsidRDefault="007E2144" w:rsidP="007E2144">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7E2144" w:rsidRDefault="007E2144" w:rsidP="007E2144">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7E2144" w:rsidRPr="00D2017A" w:rsidRDefault="007E2144" w:rsidP="007E2144">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7E2144" w:rsidRDefault="007E2144" w:rsidP="007E2144">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 xml:space="preserve">El resort </w:t>
      </w:r>
      <w:proofErr w:type="spellStart"/>
      <w:r>
        <w:rPr>
          <w:rFonts w:ascii="Arial" w:hAnsi="Arial" w:cs="Arial"/>
          <w:sz w:val="20"/>
          <w:szCs w:val="20"/>
          <w:shd w:val="clear" w:color="auto" w:fill="FFFFFF"/>
        </w:rPr>
        <w:t>Fee</w:t>
      </w:r>
      <w:proofErr w:type="spellEnd"/>
      <w:r>
        <w:rPr>
          <w:rFonts w:ascii="Arial" w:hAnsi="Arial" w:cs="Arial"/>
          <w:sz w:val="20"/>
          <w:szCs w:val="20"/>
          <w:shd w:val="clear" w:color="auto" w:fill="FFFFFF"/>
        </w:rPr>
        <w:t xml:space="preserve"> deberá ser pagado directamente en destino.</w:t>
      </w:r>
    </w:p>
    <w:p w:rsidR="007E2144" w:rsidRPr="006368E4" w:rsidRDefault="007E2144" w:rsidP="007E2144">
      <w:pPr>
        <w:suppressAutoHyphens w:val="0"/>
        <w:spacing w:after="0" w:line="200" w:lineRule="atLeast"/>
        <w:ind w:left="567"/>
        <w:jc w:val="both"/>
        <w:rPr>
          <w:rFonts w:ascii="Arial" w:hAnsi="Arial" w:cs="Arial"/>
          <w:sz w:val="20"/>
          <w:szCs w:val="20"/>
          <w:lang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Default="007E2144" w:rsidP="007E2144">
      <w:pPr>
        <w:suppressAutoHyphens w:val="0"/>
        <w:spacing w:after="0" w:line="200" w:lineRule="atLeast"/>
        <w:ind w:left="567"/>
        <w:jc w:val="both"/>
        <w:rPr>
          <w:rFonts w:ascii="Arial" w:hAnsi="Arial" w:cs="Arial"/>
          <w:sz w:val="20"/>
          <w:szCs w:val="20"/>
          <w:lang w:val="es-ES_tradnl" w:eastAsia="es-ES_tradnl"/>
        </w:rPr>
      </w:pPr>
    </w:p>
    <w:p w:rsidR="007E2144" w:rsidRPr="00DF7504" w:rsidRDefault="007E2144" w:rsidP="007E2144">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7E2144" w:rsidRPr="00DF7504" w:rsidRDefault="007E2144" w:rsidP="007E2144">
      <w:pPr>
        <w:suppressAutoHyphens w:val="0"/>
        <w:spacing w:after="0" w:line="264" w:lineRule="auto"/>
        <w:jc w:val="both"/>
        <w:rPr>
          <w:rFonts w:ascii="Arial" w:hAnsi="Arial" w:cs="Arial"/>
          <w:sz w:val="20"/>
          <w:szCs w:val="20"/>
        </w:rPr>
      </w:pPr>
    </w:p>
    <w:p w:rsidR="007E2144" w:rsidRPr="00DF7504" w:rsidRDefault="007E2144" w:rsidP="007E214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7E2144" w:rsidRPr="00DF7504" w:rsidRDefault="007E2144" w:rsidP="007E214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7E2144" w:rsidRPr="00DF7504" w:rsidRDefault="007E2144" w:rsidP="007E214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7E2144" w:rsidRPr="00DF7504" w:rsidRDefault="007E2144" w:rsidP="007E214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7E2144" w:rsidRPr="00DF7504" w:rsidRDefault="007E2144" w:rsidP="007E214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7E2144" w:rsidRPr="00DF7504" w:rsidRDefault="007E2144" w:rsidP="007E2144">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7E2144" w:rsidRPr="00DF7504" w:rsidRDefault="007E2144" w:rsidP="007E2144">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7E2144" w:rsidRDefault="007E2144" w:rsidP="007E2144">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7E2144" w:rsidRPr="0067655E" w:rsidRDefault="007E2144" w:rsidP="007E2144">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7E2144" w:rsidRPr="00DF7504" w:rsidRDefault="007E2144" w:rsidP="007E2144">
      <w:pPr>
        <w:tabs>
          <w:tab w:val="left" w:pos="426"/>
        </w:tabs>
        <w:suppressAutoHyphens w:val="0"/>
        <w:spacing w:after="0"/>
        <w:ind w:left="284"/>
        <w:contextualSpacing/>
        <w:jc w:val="both"/>
        <w:rPr>
          <w:rFonts w:ascii="Arial" w:hAnsi="Arial" w:cs="Arial"/>
          <w:sz w:val="20"/>
          <w:szCs w:val="20"/>
        </w:rPr>
      </w:pPr>
    </w:p>
    <w:p w:rsidR="007E2144" w:rsidRPr="00DF7504" w:rsidRDefault="007E2144" w:rsidP="007E214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7E2144" w:rsidRPr="00DF7504" w:rsidRDefault="007E2144" w:rsidP="007E214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7E2144" w:rsidRPr="00DF7504" w:rsidRDefault="007E2144" w:rsidP="007E2144">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456403">
        <w:rPr>
          <w:rFonts w:ascii="Arial" w:hAnsi="Arial"/>
          <w:sz w:val="20"/>
        </w:rPr>
        <w:t>odos</w:t>
      </w:r>
      <w:proofErr w:type="spellEnd"/>
      <w:r w:rsidRPr="00456403">
        <w:rPr>
          <w:rFonts w:ascii="Arial" w:hAnsi="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7E2144" w:rsidRPr="00DF7504" w:rsidRDefault="007E2144" w:rsidP="007E2144">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7E2144" w:rsidRPr="00DF7504" w:rsidRDefault="007E2144" w:rsidP="007E214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E2144" w:rsidRPr="00DF7504" w:rsidRDefault="007E2144" w:rsidP="007E214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7E2144" w:rsidRPr="00DF7504" w:rsidRDefault="007E2144" w:rsidP="007E214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09</w:t>
      </w:r>
      <w:r w:rsidRPr="00DF7504">
        <w:rPr>
          <w:rFonts w:ascii="Arial" w:eastAsia="Arial" w:hAnsi="Arial" w:cs="Arial"/>
          <w:sz w:val="20"/>
          <w:szCs w:val="20"/>
        </w:rPr>
        <w:t xml:space="preserve"> de </w:t>
      </w:r>
      <w:r>
        <w:rPr>
          <w:rFonts w:ascii="Arial" w:eastAsia="Arial" w:hAnsi="Arial" w:cs="Arial"/>
          <w:sz w:val="20"/>
          <w:szCs w:val="20"/>
        </w:rPr>
        <w:t>Enero del 2020.</w:t>
      </w:r>
    </w:p>
    <w:p w:rsidR="007E2144" w:rsidRPr="000F6332" w:rsidRDefault="007E2144" w:rsidP="007E2144">
      <w:pPr>
        <w:suppressAutoHyphens w:val="0"/>
        <w:spacing w:after="0" w:line="264" w:lineRule="auto"/>
        <w:jc w:val="both"/>
        <w:rPr>
          <w:rFonts w:ascii="Arial" w:hAnsi="Arial" w:cs="Arial"/>
          <w:b/>
          <w:sz w:val="20"/>
          <w:szCs w:val="20"/>
        </w:rPr>
      </w:pPr>
    </w:p>
    <w:p w:rsidR="007E2144" w:rsidRPr="000F6332" w:rsidRDefault="007E2144" w:rsidP="007E2144">
      <w:pPr>
        <w:suppressAutoHyphens w:val="0"/>
        <w:spacing w:after="0" w:line="200" w:lineRule="atLeast"/>
        <w:ind w:left="567"/>
        <w:jc w:val="both"/>
        <w:rPr>
          <w:rFonts w:ascii="Arial" w:hAnsi="Arial" w:cs="Arial"/>
          <w:b/>
          <w:sz w:val="20"/>
          <w:szCs w:val="20"/>
        </w:rPr>
      </w:pPr>
    </w:p>
    <w:p w:rsidR="007E2144" w:rsidRPr="000F6332" w:rsidRDefault="007E2144" w:rsidP="007E2144">
      <w:pPr>
        <w:spacing w:after="0" w:line="264" w:lineRule="auto"/>
        <w:rPr>
          <w:rFonts w:ascii="Arial" w:hAnsi="Arial" w:cs="Arial"/>
          <w:b/>
          <w:sz w:val="20"/>
          <w:szCs w:val="20"/>
        </w:rPr>
      </w:pPr>
    </w:p>
    <w:p w:rsidR="007E2144" w:rsidRPr="000F6332" w:rsidRDefault="007E2144" w:rsidP="007E2144">
      <w:pPr>
        <w:spacing w:after="0" w:line="264" w:lineRule="auto"/>
        <w:rPr>
          <w:rFonts w:ascii="Arial" w:hAnsi="Arial" w:cs="Arial"/>
          <w:b/>
          <w:sz w:val="20"/>
          <w:szCs w:val="20"/>
        </w:rPr>
      </w:pPr>
    </w:p>
    <w:p w:rsidR="005C6864" w:rsidRPr="000F6332" w:rsidRDefault="005C6864" w:rsidP="007E2144">
      <w:pPr>
        <w:spacing w:after="0" w:line="264" w:lineRule="auto"/>
        <w:rPr>
          <w:rFonts w:ascii="Arial" w:hAnsi="Arial" w:cs="Arial"/>
          <w:b/>
          <w:sz w:val="20"/>
          <w:szCs w:val="20"/>
        </w:rPr>
      </w:pPr>
    </w:p>
    <w:sectPr w:rsidR="005C6864" w:rsidRPr="000F6332" w:rsidSect="008410ED">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A7" w:rsidRDefault="00F06AA7">
      <w:pPr>
        <w:spacing w:after="0" w:line="240" w:lineRule="auto"/>
      </w:pPr>
      <w:r>
        <w:separator/>
      </w:r>
    </w:p>
  </w:endnote>
  <w:endnote w:type="continuationSeparator" w:id="0">
    <w:p w:rsidR="00F06AA7" w:rsidRDefault="00F0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A7" w:rsidRDefault="00F06AA7">
      <w:pPr>
        <w:spacing w:after="0" w:line="240" w:lineRule="auto"/>
      </w:pPr>
      <w:r>
        <w:separator/>
      </w:r>
    </w:p>
  </w:footnote>
  <w:footnote w:type="continuationSeparator" w:id="0">
    <w:p w:rsidR="00F06AA7" w:rsidRDefault="00F06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B0C70"/>
    <w:rsid w:val="002D7765"/>
    <w:rsid w:val="002E7F19"/>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E0093"/>
    <w:rsid w:val="005204C6"/>
    <w:rsid w:val="0052497E"/>
    <w:rsid w:val="00542E59"/>
    <w:rsid w:val="0054336A"/>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C09E0"/>
    <w:rsid w:val="006D3942"/>
    <w:rsid w:val="00701EE6"/>
    <w:rsid w:val="0071226E"/>
    <w:rsid w:val="007266E9"/>
    <w:rsid w:val="007378D0"/>
    <w:rsid w:val="00750A4D"/>
    <w:rsid w:val="007A2FCD"/>
    <w:rsid w:val="007A7B1E"/>
    <w:rsid w:val="007B34CF"/>
    <w:rsid w:val="007B4BF3"/>
    <w:rsid w:val="007E2144"/>
    <w:rsid w:val="007F4BEC"/>
    <w:rsid w:val="008137A8"/>
    <w:rsid w:val="00820D34"/>
    <w:rsid w:val="008253A0"/>
    <w:rsid w:val="00830ACC"/>
    <w:rsid w:val="00831473"/>
    <w:rsid w:val="0083224A"/>
    <w:rsid w:val="008410ED"/>
    <w:rsid w:val="008555EC"/>
    <w:rsid w:val="0086254F"/>
    <w:rsid w:val="008929E4"/>
    <w:rsid w:val="0089368E"/>
    <w:rsid w:val="008954B5"/>
    <w:rsid w:val="008A4298"/>
    <w:rsid w:val="008D1E93"/>
    <w:rsid w:val="008D2962"/>
    <w:rsid w:val="008D6176"/>
    <w:rsid w:val="00916FEB"/>
    <w:rsid w:val="00922D32"/>
    <w:rsid w:val="00925B9F"/>
    <w:rsid w:val="00935415"/>
    <w:rsid w:val="009552F5"/>
    <w:rsid w:val="0096224A"/>
    <w:rsid w:val="00985C5D"/>
    <w:rsid w:val="009868F6"/>
    <w:rsid w:val="009B4306"/>
    <w:rsid w:val="009C7212"/>
    <w:rsid w:val="009E7686"/>
    <w:rsid w:val="00A1618F"/>
    <w:rsid w:val="00A20CAD"/>
    <w:rsid w:val="00A30822"/>
    <w:rsid w:val="00A3702F"/>
    <w:rsid w:val="00A85743"/>
    <w:rsid w:val="00A90692"/>
    <w:rsid w:val="00A938A0"/>
    <w:rsid w:val="00AA4312"/>
    <w:rsid w:val="00AB116C"/>
    <w:rsid w:val="00AB3F41"/>
    <w:rsid w:val="00AB4711"/>
    <w:rsid w:val="00AC6359"/>
    <w:rsid w:val="00AD0458"/>
    <w:rsid w:val="00AD3555"/>
    <w:rsid w:val="00AF661D"/>
    <w:rsid w:val="00B04D43"/>
    <w:rsid w:val="00B108DC"/>
    <w:rsid w:val="00B12DEE"/>
    <w:rsid w:val="00B2347C"/>
    <w:rsid w:val="00B7374E"/>
    <w:rsid w:val="00B80363"/>
    <w:rsid w:val="00BD3773"/>
    <w:rsid w:val="00BD4380"/>
    <w:rsid w:val="00BF666E"/>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052BE"/>
    <w:rsid w:val="00D17DC3"/>
    <w:rsid w:val="00D2209B"/>
    <w:rsid w:val="00D266E3"/>
    <w:rsid w:val="00D735AD"/>
    <w:rsid w:val="00D74D71"/>
    <w:rsid w:val="00D96A8A"/>
    <w:rsid w:val="00DB74D9"/>
    <w:rsid w:val="00DD7CBD"/>
    <w:rsid w:val="00E127FA"/>
    <w:rsid w:val="00E537C9"/>
    <w:rsid w:val="00E5410B"/>
    <w:rsid w:val="00E60E38"/>
    <w:rsid w:val="00E65825"/>
    <w:rsid w:val="00E67283"/>
    <w:rsid w:val="00E673F5"/>
    <w:rsid w:val="00E8602F"/>
    <w:rsid w:val="00EB7CF9"/>
    <w:rsid w:val="00EC3577"/>
    <w:rsid w:val="00ED1377"/>
    <w:rsid w:val="00ED545C"/>
    <w:rsid w:val="00F06AA7"/>
    <w:rsid w:val="00F21950"/>
    <w:rsid w:val="00F24474"/>
    <w:rsid w:val="00F401A7"/>
    <w:rsid w:val="00F44AC7"/>
    <w:rsid w:val="00F660C3"/>
    <w:rsid w:val="00F751EF"/>
    <w:rsid w:val="00F8047A"/>
    <w:rsid w:val="00F8632D"/>
    <w:rsid w:val="00F94D5A"/>
    <w:rsid w:val="00F970B1"/>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7E2144"/>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7E2144"/>
    <w:rPr>
      <w:rFonts w:ascii="Calibri" w:eastAsia="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7E2144"/>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7E2144"/>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219998">
      <w:bodyDiv w:val="1"/>
      <w:marLeft w:val="0"/>
      <w:marRight w:val="0"/>
      <w:marTop w:val="0"/>
      <w:marBottom w:val="0"/>
      <w:divBdr>
        <w:top w:val="none" w:sz="0" w:space="0" w:color="auto"/>
        <w:left w:val="none" w:sz="0" w:space="0" w:color="auto"/>
        <w:bottom w:val="none" w:sz="0" w:space="0" w:color="auto"/>
        <w:right w:val="none" w:sz="0" w:space="0" w:color="auto"/>
      </w:divBdr>
    </w:div>
    <w:div w:id="171915542">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211520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669747217">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50435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867</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15</cp:revision>
  <cp:lastPrinted>2016-11-12T15:30:00Z</cp:lastPrinted>
  <dcterms:created xsi:type="dcterms:W3CDTF">2018-06-05T18:47:00Z</dcterms:created>
  <dcterms:modified xsi:type="dcterms:W3CDTF">2020-03-06T23:16:00Z</dcterms:modified>
</cp:coreProperties>
</file>