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8047A" w:rsidRDefault="00F8047A">
      <w:pPr>
        <w:spacing w:after="0" w:line="200" w:lineRule="atLeast"/>
        <w:jc w:val="center"/>
        <w:rPr>
          <w:sz w:val="24"/>
          <w:szCs w:val="16"/>
        </w:rPr>
      </w:pPr>
      <w:r w:rsidRPr="00F8047A">
        <w:rPr>
          <w:rFonts w:asciiTheme="minorHAnsi" w:hAnsiTheme="minorHAnsi" w:cs="Tahoma"/>
          <w:b/>
          <w:bCs/>
          <w:noProof/>
          <w:color w:val="0066CC"/>
          <w:sz w:val="32"/>
          <w:szCs w:val="48"/>
          <w:lang w:eastAsia="es-PE"/>
        </w:rPr>
        <w:drawing>
          <wp:anchor distT="0" distB="0" distL="114300" distR="114300" simplePos="0" relativeHeight="251658240" behindDoc="0" locked="0" layoutInCell="1" allowOverlap="1" wp14:anchorId="0F01034A" wp14:editId="34E7EE52">
            <wp:simplePos x="0" y="0"/>
            <wp:positionH relativeFrom="column">
              <wp:posOffset>-967740</wp:posOffset>
            </wp:positionH>
            <wp:positionV relativeFrom="paragraph">
              <wp:posOffset>-123826</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47A" w:rsidRPr="00F8047A" w:rsidRDefault="00F8047A"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8A4298" w:rsidRPr="00F8047A" w:rsidRDefault="008A4298" w:rsidP="007B34CF">
      <w:pPr>
        <w:spacing w:after="0" w:line="200" w:lineRule="atLeast"/>
        <w:jc w:val="center"/>
        <w:rPr>
          <w:sz w:val="24"/>
          <w:szCs w:val="16"/>
        </w:rPr>
      </w:pPr>
    </w:p>
    <w:p w:rsidR="00372DED" w:rsidRDefault="00297BF6" w:rsidP="008137A8">
      <w:pPr>
        <w:spacing w:after="0" w:line="200" w:lineRule="atLeast"/>
        <w:jc w:val="center"/>
        <w:rPr>
          <w:rFonts w:ascii="Tahoma" w:hAnsi="Tahoma" w:cs="Tahoma"/>
          <w:b/>
          <w:bCs/>
          <w:color w:val="0066CC"/>
          <w:sz w:val="48"/>
          <w:szCs w:val="48"/>
        </w:rPr>
      </w:pPr>
      <w:r w:rsidRPr="00297BF6">
        <w:rPr>
          <w:rFonts w:ascii="Tahoma" w:hAnsi="Tahoma" w:cs="Tahoma"/>
          <w:b/>
          <w:bCs/>
          <w:color w:val="0066CC"/>
          <w:sz w:val="48"/>
          <w:szCs w:val="48"/>
        </w:rPr>
        <w:t>THANKSGIVING</w:t>
      </w:r>
      <w:r w:rsidR="008A4298">
        <w:rPr>
          <w:rFonts w:ascii="Tahoma" w:hAnsi="Tahoma" w:cs="Tahoma"/>
          <w:b/>
          <w:bCs/>
          <w:color w:val="0066CC"/>
          <w:sz w:val="48"/>
          <w:szCs w:val="48"/>
        </w:rPr>
        <w:t xml:space="preserve"> </w:t>
      </w:r>
    </w:p>
    <w:p w:rsidR="00576491" w:rsidRDefault="00711BED"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EN </w:t>
      </w:r>
      <w:r w:rsidR="00467A6D">
        <w:rPr>
          <w:rFonts w:ascii="Tahoma" w:hAnsi="Tahoma" w:cs="Tahoma"/>
          <w:b/>
          <w:bCs/>
          <w:color w:val="0066CC"/>
          <w:sz w:val="48"/>
          <w:szCs w:val="48"/>
        </w:rPr>
        <w:t>NUEVA YORK</w:t>
      </w:r>
    </w:p>
    <w:p w:rsidR="002D7765"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A4298" w:rsidRPr="00177701" w:rsidRDefault="008A4298" w:rsidP="001D695F">
      <w:pPr>
        <w:spacing w:after="0" w:line="200" w:lineRule="atLeast"/>
        <w:jc w:val="center"/>
        <w:rPr>
          <w:rFonts w:ascii="Tahoma" w:eastAsia="Tahoma" w:hAnsi="Tahoma" w:cs="Tahoma"/>
          <w:b/>
          <w:bCs/>
          <w:color w:val="0066CC"/>
          <w:sz w:val="28"/>
          <w:szCs w:val="48"/>
        </w:rPr>
      </w:pPr>
    </w:p>
    <w:p w:rsidR="008558FC" w:rsidRDefault="008558FC">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4298">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A429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A429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D96A8A" w:rsidRDefault="008A429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N</w:t>
      </w:r>
      <w:r w:rsidR="00D96A8A">
        <w:rPr>
          <w:rFonts w:ascii="Arial" w:eastAsia="Arial" w:hAnsi="Arial" w:cs="Arial"/>
          <w:sz w:val="20"/>
          <w:szCs w:val="20"/>
        </w:rPr>
        <w:t xml:space="preserve">oches de alojamiento </w:t>
      </w:r>
      <w:r>
        <w:rPr>
          <w:rFonts w:ascii="Arial" w:eastAsia="Arial" w:hAnsi="Arial" w:cs="Arial"/>
          <w:sz w:val="20"/>
          <w:szCs w:val="20"/>
        </w:rPr>
        <w:t>según elección.</w:t>
      </w:r>
    </w:p>
    <w:p w:rsidR="00D96A8A" w:rsidRDefault="00D96A8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Visita de </w:t>
      </w:r>
      <w:r w:rsidR="00711BED">
        <w:rPr>
          <w:rFonts w:ascii="Arial" w:eastAsia="Arial" w:hAnsi="Arial" w:cs="Arial"/>
          <w:sz w:val="20"/>
          <w:szCs w:val="20"/>
        </w:rPr>
        <w:t>la Ciudad.</w:t>
      </w:r>
    </w:p>
    <w:p w:rsidR="00711BED" w:rsidRDefault="00711BED"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Crucero con almuerzo a bordo Spirit Cruises.</w:t>
      </w:r>
    </w:p>
    <w:p w:rsidR="00711BED" w:rsidRDefault="00711BED"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Disfrute del Desfile (26 de Noviembre)</w:t>
      </w:r>
    </w:p>
    <w:p w:rsidR="00711BED" w:rsidRDefault="00711BED"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Jersey Garden Shopping</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8A4298" w:rsidRDefault="008A4298">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tbl>
      <w:tblPr>
        <w:tblW w:w="10039" w:type="dxa"/>
        <w:jc w:val="center"/>
        <w:tblLook w:val="04A0" w:firstRow="1" w:lastRow="0" w:firstColumn="1" w:lastColumn="0" w:noHBand="0" w:noVBand="1"/>
      </w:tblPr>
      <w:tblGrid>
        <w:gridCol w:w="2547"/>
        <w:gridCol w:w="1559"/>
        <w:gridCol w:w="683"/>
        <w:gridCol w:w="872"/>
        <w:gridCol w:w="860"/>
        <w:gridCol w:w="860"/>
        <w:gridCol w:w="860"/>
        <w:gridCol w:w="1798"/>
      </w:tblGrid>
      <w:tr w:rsidR="00711BED" w:rsidRPr="00711BED" w:rsidTr="00711BED">
        <w:trPr>
          <w:trHeight w:val="520"/>
          <w:jc w:val="center"/>
        </w:trPr>
        <w:tc>
          <w:tcPr>
            <w:tcW w:w="2547" w:type="dxa"/>
            <w:tcBorders>
              <w:top w:val="single" w:sz="4" w:space="0" w:color="000000"/>
              <w:left w:val="single" w:sz="4" w:space="0" w:color="000000"/>
              <w:bottom w:val="nil"/>
              <w:right w:val="single" w:sz="4" w:space="0" w:color="C0C0C0"/>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HOTELES</w:t>
            </w:r>
          </w:p>
        </w:tc>
        <w:tc>
          <w:tcPr>
            <w:tcW w:w="1559" w:type="dxa"/>
            <w:tcBorders>
              <w:top w:val="single" w:sz="4" w:space="0" w:color="000000"/>
              <w:left w:val="single" w:sz="4" w:space="0" w:color="000000"/>
              <w:right w:val="single" w:sz="4" w:space="0" w:color="auto"/>
            </w:tcBorders>
            <w:shd w:val="clear" w:color="00CCFF" w:fill="0066CC"/>
            <w:vAlign w:val="center"/>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auto"/>
              <w:bottom w:val="nil"/>
              <w:right w:val="nil"/>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Doble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b/>
                <w:bCs/>
                <w:color w:val="FFFFFF"/>
                <w:kern w:val="0"/>
                <w:sz w:val="20"/>
                <w:szCs w:val="20"/>
                <w:lang w:val="en-US"/>
              </w:rPr>
              <w:t>Chld</w:t>
            </w:r>
          </w:p>
        </w:tc>
        <w:tc>
          <w:tcPr>
            <w:tcW w:w="1798" w:type="dxa"/>
            <w:tcBorders>
              <w:top w:val="single" w:sz="4" w:space="0" w:color="000000"/>
              <w:left w:val="single" w:sz="4" w:space="0" w:color="000000"/>
              <w:bottom w:val="nil"/>
              <w:right w:val="single" w:sz="4" w:space="0" w:color="000000"/>
            </w:tcBorders>
            <w:shd w:val="clear" w:color="00CCFF" w:fill="0066CC"/>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18"/>
                <w:szCs w:val="18"/>
                <w:lang w:val="en-US"/>
              </w:rPr>
            </w:pPr>
            <w:r w:rsidRPr="00711BED">
              <w:rPr>
                <w:rFonts w:ascii="Arial" w:eastAsia="Times New Roman" w:hAnsi="Arial" w:cs="Arial"/>
                <w:b/>
                <w:bCs/>
                <w:color w:val="FFFFFF"/>
                <w:kern w:val="0"/>
                <w:sz w:val="18"/>
                <w:szCs w:val="18"/>
                <w:lang w:val="en-US"/>
              </w:rPr>
              <w:t>VIGENCIA</w:t>
            </w:r>
          </w:p>
        </w:tc>
      </w:tr>
      <w:tr w:rsidR="00711BED" w:rsidRPr="00711BED" w:rsidTr="00711BED">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59" w:type="dxa"/>
            <w:tcBorders>
              <w:top w:val="single" w:sz="4" w:space="0" w:color="auto"/>
              <w:left w:val="nil"/>
              <w:bottom w:val="single" w:sz="4" w:space="0" w:color="auto"/>
              <w:right w:val="single" w:sz="4" w:space="0" w:color="auto"/>
            </w:tcBorders>
            <w:vAlign w:val="center"/>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04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1678</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b/>
                <w:bCs/>
                <w:kern w:val="0"/>
                <w:sz w:val="20"/>
                <w:szCs w:val="20"/>
                <w:lang w:val="en-US"/>
              </w:rPr>
            </w:pPr>
            <w:r w:rsidRPr="00711BED">
              <w:rPr>
                <w:rFonts w:ascii="Arial" w:eastAsia="Times New Roman" w:hAnsi="Arial" w:cs="Arial"/>
                <w:b/>
                <w:bCs/>
                <w:kern w:val="0"/>
                <w:sz w:val="20"/>
                <w:szCs w:val="20"/>
                <w:lang w:val="en-US"/>
              </w:rPr>
              <w:t>1010</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831</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317</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18"/>
                <w:szCs w:val="18"/>
                <w:lang w:val="en-US"/>
              </w:rPr>
            </w:pPr>
            <w:r w:rsidRPr="00711BED">
              <w:rPr>
                <w:rFonts w:ascii="Arial" w:eastAsia="Times New Roman" w:hAnsi="Arial" w:cs="Arial"/>
                <w:kern w:val="0"/>
                <w:sz w:val="18"/>
                <w:szCs w:val="18"/>
                <w:lang w:val="en-US"/>
              </w:rPr>
              <w:t>23NOV-30NOV</w:t>
            </w:r>
          </w:p>
        </w:tc>
      </w:tr>
      <w:tr w:rsidR="00711BED" w:rsidRPr="00711BED" w:rsidTr="00711BED">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59" w:type="dxa"/>
            <w:tcBorders>
              <w:top w:val="nil"/>
              <w:left w:val="nil"/>
              <w:bottom w:val="single" w:sz="4" w:space="0" w:color="auto"/>
              <w:right w:val="single" w:sz="4" w:space="0" w:color="auto"/>
            </w:tcBorders>
            <w:vAlign w:val="center"/>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2010</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1176</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953</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317</w:t>
            </w:r>
          </w:p>
        </w:tc>
        <w:tc>
          <w:tcPr>
            <w:tcW w:w="1798"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18"/>
                <w:szCs w:val="18"/>
                <w:lang w:val="en-US"/>
              </w:rPr>
            </w:pPr>
            <w:r w:rsidRPr="00711BED">
              <w:rPr>
                <w:rFonts w:ascii="Arial" w:eastAsia="Times New Roman" w:hAnsi="Arial" w:cs="Arial"/>
                <w:kern w:val="0"/>
                <w:sz w:val="18"/>
                <w:szCs w:val="18"/>
                <w:lang w:val="en-US"/>
              </w:rPr>
              <w:t>23NOV-30NOV</w:t>
            </w:r>
          </w:p>
        </w:tc>
      </w:tr>
      <w:tr w:rsidR="00711BED" w:rsidRPr="00711BED" w:rsidTr="00711BED">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59" w:type="dxa"/>
            <w:tcBorders>
              <w:top w:val="nil"/>
              <w:left w:val="nil"/>
              <w:bottom w:val="single" w:sz="4" w:space="0" w:color="auto"/>
              <w:right w:val="single" w:sz="4" w:space="0" w:color="auto"/>
            </w:tcBorders>
            <w:vAlign w:val="center"/>
          </w:tcPr>
          <w:p w:rsidR="00711BED" w:rsidRPr="00711BED" w:rsidRDefault="00711BED" w:rsidP="00711BED">
            <w:pPr>
              <w:suppressAutoHyphens w:val="0"/>
              <w:spacing w:after="0" w:line="240" w:lineRule="auto"/>
              <w:jc w:val="center"/>
              <w:rPr>
                <w:rFonts w:ascii="Arial" w:eastAsia="Times New Roman" w:hAnsi="Arial" w:cs="Arial"/>
                <w:b/>
                <w:bCs/>
                <w:color w:val="FFFFFF"/>
                <w:kern w:val="0"/>
                <w:sz w:val="20"/>
                <w:szCs w:val="20"/>
                <w:lang w:val="en-US"/>
              </w:rPr>
            </w:pPr>
            <w:r w:rsidRPr="00711BED">
              <w:rPr>
                <w:rFonts w:ascii="Arial" w:eastAsia="Times New Roman" w:hAnsi="Arial" w:cs="Arial"/>
                <w:kern w:val="0"/>
                <w:sz w:val="20"/>
                <w:szCs w:val="20"/>
                <w:lang w:val="en-US"/>
              </w:rPr>
              <w:t>06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2343</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1343</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1075</w:t>
            </w:r>
          </w:p>
        </w:tc>
        <w:tc>
          <w:tcPr>
            <w:tcW w:w="860"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20"/>
                <w:szCs w:val="20"/>
                <w:lang w:val="en-US"/>
              </w:rPr>
            </w:pPr>
            <w:r w:rsidRPr="00711BED">
              <w:rPr>
                <w:rFonts w:ascii="Arial" w:eastAsia="Times New Roman" w:hAnsi="Arial" w:cs="Arial"/>
                <w:kern w:val="0"/>
                <w:sz w:val="20"/>
                <w:szCs w:val="20"/>
                <w:lang w:val="en-US"/>
              </w:rPr>
              <w:t>317</w:t>
            </w:r>
          </w:p>
        </w:tc>
        <w:tc>
          <w:tcPr>
            <w:tcW w:w="1798" w:type="dxa"/>
            <w:tcBorders>
              <w:top w:val="nil"/>
              <w:left w:val="nil"/>
              <w:bottom w:val="single" w:sz="4" w:space="0" w:color="auto"/>
              <w:right w:val="single" w:sz="4" w:space="0" w:color="auto"/>
            </w:tcBorders>
            <w:shd w:val="clear" w:color="auto" w:fill="auto"/>
            <w:noWrap/>
            <w:vAlign w:val="center"/>
            <w:hideMark/>
          </w:tcPr>
          <w:p w:rsidR="00711BED" w:rsidRPr="00711BED" w:rsidRDefault="00711BED" w:rsidP="00711BED">
            <w:pPr>
              <w:suppressAutoHyphens w:val="0"/>
              <w:spacing w:after="0" w:line="240" w:lineRule="auto"/>
              <w:jc w:val="center"/>
              <w:rPr>
                <w:rFonts w:ascii="Arial" w:eastAsia="Times New Roman" w:hAnsi="Arial" w:cs="Arial"/>
                <w:kern w:val="0"/>
                <w:sz w:val="18"/>
                <w:szCs w:val="18"/>
                <w:lang w:val="en-US"/>
              </w:rPr>
            </w:pPr>
            <w:r w:rsidRPr="00711BED">
              <w:rPr>
                <w:rFonts w:ascii="Arial" w:eastAsia="Times New Roman" w:hAnsi="Arial" w:cs="Arial"/>
                <w:kern w:val="0"/>
                <w:sz w:val="18"/>
                <w:szCs w:val="18"/>
                <w:lang w:val="en-US"/>
              </w:rPr>
              <w:t>23NOV-30NOV</w:t>
            </w:r>
          </w:p>
        </w:tc>
      </w:tr>
    </w:tbl>
    <w:p w:rsidR="002E7F19" w:rsidRDefault="002E7F19">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711BED" w:rsidRDefault="00711BED" w:rsidP="00711BED">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711BED" w:rsidRDefault="00711BED" w:rsidP="00711BED">
      <w:pPr>
        <w:spacing w:after="0" w:line="264" w:lineRule="auto"/>
        <w:rPr>
          <w:rFonts w:ascii="Arial" w:hAnsi="Arial" w:cs="Arial"/>
          <w:sz w:val="20"/>
          <w:szCs w:val="20"/>
        </w:rPr>
      </w:pPr>
    </w:p>
    <w:p w:rsidR="00711BED" w:rsidRDefault="00711BED" w:rsidP="00711BED">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711BED" w:rsidRDefault="00711BED" w:rsidP="00711BED">
      <w:pPr>
        <w:suppressAutoHyphens w:val="0"/>
        <w:spacing w:after="0" w:line="200" w:lineRule="atLeast"/>
        <w:ind w:left="284"/>
        <w:jc w:val="both"/>
        <w:rPr>
          <w:rFonts w:ascii="Arial" w:eastAsia="Arial" w:hAnsi="Arial" w:cs="Arial"/>
          <w:b/>
          <w:bCs/>
          <w:sz w:val="20"/>
          <w:szCs w:val="20"/>
          <w:lang w:val="es-ES_tradnl" w:eastAsia="es-ES_tradnl"/>
        </w:rPr>
      </w:pP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edad), solo compartiendo habitación con ambos padres.</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711BED" w:rsidRDefault="00711BED" w:rsidP="00711BED">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711BED" w:rsidRDefault="00711BED" w:rsidP="00711BE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711BED" w:rsidRPr="00B8432E" w:rsidRDefault="00711BED" w:rsidP="00711BE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711BED" w:rsidRPr="00F2716A" w:rsidRDefault="00711BED" w:rsidP="00711BED">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711BED" w:rsidRPr="00D12058" w:rsidRDefault="00711BED" w:rsidP="00711BED">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lastRenderedPageBreak/>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711BED" w:rsidRDefault="00711BED" w:rsidP="00711BED">
      <w:pPr>
        <w:spacing w:after="0" w:line="264" w:lineRule="auto"/>
        <w:rPr>
          <w:rFonts w:ascii="Arial" w:hAnsi="Arial" w:cs="Arial"/>
          <w:b/>
          <w:bCs/>
          <w:sz w:val="20"/>
          <w:szCs w:val="20"/>
        </w:rPr>
      </w:pPr>
    </w:p>
    <w:p w:rsidR="00711BED" w:rsidRDefault="00711BED" w:rsidP="00711BED">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711BED" w:rsidRPr="006F6C8A" w:rsidRDefault="00711BED" w:rsidP="00711BED">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711BED" w:rsidRDefault="00711BED" w:rsidP="00711BED">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711BED" w:rsidRPr="006F6C8A" w:rsidRDefault="00711BED" w:rsidP="00711BED">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711BED" w:rsidRPr="006368E4" w:rsidRDefault="00711BED" w:rsidP="00711BED">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711BED" w:rsidRDefault="00711BED" w:rsidP="00711BED">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711BED" w:rsidRPr="00D2017A" w:rsidRDefault="00711BED" w:rsidP="00711BED">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711BED" w:rsidRDefault="00711BED" w:rsidP="00711BED">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El resort Fee deberá ser pagado directamente en destino.</w:t>
      </w:r>
    </w:p>
    <w:p w:rsidR="00711BED" w:rsidRPr="00372DED" w:rsidRDefault="00711BED" w:rsidP="00711BED">
      <w:pPr>
        <w:numPr>
          <w:ilvl w:val="0"/>
          <w:numId w:val="1"/>
        </w:numPr>
        <w:suppressAutoHyphens w:val="0"/>
        <w:spacing w:after="0"/>
        <w:ind w:left="567" w:hanging="283"/>
        <w:jc w:val="both"/>
        <w:rPr>
          <w:rFonts w:ascii="Arial" w:eastAsia="Arial" w:hAnsi="Arial" w:cs="Arial"/>
          <w:szCs w:val="20"/>
        </w:rPr>
      </w:pPr>
      <w:r w:rsidRPr="00372DED">
        <w:rPr>
          <w:rFonts w:ascii="Arial" w:eastAsia="Times New Roman" w:hAnsi="Arial" w:cs="Arial"/>
          <w:bCs/>
          <w:kern w:val="0"/>
          <w:sz w:val="20"/>
          <w:szCs w:val="18"/>
          <w:lang w:eastAsia="es-PE"/>
        </w:rPr>
        <w:t>ALTO Y BAJO MANHATTAN – Tour sale a las 8:20 desde su</w:t>
      </w:r>
      <w:r w:rsidRPr="00372DED">
        <w:rPr>
          <w:rFonts w:ascii="Arial" w:eastAsia="Arial" w:hAnsi="Arial" w:cs="Arial"/>
          <w:b/>
          <w:sz w:val="20"/>
          <w:szCs w:val="20"/>
        </w:rPr>
        <w:t xml:space="preserve"> </w:t>
      </w:r>
      <w:r w:rsidRPr="00372DED">
        <w:rPr>
          <w:rFonts w:ascii="Arial" w:eastAsia="Times New Roman" w:hAnsi="Arial" w:cs="Arial"/>
          <w:bCs/>
          <w:kern w:val="0"/>
          <w:sz w:val="20"/>
          <w:szCs w:val="18"/>
          <w:lang w:eastAsia="es-PE"/>
        </w:rPr>
        <w:t>hotel ALMUERZO SPIRIT CRUISES: Requiere vestimento adecuado Crucero hará paseo por la</w:t>
      </w:r>
      <w:r>
        <w:rPr>
          <w:rFonts w:ascii="Arial" w:eastAsia="Times New Roman" w:hAnsi="Arial" w:cs="Arial"/>
          <w:bCs/>
          <w:kern w:val="0"/>
          <w:sz w:val="20"/>
          <w:szCs w:val="18"/>
          <w:lang w:eastAsia="es-PE"/>
        </w:rPr>
        <w:t xml:space="preserve"> </w:t>
      </w:r>
      <w:r w:rsidRPr="00372DED">
        <w:rPr>
          <w:rFonts w:ascii="Arial" w:eastAsia="Times New Roman" w:hAnsi="Arial" w:cs="Arial"/>
          <w:bCs/>
          <w:kern w:val="0"/>
          <w:sz w:val="20"/>
          <w:szCs w:val="18"/>
          <w:lang w:eastAsia="es-PE"/>
        </w:rPr>
        <w:t>bahía con vista a la Estatua de la Libertad - MENORES de 17 años</w:t>
      </w:r>
    </w:p>
    <w:p w:rsidR="00711BED" w:rsidRPr="006368E4" w:rsidRDefault="00711BED" w:rsidP="00711BED">
      <w:pPr>
        <w:suppressAutoHyphens w:val="0"/>
        <w:spacing w:after="0" w:line="200" w:lineRule="atLeast"/>
        <w:ind w:left="567"/>
        <w:jc w:val="both"/>
        <w:rPr>
          <w:rFonts w:ascii="Arial" w:hAnsi="Arial" w:cs="Arial"/>
          <w:sz w:val="20"/>
          <w:szCs w:val="20"/>
          <w:lang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Default="00711BED" w:rsidP="00711BED">
      <w:pPr>
        <w:suppressAutoHyphens w:val="0"/>
        <w:spacing w:after="0" w:line="200" w:lineRule="atLeast"/>
        <w:ind w:left="567"/>
        <w:jc w:val="both"/>
        <w:rPr>
          <w:rFonts w:ascii="Arial" w:hAnsi="Arial" w:cs="Arial"/>
          <w:sz w:val="20"/>
          <w:szCs w:val="20"/>
          <w:lang w:val="es-ES_tradnl" w:eastAsia="es-ES_tradnl"/>
        </w:rPr>
      </w:pPr>
    </w:p>
    <w:p w:rsidR="00711BED" w:rsidRPr="00DF7504" w:rsidRDefault="00711BED" w:rsidP="00711BE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711BED" w:rsidRPr="00DF7504" w:rsidRDefault="00711BED" w:rsidP="00711BED">
      <w:pPr>
        <w:suppressAutoHyphens w:val="0"/>
        <w:spacing w:after="0" w:line="264" w:lineRule="auto"/>
        <w:jc w:val="both"/>
        <w:rPr>
          <w:rFonts w:ascii="Arial" w:hAnsi="Arial" w:cs="Arial"/>
          <w:sz w:val="20"/>
          <w:szCs w:val="20"/>
        </w:rPr>
      </w:pP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711BED" w:rsidRPr="00DF7504" w:rsidRDefault="00711BED" w:rsidP="00711BE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lastRenderedPageBreak/>
        <w:t>Pasajeros que no se presenten en el horario marcado para sus Traslados y/o Tours, el operador entenderá que han desistido del mismo. No habrá reintegro alguno, ni reclamos posteriores.</w:t>
      </w:r>
    </w:p>
    <w:p w:rsidR="00711BED" w:rsidRPr="00DF7504" w:rsidRDefault="00711BED" w:rsidP="00711BE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711BED" w:rsidRDefault="00711BED" w:rsidP="00711BE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711BED" w:rsidRPr="0067655E" w:rsidRDefault="00711BED" w:rsidP="00711BE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11BED" w:rsidRPr="00DF7504" w:rsidRDefault="00711BED" w:rsidP="00711BED">
      <w:pPr>
        <w:tabs>
          <w:tab w:val="left" w:pos="426"/>
        </w:tabs>
        <w:suppressAutoHyphens w:val="0"/>
        <w:spacing w:after="0"/>
        <w:ind w:left="284"/>
        <w:contextualSpacing/>
        <w:jc w:val="both"/>
        <w:rPr>
          <w:rFonts w:ascii="Arial" w:hAnsi="Arial" w:cs="Arial"/>
          <w:sz w:val="20"/>
          <w:szCs w:val="20"/>
        </w:rPr>
      </w:pP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11BED" w:rsidRPr="00DF7504" w:rsidRDefault="00711BED" w:rsidP="00711BED">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456403">
        <w:rPr>
          <w:rFonts w:ascii="Arial" w:hAnsi="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711BED" w:rsidRPr="00DF7504" w:rsidRDefault="00711BED" w:rsidP="00711BED">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711BED" w:rsidRPr="00DF7504" w:rsidRDefault="00711BED" w:rsidP="00711BE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711BED" w:rsidRPr="00DF7504" w:rsidRDefault="00711BED" w:rsidP="00711BE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09</w:t>
      </w:r>
      <w:r w:rsidRPr="00DF7504">
        <w:rPr>
          <w:rFonts w:ascii="Arial" w:eastAsia="Arial" w:hAnsi="Arial" w:cs="Arial"/>
          <w:sz w:val="20"/>
          <w:szCs w:val="20"/>
        </w:rPr>
        <w:t xml:space="preserve"> de </w:t>
      </w:r>
      <w:r>
        <w:rPr>
          <w:rFonts w:ascii="Arial" w:eastAsia="Arial" w:hAnsi="Arial" w:cs="Arial"/>
          <w:sz w:val="20"/>
          <w:szCs w:val="20"/>
        </w:rPr>
        <w:t>Enero del 2020.</w:t>
      </w:r>
    </w:p>
    <w:p w:rsidR="00711BED" w:rsidRPr="000F6332" w:rsidRDefault="00711BED" w:rsidP="00711BED">
      <w:pPr>
        <w:suppressAutoHyphens w:val="0"/>
        <w:spacing w:after="0" w:line="264" w:lineRule="auto"/>
        <w:jc w:val="both"/>
        <w:rPr>
          <w:rFonts w:ascii="Arial" w:hAnsi="Arial" w:cs="Arial"/>
          <w:b/>
          <w:sz w:val="20"/>
          <w:szCs w:val="20"/>
        </w:rPr>
      </w:pPr>
    </w:p>
    <w:p w:rsidR="00711BED" w:rsidRPr="000F6332" w:rsidRDefault="00711BED" w:rsidP="00711BED">
      <w:pPr>
        <w:suppressAutoHyphens w:val="0"/>
        <w:spacing w:after="0" w:line="200" w:lineRule="atLeast"/>
        <w:ind w:left="567"/>
        <w:jc w:val="both"/>
        <w:rPr>
          <w:rFonts w:ascii="Arial" w:hAnsi="Arial" w:cs="Arial"/>
          <w:b/>
          <w:sz w:val="20"/>
          <w:szCs w:val="20"/>
        </w:rPr>
      </w:pPr>
    </w:p>
    <w:p w:rsidR="00711BED" w:rsidRPr="000F6332" w:rsidRDefault="00711BED" w:rsidP="00711BED">
      <w:pPr>
        <w:spacing w:after="0" w:line="264" w:lineRule="auto"/>
        <w:rPr>
          <w:rFonts w:ascii="Arial" w:hAnsi="Arial" w:cs="Arial"/>
          <w:b/>
          <w:sz w:val="20"/>
          <w:szCs w:val="20"/>
        </w:rPr>
      </w:pPr>
    </w:p>
    <w:p w:rsidR="00711BED" w:rsidRPr="000F6332" w:rsidRDefault="00711BED" w:rsidP="00711BED">
      <w:pPr>
        <w:spacing w:after="0" w:line="264" w:lineRule="auto"/>
        <w:rPr>
          <w:rFonts w:ascii="Arial" w:hAnsi="Arial" w:cs="Arial"/>
          <w:b/>
          <w:sz w:val="20"/>
          <w:szCs w:val="20"/>
        </w:rPr>
      </w:pPr>
    </w:p>
    <w:p w:rsidR="00711BED" w:rsidRPr="000F6332" w:rsidRDefault="00711BED" w:rsidP="00711BED">
      <w:pPr>
        <w:spacing w:after="0" w:line="264" w:lineRule="auto"/>
        <w:rPr>
          <w:rFonts w:ascii="Arial" w:hAnsi="Arial" w:cs="Arial"/>
          <w:b/>
          <w:sz w:val="20"/>
          <w:szCs w:val="20"/>
        </w:rPr>
      </w:pPr>
    </w:p>
    <w:p w:rsidR="00372DED" w:rsidRPr="00711BED" w:rsidRDefault="00372DED" w:rsidP="008A4298">
      <w:pPr>
        <w:suppressAutoHyphens w:val="0"/>
        <w:spacing w:after="0" w:line="264" w:lineRule="auto"/>
        <w:jc w:val="both"/>
        <w:rPr>
          <w:rFonts w:ascii="Arial" w:hAnsi="Arial" w:cs="Arial"/>
          <w:b/>
          <w:bCs/>
          <w:sz w:val="20"/>
          <w:szCs w:val="20"/>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372DED" w:rsidRDefault="00372DED" w:rsidP="008A4298">
      <w:pPr>
        <w:suppressAutoHyphens w:val="0"/>
        <w:spacing w:after="0" w:line="264" w:lineRule="auto"/>
        <w:jc w:val="both"/>
        <w:rPr>
          <w:rFonts w:ascii="Arial" w:hAnsi="Arial" w:cs="Arial"/>
          <w:b/>
          <w:bCs/>
          <w:sz w:val="20"/>
          <w:szCs w:val="20"/>
          <w:lang w:val="es-ES_tradnl"/>
        </w:rPr>
      </w:pPr>
    </w:p>
    <w:p w:rsidR="008A4298" w:rsidRDefault="008A4298" w:rsidP="008A4298">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8A4298" w:rsidRDefault="008A4298" w:rsidP="008A4298">
      <w:pPr>
        <w:suppressAutoHyphens w:val="0"/>
        <w:spacing w:after="0" w:line="264" w:lineRule="auto"/>
        <w:jc w:val="both"/>
        <w:rPr>
          <w:rFonts w:ascii="Arial" w:hAnsi="Arial" w:cs="Arial"/>
          <w:sz w:val="20"/>
          <w:szCs w:val="20"/>
        </w:rPr>
      </w:pPr>
    </w:p>
    <w:p w:rsidR="008A4298" w:rsidRDefault="008A4298" w:rsidP="008A4298">
      <w:pPr>
        <w:numPr>
          <w:ilvl w:val="0"/>
          <w:numId w:val="2"/>
        </w:numPr>
        <w:tabs>
          <w:tab w:val="num" w:pos="0"/>
        </w:tabs>
        <w:suppressAutoHyphens w:val="0"/>
        <w:spacing w:after="0"/>
        <w:ind w:left="567" w:hanging="283"/>
        <w:jc w:val="both"/>
        <w:rPr>
          <w:rFonts w:ascii="Arial" w:hAnsi="Arial" w:cs="Arial"/>
          <w:b/>
          <w:sz w:val="20"/>
          <w:szCs w:val="20"/>
        </w:rPr>
      </w:pPr>
      <w:r>
        <w:rPr>
          <w:rFonts w:ascii="Arial" w:hAnsi="Arial" w:cs="Arial"/>
          <w:b/>
          <w:sz w:val="20"/>
          <w:szCs w:val="20"/>
        </w:rPr>
        <w:t>Tarifas</w:t>
      </w:r>
      <w:r>
        <w:rPr>
          <w:rFonts w:ascii="Arial" w:eastAsia="Tahoma" w:hAnsi="Arial" w:cs="Arial"/>
          <w:b/>
          <w:sz w:val="20"/>
          <w:szCs w:val="20"/>
        </w:rPr>
        <w:t xml:space="preserve"> 10% </w:t>
      </w:r>
      <w:r>
        <w:rPr>
          <w:rFonts w:ascii="Arial" w:hAnsi="Arial" w:cs="Arial"/>
          <w:b/>
          <w:sz w:val="20"/>
          <w:szCs w:val="20"/>
        </w:rPr>
        <w:t xml:space="preserve">comisionables (descontando impuestos). </w:t>
      </w:r>
      <w:r>
        <w:rPr>
          <w:rFonts w:ascii="Arial" w:eastAsia="Tahoma" w:hAnsi="Arial" w:cs="Arial"/>
          <w:b/>
          <w:sz w:val="20"/>
          <w:szCs w:val="20"/>
        </w:rPr>
        <w:t xml:space="preserve">$5 </w:t>
      </w:r>
      <w:r>
        <w:rPr>
          <w:rFonts w:ascii="Arial" w:hAnsi="Arial" w:cs="Arial"/>
          <w:b/>
          <w:sz w:val="20"/>
          <w:szCs w:val="20"/>
        </w:rPr>
        <w:t>dólares</w:t>
      </w:r>
      <w:r>
        <w:rPr>
          <w:rFonts w:ascii="Arial" w:eastAsia="Tahoma" w:hAnsi="Arial" w:cs="Arial"/>
          <w:b/>
          <w:sz w:val="20"/>
          <w:szCs w:val="20"/>
        </w:rPr>
        <w:t xml:space="preserve"> </w:t>
      </w:r>
      <w:r>
        <w:rPr>
          <w:rFonts w:ascii="Arial" w:hAnsi="Arial" w:cs="Arial"/>
          <w:b/>
          <w:sz w:val="20"/>
          <w:szCs w:val="20"/>
        </w:rPr>
        <w:t>de</w:t>
      </w:r>
      <w:r>
        <w:rPr>
          <w:rFonts w:ascii="Arial" w:eastAsia="Tahoma" w:hAnsi="Arial" w:cs="Arial"/>
          <w:b/>
          <w:sz w:val="20"/>
          <w:szCs w:val="20"/>
        </w:rPr>
        <w:t xml:space="preserve"> </w:t>
      </w:r>
      <w:r>
        <w:rPr>
          <w:rFonts w:ascii="Arial" w:hAnsi="Arial" w:cs="Arial"/>
          <w:b/>
          <w:sz w:val="20"/>
          <w:szCs w:val="20"/>
        </w:rPr>
        <w:t>incentivo</w:t>
      </w:r>
      <w:r>
        <w:rPr>
          <w:rFonts w:ascii="Arial" w:eastAsia="Tahoma" w:hAnsi="Arial" w:cs="Arial"/>
          <w:b/>
          <w:sz w:val="20"/>
          <w:szCs w:val="20"/>
        </w:rPr>
        <w:t xml:space="preserve"> </w:t>
      </w:r>
      <w:r>
        <w:rPr>
          <w:rFonts w:ascii="Arial" w:hAnsi="Arial" w:cs="Arial"/>
          <w:b/>
          <w:sz w:val="20"/>
          <w:szCs w:val="20"/>
        </w:rPr>
        <w:t>por</w:t>
      </w:r>
      <w:r>
        <w:rPr>
          <w:rFonts w:ascii="Arial" w:eastAsia="Tahoma" w:hAnsi="Arial" w:cs="Arial"/>
          <w:b/>
          <w:sz w:val="20"/>
          <w:szCs w:val="20"/>
        </w:rPr>
        <w:t xml:space="preserve"> </w:t>
      </w:r>
      <w:r>
        <w:rPr>
          <w:rFonts w:ascii="Arial" w:hAnsi="Arial" w:cs="Arial"/>
          <w:b/>
          <w:sz w:val="20"/>
          <w:szCs w:val="20"/>
        </w:rPr>
        <w:t>pax</w:t>
      </w:r>
      <w:r>
        <w:rPr>
          <w:rFonts w:ascii="Arial" w:eastAsia="Tahoma" w:hAnsi="Arial" w:cs="Arial"/>
          <w:b/>
          <w:sz w:val="20"/>
          <w:szCs w:val="20"/>
        </w:rPr>
        <w:t>.</w:t>
      </w:r>
      <w:r>
        <w:rPr>
          <w:rFonts w:ascii="Arial" w:eastAsia="Arial" w:hAnsi="Arial" w:cs="Arial"/>
          <w:b/>
          <w:sz w:val="20"/>
          <w:szCs w:val="20"/>
        </w:rPr>
        <w:t xml:space="preserve"> </w:t>
      </w:r>
    </w:p>
    <w:p w:rsidR="008A429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NO son válidas para: Semana Santa, Fiestas Patrias, Navidad, Año Nuevo, grupos, fines de semana largos, días festivos en Perú y en destino, ferias, congresos y Blackouts.</w:t>
      </w:r>
    </w:p>
    <w:p w:rsidR="008A429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8A429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No reembolsable, no endosable, ni transferible. No se permite cambios. </w:t>
      </w:r>
    </w:p>
    <w:p w:rsidR="008A429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8A4298" w:rsidRPr="00B30ACE" w:rsidRDefault="008A4298" w:rsidP="008A4298">
      <w:pPr>
        <w:numPr>
          <w:ilvl w:val="0"/>
          <w:numId w:val="2"/>
        </w:numPr>
        <w:tabs>
          <w:tab w:val="clear" w:pos="284"/>
          <w:tab w:val="num" w:pos="0"/>
        </w:tabs>
        <w:suppressAutoHyphens w:val="0"/>
        <w:spacing w:after="0"/>
        <w:ind w:left="567" w:hanging="283"/>
        <w:jc w:val="both"/>
        <w:rPr>
          <w:rFonts w:ascii="Arial" w:hAnsi="Arial" w:cs="Arial"/>
          <w:sz w:val="20"/>
          <w:szCs w:val="20"/>
        </w:rPr>
      </w:pPr>
      <w:r w:rsidRPr="005C302A">
        <w:rPr>
          <w:rFonts w:ascii="Arial" w:hAnsi="Arial" w:cs="Arial"/>
          <w:sz w:val="20"/>
          <w:szCs w:val="20"/>
          <w:shd w:val="clear" w:color="auto" w:fill="FFFFFF"/>
        </w:rPr>
        <w:t xml:space="preserve">Los Pasajeros que no se presenten en recepción </w:t>
      </w:r>
      <w:r>
        <w:rPr>
          <w:rFonts w:ascii="Arial" w:hAnsi="Arial" w:cs="Arial"/>
          <w:sz w:val="20"/>
          <w:szCs w:val="20"/>
          <w:shd w:val="clear" w:color="auto" w:fill="FFFFFF"/>
        </w:rPr>
        <w:t>en el</w:t>
      </w:r>
      <w:r w:rsidRPr="005C302A">
        <w:rPr>
          <w:rFonts w:ascii="Arial" w:hAnsi="Arial" w:cs="Arial"/>
          <w:sz w:val="20"/>
          <w:szCs w:val="20"/>
          <w:shd w:val="clear" w:color="auto" w:fill="FFFFFF"/>
        </w:rPr>
        <w:t xml:space="preserve"> horario marcado</w:t>
      </w:r>
      <w:r>
        <w:rPr>
          <w:rFonts w:ascii="Arial" w:hAnsi="Arial" w:cs="Arial"/>
          <w:sz w:val="20"/>
          <w:szCs w:val="20"/>
          <w:shd w:val="clear" w:color="auto" w:fill="FFFFFF"/>
        </w:rPr>
        <w:t xml:space="preserve"> (Traslados o Tours)</w:t>
      </w:r>
      <w:r w:rsidRPr="005C302A">
        <w:rPr>
          <w:rFonts w:ascii="Arial" w:hAnsi="Arial" w:cs="Arial"/>
          <w:sz w:val="20"/>
          <w:szCs w:val="20"/>
          <w:shd w:val="clear" w:color="auto" w:fill="FFFFFF"/>
        </w:rPr>
        <w:t xml:space="preserve">, la empresa entenderá que han desistido del </w:t>
      </w:r>
      <w:r>
        <w:rPr>
          <w:rFonts w:ascii="Arial" w:hAnsi="Arial" w:cs="Arial"/>
          <w:sz w:val="20"/>
          <w:szCs w:val="20"/>
          <w:shd w:val="clear" w:color="auto" w:fill="FFFFFF"/>
        </w:rPr>
        <w:t>mismo</w:t>
      </w:r>
      <w:r w:rsidRPr="005C302A">
        <w:rPr>
          <w:rFonts w:ascii="Arial" w:hAnsi="Arial" w:cs="Arial"/>
          <w:sz w:val="20"/>
          <w:szCs w:val="20"/>
          <w:shd w:val="clear" w:color="auto" w:fill="FFFFFF"/>
        </w:rPr>
        <w:t>. No correspondiendo reintegro alguno, ni reclamos posteriores.</w:t>
      </w:r>
    </w:p>
    <w:p w:rsidR="008A4298" w:rsidRPr="00B30ACE" w:rsidRDefault="008A4298" w:rsidP="008A429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18"/>
          <w:shd w:val="clear" w:color="auto" w:fill="FFFFFF"/>
        </w:rPr>
        <w:t xml:space="preserve">Servicios de este programa son en Regular, por lo que se realizan en horario diurno, para servicios en horarios nocturnos </w:t>
      </w:r>
      <w:r>
        <w:rPr>
          <w:rFonts w:ascii="Arial" w:hAnsi="Arial" w:cs="Arial"/>
          <w:bCs/>
          <w:sz w:val="20"/>
          <w:szCs w:val="24"/>
        </w:rPr>
        <w:t>deberán aplicar suplemento o privado. Consultar.</w:t>
      </w:r>
    </w:p>
    <w:p w:rsidR="008A429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Las habitaciones triples o cuádruples solo cuentan con dos camas. Habitaciones doble twin (dos camas) o doble matrimonial, estarán sujetas a disponibilidad hasta el momento de su check in en el Hotel. </w:t>
      </w:r>
    </w:p>
    <w:p w:rsidR="008A429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El pasajero se hace responsable de portar toda la documentación solicitada (vouchers, boletos, visas, pasaporte, permisos notariales, vacunas, etc.), no haciéndonos responsable por las acciones de seguridad y control de aeropuerto, por lo que se solicita presentarse con la documentación necesaria al momento del embarque, salida del aeropuerto y en destino. Es indispensable contar con el pasaporte vigente con un mínimo de 6 meses posterior a la fecha de retorno.</w:t>
      </w:r>
    </w:p>
    <w:p w:rsidR="008A4298" w:rsidRPr="005C27D8" w:rsidRDefault="008A4298" w:rsidP="008A4298">
      <w:pPr>
        <w:pStyle w:val="Prrafodelista"/>
        <w:numPr>
          <w:ilvl w:val="0"/>
          <w:numId w:val="2"/>
        </w:numPr>
        <w:tabs>
          <w:tab w:val="clear" w:pos="284"/>
          <w:tab w:val="num" w:pos="567"/>
        </w:tabs>
        <w:suppressAutoHyphens w:val="0"/>
        <w:spacing w:after="0"/>
        <w:ind w:left="567" w:hanging="283"/>
        <w:jc w:val="both"/>
        <w:rPr>
          <w:rFonts w:ascii="Arial" w:eastAsia="Arial" w:hAnsi="Arial" w:cs="Arial"/>
          <w:sz w:val="18"/>
          <w:szCs w:val="20"/>
          <w:lang w:val="es-ES_tradnl" w:eastAsia="es-ES_tradnl"/>
        </w:rPr>
      </w:pPr>
      <w:r w:rsidRPr="005C27D8">
        <w:rPr>
          <w:rFonts w:ascii="Arial" w:hAnsi="Arial" w:cs="Arial"/>
          <w:sz w:val="20"/>
          <w:lang w:val="es-ES_tradnl"/>
        </w:rPr>
        <w:t>T</w:t>
      </w:r>
      <w:r w:rsidRPr="005C27D8">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A4298" w:rsidRPr="005C27D8" w:rsidRDefault="008A4298" w:rsidP="008A4298">
      <w:pPr>
        <w:pStyle w:val="Prrafodelista"/>
        <w:numPr>
          <w:ilvl w:val="0"/>
          <w:numId w:val="2"/>
        </w:numPr>
        <w:tabs>
          <w:tab w:val="clear" w:pos="284"/>
          <w:tab w:val="num" w:pos="567"/>
        </w:tabs>
        <w:suppressAutoHyphens w:val="0"/>
        <w:spacing w:after="0"/>
        <w:ind w:left="567"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8A4298" w:rsidRPr="005C27D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sidRPr="005C27D8">
        <w:rPr>
          <w:rFonts w:ascii="Arial" w:hAnsi="Arial" w:cs="Arial"/>
          <w:sz w:val="20"/>
          <w:szCs w:val="20"/>
        </w:rPr>
        <w:t xml:space="preserve">Domireps no se hace responsable por los tours o servicios adquiridos a través de un tercero inherente a nuestra empresa, tampoco haciéndose responsable en caso de desastres naturales, paros u otro suceso ajeno a los correspondientes del servicio adquirido. El usuario </w:t>
      </w:r>
      <w:r w:rsidRPr="005C27D8">
        <w:rPr>
          <w:rFonts w:ascii="Arial" w:hAnsi="Arial" w:cs="Arial"/>
          <w:sz w:val="20"/>
          <w:szCs w:val="20"/>
        </w:rPr>
        <w:lastRenderedPageBreak/>
        <w:t>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A4298"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8A4298" w:rsidRPr="007A4622" w:rsidRDefault="008A4298" w:rsidP="008A4298">
      <w:pPr>
        <w:numPr>
          <w:ilvl w:val="0"/>
          <w:numId w:val="2"/>
        </w:numPr>
        <w:tabs>
          <w:tab w:val="num" w:pos="0"/>
        </w:tabs>
        <w:suppressAutoHyphens w:val="0"/>
        <w:spacing w:after="0"/>
        <w:ind w:left="567"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r w:rsidRPr="007A4622">
        <w:rPr>
          <w:rFonts w:ascii="Arial" w:hAnsi="Arial" w:cs="Arial"/>
          <w:sz w:val="20"/>
          <w:szCs w:val="20"/>
        </w:rPr>
        <w:t>taxes</w:t>
      </w:r>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Pr>
          <w:rFonts w:ascii="Arial" w:eastAsia="Arial" w:hAnsi="Arial" w:cs="Arial"/>
          <w:sz w:val="20"/>
          <w:szCs w:val="20"/>
        </w:rPr>
        <w:t xml:space="preserve"> 04 de Marzo del 2019.</w:t>
      </w:r>
    </w:p>
    <w:p w:rsidR="005C6864" w:rsidRPr="000F6332" w:rsidRDefault="005C6864" w:rsidP="008A4298">
      <w:pPr>
        <w:suppressAutoHyphens w:val="0"/>
        <w:spacing w:after="0" w:line="264" w:lineRule="auto"/>
        <w:jc w:val="both"/>
        <w:rPr>
          <w:rFonts w:ascii="Arial" w:hAnsi="Arial" w:cs="Arial"/>
          <w:b/>
          <w:sz w:val="20"/>
          <w:szCs w:val="20"/>
        </w:rPr>
      </w:pPr>
    </w:p>
    <w:sectPr w:rsidR="005C6864" w:rsidRPr="000F6332" w:rsidSect="008410ED">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CB2" w:rsidRDefault="00AA2CB2">
      <w:pPr>
        <w:spacing w:after="0" w:line="240" w:lineRule="auto"/>
      </w:pPr>
      <w:r>
        <w:separator/>
      </w:r>
    </w:p>
  </w:endnote>
  <w:endnote w:type="continuationSeparator" w:id="0">
    <w:p w:rsidR="00AA2CB2" w:rsidRDefault="00AA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CB2" w:rsidRDefault="00AA2CB2">
      <w:pPr>
        <w:spacing w:after="0" w:line="240" w:lineRule="auto"/>
      </w:pPr>
      <w:r>
        <w:separator/>
      </w:r>
    </w:p>
  </w:footnote>
  <w:footnote w:type="continuationSeparator" w:id="0">
    <w:p w:rsidR="00AA2CB2" w:rsidRDefault="00AA2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0F6332"/>
    <w:rsid w:val="000F64D8"/>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97BF6"/>
    <w:rsid w:val="002B0C70"/>
    <w:rsid w:val="002D5218"/>
    <w:rsid w:val="002D7765"/>
    <w:rsid w:val="002E7F19"/>
    <w:rsid w:val="00334DEC"/>
    <w:rsid w:val="003412C6"/>
    <w:rsid w:val="003504E1"/>
    <w:rsid w:val="00354003"/>
    <w:rsid w:val="00363B18"/>
    <w:rsid w:val="00363DEF"/>
    <w:rsid w:val="00372DED"/>
    <w:rsid w:val="0037385A"/>
    <w:rsid w:val="003A65D2"/>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E0093"/>
    <w:rsid w:val="005204C6"/>
    <w:rsid w:val="0052497E"/>
    <w:rsid w:val="00542E59"/>
    <w:rsid w:val="0054336A"/>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C09E0"/>
    <w:rsid w:val="006D3942"/>
    <w:rsid w:val="00701EE6"/>
    <w:rsid w:val="00711BED"/>
    <w:rsid w:val="0071226E"/>
    <w:rsid w:val="007266E9"/>
    <w:rsid w:val="007378D0"/>
    <w:rsid w:val="00750A4D"/>
    <w:rsid w:val="007A2FCD"/>
    <w:rsid w:val="007A7B1E"/>
    <w:rsid w:val="007B34CF"/>
    <w:rsid w:val="007B4BF3"/>
    <w:rsid w:val="007F4BEC"/>
    <w:rsid w:val="008137A8"/>
    <w:rsid w:val="00820D34"/>
    <w:rsid w:val="008253A0"/>
    <w:rsid w:val="00830ACC"/>
    <w:rsid w:val="00831473"/>
    <w:rsid w:val="0083224A"/>
    <w:rsid w:val="008410ED"/>
    <w:rsid w:val="008555EC"/>
    <w:rsid w:val="008558FC"/>
    <w:rsid w:val="0086254F"/>
    <w:rsid w:val="008929E4"/>
    <w:rsid w:val="0089368E"/>
    <w:rsid w:val="008954B5"/>
    <w:rsid w:val="008A4298"/>
    <w:rsid w:val="008D1E93"/>
    <w:rsid w:val="008D2962"/>
    <w:rsid w:val="008D6176"/>
    <w:rsid w:val="00916FEB"/>
    <w:rsid w:val="00922D32"/>
    <w:rsid w:val="00925B9F"/>
    <w:rsid w:val="00935415"/>
    <w:rsid w:val="009552F5"/>
    <w:rsid w:val="0096224A"/>
    <w:rsid w:val="00985C5D"/>
    <w:rsid w:val="009868F6"/>
    <w:rsid w:val="009B4306"/>
    <w:rsid w:val="009C7212"/>
    <w:rsid w:val="009E7686"/>
    <w:rsid w:val="00A1618F"/>
    <w:rsid w:val="00A20CAD"/>
    <w:rsid w:val="00A30822"/>
    <w:rsid w:val="00A3702F"/>
    <w:rsid w:val="00A85743"/>
    <w:rsid w:val="00A90692"/>
    <w:rsid w:val="00A938A0"/>
    <w:rsid w:val="00AA2CB2"/>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F666E"/>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052BE"/>
    <w:rsid w:val="00D17DC3"/>
    <w:rsid w:val="00D2209B"/>
    <w:rsid w:val="00D266E3"/>
    <w:rsid w:val="00D735AD"/>
    <w:rsid w:val="00D74D71"/>
    <w:rsid w:val="00D96A8A"/>
    <w:rsid w:val="00DB74D9"/>
    <w:rsid w:val="00DD7CBD"/>
    <w:rsid w:val="00E127FA"/>
    <w:rsid w:val="00E537C9"/>
    <w:rsid w:val="00E60E38"/>
    <w:rsid w:val="00E65825"/>
    <w:rsid w:val="00E67283"/>
    <w:rsid w:val="00E673F5"/>
    <w:rsid w:val="00E8602F"/>
    <w:rsid w:val="00EB7CF9"/>
    <w:rsid w:val="00EC3577"/>
    <w:rsid w:val="00ED1377"/>
    <w:rsid w:val="00ED545C"/>
    <w:rsid w:val="00F21950"/>
    <w:rsid w:val="00F24474"/>
    <w:rsid w:val="00F401A7"/>
    <w:rsid w:val="00F44AC7"/>
    <w:rsid w:val="00F660C3"/>
    <w:rsid w:val="00F747AA"/>
    <w:rsid w:val="00F751EF"/>
    <w:rsid w:val="00F8047A"/>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711BED"/>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711BED"/>
    <w:rPr>
      <w:rFonts w:ascii="Calibri" w:eastAsia="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711BED"/>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711BED"/>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7710">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21999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5837815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211520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3075407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669747217">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50435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1357</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18</cp:revision>
  <cp:lastPrinted>2016-11-12T15:30:00Z</cp:lastPrinted>
  <dcterms:created xsi:type="dcterms:W3CDTF">2018-06-05T18:47:00Z</dcterms:created>
  <dcterms:modified xsi:type="dcterms:W3CDTF">2020-03-06T23:17:00Z</dcterms:modified>
</cp:coreProperties>
</file>