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F85FD8" w:rsidRDefault="00F85FD8" w:rsidP="007B34CF">
      <w:pPr>
        <w:spacing w:after="0" w:line="200" w:lineRule="atLeast"/>
        <w:jc w:val="center"/>
        <w:rPr>
          <w:sz w:val="24"/>
          <w:szCs w:val="16"/>
        </w:rPr>
      </w:pPr>
    </w:p>
    <w:p w:rsidR="00F85FD8" w:rsidRPr="00F8047A" w:rsidRDefault="00F85FD8" w:rsidP="007B34CF">
      <w:pPr>
        <w:spacing w:after="0" w:line="200" w:lineRule="atLeast"/>
        <w:jc w:val="center"/>
        <w:rPr>
          <w:sz w:val="24"/>
          <w:szCs w:val="16"/>
        </w:rPr>
      </w:pPr>
    </w:p>
    <w:p w:rsidR="00576491" w:rsidRDefault="00D6738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NAVIDAD</w:t>
      </w:r>
      <w:r w:rsidR="008A4298">
        <w:rPr>
          <w:rFonts w:ascii="Tahoma" w:hAnsi="Tahoma" w:cs="Tahoma"/>
          <w:b/>
          <w:bCs/>
          <w:color w:val="0066CC"/>
          <w:sz w:val="48"/>
          <w:szCs w:val="48"/>
        </w:rPr>
        <w:t xml:space="preserve"> </w:t>
      </w:r>
      <w:r>
        <w:rPr>
          <w:rFonts w:ascii="Tahoma" w:hAnsi="Tahoma" w:cs="Tahoma"/>
          <w:b/>
          <w:bCs/>
          <w:color w:val="0066CC"/>
          <w:sz w:val="48"/>
          <w:szCs w:val="48"/>
        </w:rPr>
        <w:t xml:space="preserve">EN </w:t>
      </w:r>
      <w:r w:rsidR="00467A6D">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8A4298" w:rsidP="001D695F">
      <w:pPr>
        <w:spacing w:after="0" w:line="200" w:lineRule="atLeast"/>
        <w:jc w:val="center"/>
        <w:rPr>
          <w:rFonts w:ascii="Tahoma" w:eastAsia="Tahoma" w:hAnsi="Tahoma" w:cs="Tahoma"/>
          <w:b/>
          <w:bCs/>
          <w:color w:val="0066CC"/>
          <w:sz w:val="28"/>
          <w:szCs w:val="48"/>
        </w:rPr>
      </w:pPr>
    </w:p>
    <w:p w:rsidR="008253A0" w:rsidRPr="008253A0" w:rsidRDefault="008253A0" w:rsidP="009C7212">
      <w:pPr>
        <w:spacing w:after="0" w:line="200" w:lineRule="atLeast"/>
        <w:jc w:val="center"/>
        <w:rPr>
          <w:rFonts w:ascii="Tahoma" w:hAnsi="Tahoma" w:cs="Tahoma"/>
          <w:b/>
          <w:bCs/>
          <w:color w:val="0066CC"/>
          <w:sz w:val="16"/>
          <w:szCs w:val="36"/>
        </w:rPr>
      </w:pPr>
    </w:p>
    <w:p w:rsidR="008A4298" w:rsidRDefault="008A4298">
      <w:pPr>
        <w:spacing w:after="0" w:line="200" w:lineRule="atLeast"/>
        <w:rPr>
          <w:rFonts w:ascii="Arial" w:eastAsia="Times New Roman" w:hAnsi="Arial" w:cs="Arial"/>
          <w:b/>
          <w:szCs w:val="20"/>
        </w:rPr>
      </w:pPr>
      <w:bookmarkStart w:id="0" w:name="_GoBack"/>
      <w:bookmarkEnd w:id="0"/>
    </w:p>
    <w:p w:rsidR="00A20CAD" w:rsidRDefault="00A20CAD">
      <w:pPr>
        <w:spacing w:after="0" w:line="200" w:lineRule="atLeast"/>
        <w:rPr>
          <w:rFonts w:ascii="Arial" w:eastAsia="Times New Roman" w:hAnsi="Arial" w:cs="Arial"/>
          <w:b/>
          <w:szCs w:val="20"/>
        </w:rPr>
      </w:pPr>
    </w:p>
    <w:p w:rsidR="00372DED" w:rsidRDefault="00372DE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r w:rsidR="008A4298">
        <w:rPr>
          <w:rFonts w:ascii="Arial" w:eastAsia="Arial" w:hAnsi="Arial" w:cs="Arial"/>
          <w:sz w:val="20"/>
          <w:szCs w:val="20"/>
        </w:rPr>
        <w:t>.</w:t>
      </w:r>
    </w:p>
    <w:p w:rsidR="00D67384" w:rsidRDefault="00D67384"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Cena de Noche Buena en Victor´s Café con traslados.</w:t>
      </w:r>
    </w:p>
    <w:p w:rsidR="00D67384" w:rsidRDefault="00D67384"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Nocturna de Nueva York con Champagne.</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p w:rsidR="002E7F19" w:rsidRDefault="002E7F19">
      <w:pPr>
        <w:suppressAutoHyphens w:val="0"/>
        <w:spacing w:after="0" w:line="200" w:lineRule="atLeast"/>
        <w:jc w:val="both"/>
        <w:rPr>
          <w:sz w:val="20"/>
          <w:szCs w:val="20"/>
        </w:rPr>
      </w:pPr>
    </w:p>
    <w:tbl>
      <w:tblPr>
        <w:tblW w:w="9776" w:type="dxa"/>
        <w:jc w:val="center"/>
        <w:tblLook w:val="04A0" w:firstRow="1" w:lastRow="0" w:firstColumn="1" w:lastColumn="0" w:noHBand="0" w:noVBand="1"/>
      </w:tblPr>
      <w:tblGrid>
        <w:gridCol w:w="2263"/>
        <w:gridCol w:w="1755"/>
        <w:gridCol w:w="683"/>
        <w:gridCol w:w="872"/>
        <w:gridCol w:w="860"/>
        <w:gridCol w:w="860"/>
        <w:gridCol w:w="860"/>
        <w:gridCol w:w="1623"/>
      </w:tblGrid>
      <w:tr w:rsidR="00F85FD8" w:rsidRPr="00F85FD8" w:rsidTr="00F85FD8">
        <w:trPr>
          <w:trHeight w:val="520"/>
          <w:jc w:val="center"/>
        </w:trPr>
        <w:tc>
          <w:tcPr>
            <w:tcW w:w="2263" w:type="dxa"/>
            <w:tcBorders>
              <w:top w:val="single" w:sz="4" w:space="0" w:color="000000"/>
              <w:left w:val="single" w:sz="4" w:space="0" w:color="000000"/>
              <w:bottom w:val="nil"/>
              <w:right w:val="single" w:sz="4" w:space="0" w:color="C0C0C0"/>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HOTELES</w:t>
            </w:r>
          </w:p>
        </w:tc>
        <w:tc>
          <w:tcPr>
            <w:tcW w:w="1755" w:type="dxa"/>
            <w:tcBorders>
              <w:top w:val="single" w:sz="4" w:space="0" w:color="000000"/>
              <w:left w:val="single" w:sz="4" w:space="0" w:color="000000"/>
              <w:right w:val="single" w:sz="4" w:space="0" w:color="auto"/>
            </w:tcBorders>
            <w:shd w:val="clear" w:color="00CCFF" w:fill="0066CC"/>
            <w:vAlign w:val="center"/>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Doble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20"/>
                <w:szCs w:val="20"/>
                <w:lang w:val="en-US"/>
              </w:rPr>
            </w:pPr>
            <w:r w:rsidRPr="00F85FD8">
              <w:rPr>
                <w:rFonts w:ascii="Arial" w:eastAsia="Times New Roman" w:hAnsi="Arial" w:cs="Arial"/>
                <w:b/>
                <w:bCs/>
                <w:color w:val="FFFFFF"/>
                <w:kern w:val="0"/>
                <w:sz w:val="20"/>
                <w:szCs w:val="20"/>
                <w:lang w:val="en-US"/>
              </w:rPr>
              <w:t>Chld</w:t>
            </w:r>
          </w:p>
        </w:tc>
        <w:tc>
          <w:tcPr>
            <w:tcW w:w="1623" w:type="dxa"/>
            <w:tcBorders>
              <w:top w:val="single" w:sz="4" w:space="0" w:color="000000"/>
              <w:left w:val="single" w:sz="4" w:space="0" w:color="000000"/>
              <w:bottom w:val="nil"/>
              <w:right w:val="single" w:sz="4" w:space="0" w:color="000000"/>
            </w:tcBorders>
            <w:shd w:val="clear" w:color="00CCFF" w:fill="0066CC"/>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color w:val="FFFFFF"/>
                <w:kern w:val="0"/>
                <w:sz w:val="18"/>
                <w:szCs w:val="18"/>
                <w:lang w:val="en-US"/>
              </w:rPr>
            </w:pPr>
            <w:r w:rsidRPr="00F85FD8">
              <w:rPr>
                <w:rFonts w:ascii="Arial" w:eastAsia="Times New Roman" w:hAnsi="Arial" w:cs="Arial"/>
                <w:b/>
                <w:bCs/>
                <w:color w:val="FFFFFF"/>
                <w:kern w:val="0"/>
                <w:sz w:val="18"/>
                <w:szCs w:val="18"/>
                <w:lang w:val="en-US"/>
              </w:rPr>
              <w:t>VIGENCIA</w:t>
            </w:r>
          </w:p>
        </w:tc>
      </w:tr>
      <w:tr w:rsidR="00F85FD8" w:rsidRPr="00F85FD8" w:rsidTr="00F85FD8">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755" w:type="dxa"/>
            <w:tcBorders>
              <w:top w:val="single" w:sz="4" w:space="0" w:color="auto"/>
              <w:left w:val="nil"/>
              <w:bottom w:val="single" w:sz="4" w:space="0" w:color="auto"/>
              <w:right w:val="single" w:sz="4" w:space="0" w:color="auto"/>
            </w:tcBorders>
            <w:shd w:val="clear" w:color="auto" w:fill="auto"/>
            <w:vAlign w:val="center"/>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04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1451</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b/>
                <w:bCs/>
                <w:kern w:val="0"/>
                <w:sz w:val="20"/>
                <w:szCs w:val="20"/>
                <w:lang w:val="en-US"/>
              </w:rPr>
            </w:pPr>
            <w:r w:rsidRPr="00F85FD8">
              <w:rPr>
                <w:rFonts w:ascii="Arial" w:eastAsia="Times New Roman" w:hAnsi="Arial" w:cs="Arial"/>
                <w:b/>
                <w:bCs/>
                <w:kern w:val="0"/>
                <w:sz w:val="20"/>
                <w:szCs w:val="20"/>
                <w:lang w:val="en-US"/>
              </w:rPr>
              <w:t>895</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753</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317</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18"/>
                <w:szCs w:val="18"/>
                <w:lang w:val="en-US"/>
              </w:rPr>
            </w:pPr>
            <w:r w:rsidRPr="00F85FD8">
              <w:rPr>
                <w:rFonts w:ascii="Arial" w:eastAsia="Times New Roman" w:hAnsi="Arial" w:cs="Arial"/>
                <w:kern w:val="0"/>
                <w:sz w:val="18"/>
                <w:szCs w:val="18"/>
                <w:lang w:val="en-US"/>
              </w:rPr>
              <w:t>18DIC-27DIC</w:t>
            </w:r>
          </w:p>
        </w:tc>
      </w:tr>
      <w:tr w:rsidR="00F85FD8" w:rsidRPr="00F85FD8" w:rsidTr="00F85FD8">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755" w:type="dxa"/>
            <w:tcBorders>
              <w:top w:val="nil"/>
              <w:left w:val="nil"/>
              <w:bottom w:val="single" w:sz="4" w:space="0" w:color="auto"/>
              <w:right w:val="single" w:sz="4" w:space="0" w:color="auto"/>
            </w:tcBorders>
            <w:shd w:val="clear" w:color="auto" w:fill="auto"/>
            <w:vAlign w:val="center"/>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1728</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1034</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856</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317</w:t>
            </w:r>
          </w:p>
        </w:tc>
        <w:tc>
          <w:tcPr>
            <w:tcW w:w="1623"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18"/>
                <w:szCs w:val="18"/>
                <w:lang w:val="en-US"/>
              </w:rPr>
            </w:pPr>
            <w:r w:rsidRPr="00F85FD8">
              <w:rPr>
                <w:rFonts w:ascii="Arial" w:eastAsia="Times New Roman" w:hAnsi="Arial" w:cs="Arial"/>
                <w:kern w:val="0"/>
                <w:sz w:val="18"/>
                <w:szCs w:val="18"/>
                <w:lang w:val="en-US"/>
              </w:rPr>
              <w:t>18DIC-27DIC</w:t>
            </w:r>
          </w:p>
        </w:tc>
      </w:tr>
      <w:tr w:rsidR="00F85FD8" w:rsidRPr="00F85FD8" w:rsidTr="00F85FD8">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755" w:type="dxa"/>
            <w:tcBorders>
              <w:top w:val="nil"/>
              <w:left w:val="nil"/>
              <w:bottom w:val="single" w:sz="4" w:space="0" w:color="auto"/>
              <w:right w:val="single" w:sz="4" w:space="0" w:color="auto"/>
            </w:tcBorders>
            <w:shd w:val="clear" w:color="auto" w:fill="auto"/>
            <w:vAlign w:val="center"/>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06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2004</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1172</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959</w:t>
            </w:r>
          </w:p>
        </w:tc>
        <w:tc>
          <w:tcPr>
            <w:tcW w:w="860"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20"/>
                <w:szCs w:val="20"/>
                <w:lang w:val="en-US"/>
              </w:rPr>
            </w:pPr>
            <w:r w:rsidRPr="00F85FD8">
              <w:rPr>
                <w:rFonts w:ascii="Arial" w:eastAsia="Times New Roman" w:hAnsi="Arial" w:cs="Arial"/>
                <w:kern w:val="0"/>
                <w:sz w:val="20"/>
                <w:szCs w:val="20"/>
                <w:lang w:val="en-US"/>
              </w:rPr>
              <w:t>317</w:t>
            </w:r>
          </w:p>
        </w:tc>
        <w:tc>
          <w:tcPr>
            <w:tcW w:w="1623" w:type="dxa"/>
            <w:tcBorders>
              <w:top w:val="nil"/>
              <w:left w:val="nil"/>
              <w:bottom w:val="single" w:sz="4" w:space="0" w:color="auto"/>
              <w:right w:val="single" w:sz="4" w:space="0" w:color="auto"/>
            </w:tcBorders>
            <w:shd w:val="clear" w:color="auto" w:fill="auto"/>
            <w:noWrap/>
            <w:vAlign w:val="center"/>
            <w:hideMark/>
          </w:tcPr>
          <w:p w:rsidR="00F85FD8" w:rsidRPr="00F85FD8" w:rsidRDefault="00F85FD8" w:rsidP="00F85FD8">
            <w:pPr>
              <w:suppressAutoHyphens w:val="0"/>
              <w:spacing w:after="0" w:line="240" w:lineRule="auto"/>
              <w:jc w:val="center"/>
              <w:rPr>
                <w:rFonts w:ascii="Arial" w:eastAsia="Times New Roman" w:hAnsi="Arial" w:cs="Arial"/>
                <w:kern w:val="0"/>
                <w:sz w:val="18"/>
                <w:szCs w:val="18"/>
                <w:lang w:val="en-US"/>
              </w:rPr>
            </w:pPr>
            <w:r w:rsidRPr="00F85FD8">
              <w:rPr>
                <w:rFonts w:ascii="Arial" w:eastAsia="Times New Roman" w:hAnsi="Arial" w:cs="Arial"/>
                <w:kern w:val="0"/>
                <w:sz w:val="18"/>
                <w:szCs w:val="18"/>
                <w:lang w:val="en-US"/>
              </w:rPr>
              <w:t>18DIC-27DIC</w:t>
            </w:r>
          </w:p>
        </w:tc>
      </w:tr>
    </w:tbl>
    <w:p w:rsidR="000F6332" w:rsidRDefault="000F6332">
      <w:pPr>
        <w:suppressAutoHyphens w:val="0"/>
        <w:spacing w:after="0" w:line="200" w:lineRule="atLeast"/>
        <w:jc w:val="both"/>
        <w:rPr>
          <w:rFonts w:ascii="Arial" w:hAnsi="Arial" w:cs="Arial"/>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372DED" w:rsidRDefault="00372DED" w:rsidP="00051C9A">
      <w:pPr>
        <w:spacing w:after="0" w:line="264" w:lineRule="auto"/>
        <w:rPr>
          <w:rFonts w:ascii="Arial" w:hAnsi="Arial" w:cs="Arial"/>
          <w:b/>
          <w:bCs/>
          <w:sz w:val="20"/>
          <w:szCs w:val="20"/>
        </w:rPr>
      </w:pPr>
    </w:p>
    <w:p w:rsidR="00F85FD8" w:rsidRDefault="00F85FD8" w:rsidP="00051C9A">
      <w:pPr>
        <w:spacing w:after="0" w:line="264" w:lineRule="auto"/>
        <w:rPr>
          <w:rFonts w:ascii="Arial" w:hAnsi="Arial" w:cs="Arial"/>
          <w:b/>
          <w:bCs/>
          <w:sz w:val="20"/>
          <w:szCs w:val="20"/>
        </w:rPr>
      </w:pPr>
    </w:p>
    <w:p w:rsidR="00F85FD8" w:rsidRDefault="00F85FD8" w:rsidP="00F85FD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F85FD8" w:rsidRDefault="00F85FD8" w:rsidP="00F85FD8">
      <w:pPr>
        <w:spacing w:after="0" w:line="264" w:lineRule="auto"/>
        <w:rPr>
          <w:rFonts w:ascii="Arial" w:hAnsi="Arial" w:cs="Arial"/>
          <w:sz w:val="20"/>
          <w:szCs w:val="20"/>
        </w:rPr>
      </w:pPr>
    </w:p>
    <w:p w:rsidR="00F85FD8" w:rsidRDefault="00F85FD8" w:rsidP="00F85FD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F85FD8" w:rsidRDefault="00F85FD8" w:rsidP="00F85FD8">
      <w:pPr>
        <w:suppressAutoHyphens w:val="0"/>
        <w:spacing w:after="0" w:line="200" w:lineRule="atLeast"/>
        <w:ind w:left="284"/>
        <w:jc w:val="both"/>
        <w:rPr>
          <w:rFonts w:ascii="Arial" w:eastAsia="Arial" w:hAnsi="Arial" w:cs="Arial"/>
          <w:b/>
          <w:bCs/>
          <w:sz w:val="20"/>
          <w:szCs w:val="20"/>
          <w:lang w:val="es-ES_tradnl" w:eastAsia="es-ES_tradnl"/>
        </w:rPr>
      </w:pPr>
    </w:p>
    <w:p w:rsidR="00F85FD8" w:rsidRDefault="00F85FD8" w:rsidP="00F85FD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F85FD8" w:rsidRDefault="00F85FD8" w:rsidP="00F85FD8">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F85FD8" w:rsidRDefault="00F85FD8" w:rsidP="00F85F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F85FD8" w:rsidRDefault="00F85FD8" w:rsidP="00F85F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F85FD8" w:rsidRDefault="00F85FD8" w:rsidP="00F85FD8">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F85FD8" w:rsidRDefault="00F85FD8" w:rsidP="00F85F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F85FD8" w:rsidRPr="00B8432E" w:rsidRDefault="00F85FD8" w:rsidP="00F85F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F85FD8" w:rsidRPr="00F2716A" w:rsidRDefault="00F85FD8" w:rsidP="00F85FD8">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F85FD8" w:rsidRPr="00D12058" w:rsidRDefault="00F85FD8" w:rsidP="00F85FD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F85FD8" w:rsidRDefault="00F85FD8" w:rsidP="00F85FD8">
      <w:pPr>
        <w:spacing w:after="0" w:line="264" w:lineRule="auto"/>
        <w:rPr>
          <w:rFonts w:ascii="Arial" w:hAnsi="Arial" w:cs="Arial"/>
          <w:b/>
          <w:bCs/>
          <w:sz w:val="20"/>
          <w:szCs w:val="20"/>
        </w:rPr>
      </w:pPr>
    </w:p>
    <w:p w:rsidR="00F85FD8" w:rsidRDefault="00F85FD8" w:rsidP="00F85FD8">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F85FD8" w:rsidRPr="006F6C8A" w:rsidRDefault="00F85FD8" w:rsidP="00F85FD8">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F85FD8" w:rsidRDefault="00F85FD8" w:rsidP="00F85FD8">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F85FD8" w:rsidRPr="006F6C8A" w:rsidRDefault="00F85FD8" w:rsidP="00F85FD8">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F85FD8" w:rsidRPr="006368E4" w:rsidRDefault="00F85FD8" w:rsidP="00F85FD8">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F85FD8" w:rsidRDefault="00F85FD8" w:rsidP="00F85FD8">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F85FD8" w:rsidRPr="00D2017A" w:rsidRDefault="00F85FD8" w:rsidP="00F85FD8">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F85FD8" w:rsidRDefault="00F85FD8" w:rsidP="00F85FD8">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El resort Fee deberá ser pagado directamente en destino.</w:t>
      </w:r>
    </w:p>
    <w:p w:rsidR="00F85FD8" w:rsidRPr="006368E4" w:rsidRDefault="00F85FD8" w:rsidP="00F85FD8">
      <w:pPr>
        <w:suppressAutoHyphens w:val="0"/>
        <w:spacing w:after="0" w:line="200" w:lineRule="atLeast"/>
        <w:ind w:left="567"/>
        <w:jc w:val="both"/>
        <w:rPr>
          <w:rFonts w:ascii="Arial" w:hAnsi="Arial" w:cs="Arial"/>
          <w:sz w:val="20"/>
          <w:szCs w:val="20"/>
          <w:lang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F85FD8" w:rsidRDefault="00F85FD8" w:rsidP="00F85FD8">
      <w:pPr>
        <w:suppressAutoHyphens w:val="0"/>
        <w:spacing w:after="0" w:line="200" w:lineRule="atLeast"/>
        <w:ind w:left="567"/>
        <w:jc w:val="both"/>
        <w:rPr>
          <w:rFonts w:ascii="Arial" w:hAnsi="Arial" w:cs="Arial"/>
          <w:sz w:val="20"/>
          <w:szCs w:val="20"/>
          <w:lang w:val="es-ES_tradnl" w:eastAsia="es-ES_tradnl"/>
        </w:rPr>
      </w:pPr>
    </w:p>
    <w:p w:rsidR="00E12717" w:rsidRDefault="00E12717" w:rsidP="00F85FD8">
      <w:pPr>
        <w:suppressAutoHyphens w:val="0"/>
        <w:spacing w:after="0" w:line="200" w:lineRule="atLeast"/>
        <w:ind w:left="567"/>
        <w:jc w:val="both"/>
        <w:rPr>
          <w:rFonts w:ascii="Arial" w:hAnsi="Arial" w:cs="Arial"/>
          <w:sz w:val="20"/>
          <w:szCs w:val="20"/>
          <w:lang w:val="es-ES_tradnl" w:eastAsia="es-ES_tradnl"/>
        </w:rPr>
      </w:pPr>
    </w:p>
    <w:p w:rsidR="00F85FD8" w:rsidRPr="00DF7504" w:rsidRDefault="00F85FD8" w:rsidP="00F85FD8">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85FD8" w:rsidRPr="00DF7504" w:rsidRDefault="00F85FD8" w:rsidP="00F85FD8">
      <w:pPr>
        <w:suppressAutoHyphens w:val="0"/>
        <w:spacing w:after="0" w:line="264" w:lineRule="auto"/>
        <w:jc w:val="both"/>
        <w:rPr>
          <w:rFonts w:ascii="Arial" w:hAnsi="Arial" w:cs="Arial"/>
          <w:sz w:val="20"/>
          <w:szCs w:val="20"/>
        </w:rPr>
      </w:pP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85FD8" w:rsidRPr="00DF7504" w:rsidRDefault="00F85FD8" w:rsidP="00F85FD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85FD8" w:rsidRPr="00DF7504" w:rsidRDefault="00F85FD8" w:rsidP="00F85FD8">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85FD8" w:rsidRPr="00DF7504" w:rsidRDefault="00F85FD8" w:rsidP="00F85FD8">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85FD8" w:rsidRDefault="00F85FD8" w:rsidP="00F85FD8">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F85FD8" w:rsidRPr="0067655E" w:rsidRDefault="00F85FD8" w:rsidP="00F85FD8">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85FD8" w:rsidRPr="00DF7504" w:rsidRDefault="00F85FD8" w:rsidP="00F85FD8">
      <w:pPr>
        <w:tabs>
          <w:tab w:val="left" w:pos="426"/>
        </w:tabs>
        <w:suppressAutoHyphens w:val="0"/>
        <w:spacing w:after="0"/>
        <w:ind w:left="284"/>
        <w:contextualSpacing/>
        <w:jc w:val="both"/>
        <w:rPr>
          <w:rFonts w:ascii="Arial" w:hAnsi="Arial" w:cs="Arial"/>
          <w:sz w:val="20"/>
          <w:szCs w:val="20"/>
        </w:rPr>
      </w:pPr>
    </w:p>
    <w:p w:rsidR="00F85FD8" w:rsidRPr="00DF7504" w:rsidRDefault="00F85FD8" w:rsidP="00F85FD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85FD8" w:rsidRPr="00DF7504" w:rsidRDefault="00F85FD8" w:rsidP="00F85FD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85FD8" w:rsidRPr="00DF7504" w:rsidRDefault="00F85FD8" w:rsidP="00F85FD8">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F85FD8" w:rsidRPr="00DF7504" w:rsidRDefault="00F85FD8" w:rsidP="00F85FD8">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F85FD8" w:rsidRPr="00DF7504" w:rsidRDefault="00F85FD8" w:rsidP="00F85FD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F85FD8" w:rsidRPr="00DF7504" w:rsidRDefault="00F85FD8" w:rsidP="00F85FD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F85FD8" w:rsidRPr="000F6332" w:rsidRDefault="00F85FD8" w:rsidP="00F85FD8">
      <w:pPr>
        <w:suppressAutoHyphens w:val="0"/>
        <w:spacing w:after="0" w:line="264" w:lineRule="auto"/>
        <w:jc w:val="both"/>
        <w:rPr>
          <w:rFonts w:ascii="Arial" w:hAnsi="Arial" w:cs="Arial"/>
          <w:b/>
          <w:sz w:val="20"/>
          <w:szCs w:val="20"/>
        </w:rPr>
      </w:pPr>
    </w:p>
    <w:p w:rsidR="00F85FD8" w:rsidRPr="000F6332" w:rsidRDefault="00F85FD8" w:rsidP="00F85FD8">
      <w:pPr>
        <w:suppressAutoHyphens w:val="0"/>
        <w:spacing w:after="0" w:line="200" w:lineRule="atLeast"/>
        <w:ind w:left="567"/>
        <w:jc w:val="both"/>
        <w:rPr>
          <w:rFonts w:ascii="Arial" w:hAnsi="Arial" w:cs="Arial"/>
          <w:b/>
          <w:sz w:val="20"/>
          <w:szCs w:val="20"/>
        </w:rPr>
      </w:pPr>
    </w:p>
    <w:p w:rsidR="00F85FD8" w:rsidRPr="000F6332" w:rsidRDefault="00F85FD8" w:rsidP="00F85FD8">
      <w:pPr>
        <w:spacing w:after="0" w:line="264" w:lineRule="auto"/>
        <w:rPr>
          <w:rFonts w:ascii="Arial" w:hAnsi="Arial" w:cs="Arial"/>
          <w:b/>
          <w:sz w:val="20"/>
          <w:szCs w:val="20"/>
        </w:rPr>
      </w:pPr>
    </w:p>
    <w:p w:rsidR="00F85FD8" w:rsidRPr="000F6332" w:rsidRDefault="00F85FD8" w:rsidP="00F85FD8">
      <w:pPr>
        <w:spacing w:after="0" w:line="264" w:lineRule="auto"/>
        <w:rPr>
          <w:rFonts w:ascii="Arial" w:hAnsi="Arial" w:cs="Arial"/>
          <w:b/>
          <w:sz w:val="20"/>
          <w:szCs w:val="20"/>
        </w:rPr>
      </w:pPr>
    </w:p>
    <w:p w:rsidR="005C6864" w:rsidRPr="000F6332" w:rsidRDefault="005C6864" w:rsidP="00F85FD8">
      <w:pPr>
        <w:spacing w:after="0" w:line="264" w:lineRule="auto"/>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93" w:rsidRDefault="00232193">
      <w:pPr>
        <w:spacing w:after="0" w:line="240" w:lineRule="auto"/>
      </w:pPr>
      <w:r>
        <w:separator/>
      </w:r>
    </w:p>
  </w:endnote>
  <w:endnote w:type="continuationSeparator" w:id="0">
    <w:p w:rsidR="00232193" w:rsidRDefault="0023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93" w:rsidRDefault="00232193">
      <w:pPr>
        <w:spacing w:after="0" w:line="240" w:lineRule="auto"/>
      </w:pPr>
      <w:r>
        <w:separator/>
      </w:r>
    </w:p>
  </w:footnote>
  <w:footnote w:type="continuationSeparator" w:id="0">
    <w:p w:rsidR="00232193" w:rsidRDefault="00232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32193"/>
    <w:rsid w:val="00263D16"/>
    <w:rsid w:val="00275C81"/>
    <w:rsid w:val="00280BB3"/>
    <w:rsid w:val="00293DCA"/>
    <w:rsid w:val="00297BF6"/>
    <w:rsid w:val="002B0C70"/>
    <w:rsid w:val="002D5218"/>
    <w:rsid w:val="002D7765"/>
    <w:rsid w:val="002E7F19"/>
    <w:rsid w:val="00334DEC"/>
    <w:rsid w:val="003412C6"/>
    <w:rsid w:val="003504E1"/>
    <w:rsid w:val="00354003"/>
    <w:rsid w:val="00363B18"/>
    <w:rsid w:val="00363DEF"/>
    <w:rsid w:val="00372DED"/>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B15CF"/>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D3942"/>
    <w:rsid w:val="00701EE6"/>
    <w:rsid w:val="0071226E"/>
    <w:rsid w:val="007266E9"/>
    <w:rsid w:val="007378D0"/>
    <w:rsid w:val="00750A4D"/>
    <w:rsid w:val="007A2FCD"/>
    <w:rsid w:val="007A7B1E"/>
    <w:rsid w:val="007B34CF"/>
    <w:rsid w:val="007B4BF3"/>
    <w:rsid w:val="007F4BEC"/>
    <w:rsid w:val="008137A8"/>
    <w:rsid w:val="00820D34"/>
    <w:rsid w:val="008253A0"/>
    <w:rsid w:val="00830ACC"/>
    <w:rsid w:val="00831473"/>
    <w:rsid w:val="0083224A"/>
    <w:rsid w:val="008410ED"/>
    <w:rsid w:val="008555EC"/>
    <w:rsid w:val="0086254F"/>
    <w:rsid w:val="008929E4"/>
    <w:rsid w:val="0089368E"/>
    <w:rsid w:val="008954B5"/>
    <w:rsid w:val="008A4298"/>
    <w:rsid w:val="008D1E93"/>
    <w:rsid w:val="008D2962"/>
    <w:rsid w:val="008D6176"/>
    <w:rsid w:val="00916FEB"/>
    <w:rsid w:val="00922D32"/>
    <w:rsid w:val="00925B9F"/>
    <w:rsid w:val="00935415"/>
    <w:rsid w:val="009552F5"/>
    <w:rsid w:val="0096224A"/>
    <w:rsid w:val="00985C5D"/>
    <w:rsid w:val="009868F6"/>
    <w:rsid w:val="009B4306"/>
    <w:rsid w:val="009C7212"/>
    <w:rsid w:val="009E7686"/>
    <w:rsid w:val="00A1618F"/>
    <w:rsid w:val="00A20CAD"/>
    <w:rsid w:val="00A30822"/>
    <w:rsid w:val="00A3702F"/>
    <w:rsid w:val="00A85743"/>
    <w:rsid w:val="00A90692"/>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52BE"/>
    <w:rsid w:val="00D17DC3"/>
    <w:rsid w:val="00D2209B"/>
    <w:rsid w:val="00D266E3"/>
    <w:rsid w:val="00D50641"/>
    <w:rsid w:val="00D67384"/>
    <w:rsid w:val="00D735AD"/>
    <w:rsid w:val="00D74D71"/>
    <w:rsid w:val="00D96A8A"/>
    <w:rsid w:val="00DB74D9"/>
    <w:rsid w:val="00DD7CBD"/>
    <w:rsid w:val="00E12717"/>
    <w:rsid w:val="00E127FA"/>
    <w:rsid w:val="00E537C9"/>
    <w:rsid w:val="00E60E38"/>
    <w:rsid w:val="00E65825"/>
    <w:rsid w:val="00E67283"/>
    <w:rsid w:val="00E673F5"/>
    <w:rsid w:val="00E8602F"/>
    <w:rsid w:val="00EB7CF9"/>
    <w:rsid w:val="00EC3577"/>
    <w:rsid w:val="00ED1377"/>
    <w:rsid w:val="00ED545C"/>
    <w:rsid w:val="00F21950"/>
    <w:rsid w:val="00F24474"/>
    <w:rsid w:val="00F401A7"/>
    <w:rsid w:val="00F44AC7"/>
    <w:rsid w:val="00F660C3"/>
    <w:rsid w:val="00F751EF"/>
    <w:rsid w:val="00F8047A"/>
    <w:rsid w:val="00F85FD8"/>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F85FD8"/>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F85FD8"/>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F85FD8"/>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F85FD8"/>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5837815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211520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6270919">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075407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854</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19</cp:revision>
  <cp:lastPrinted>2016-11-12T15:30:00Z</cp:lastPrinted>
  <dcterms:created xsi:type="dcterms:W3CDTF">2018-06-05T18:47:00Z</dcterms:created>
  <dcterms:modified xsi:type="dcterms:W3CDTF">2020-03-06T23:17:00Z</dcterms:modified>
</cp:coreProperties>
</file>