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D7765" w:rsidRDefault="002D7765">
      <w:pPr>
        <w:spacing w:after="0" w:line="200" w:lineRule="atLeast"/>
        <w:jc w:val="center"/>
        <w:rPr>
          <w:sz w:val="16"/>
          <w:szCs w:val="16"/>
        </w:rPr>
      </w:pPr>
    </w:p>
    <w:p w:rsidR="000F6332" w:rsidRDefault="000F6332" w:rsidP="00280BB3">
      <w:pPr>
        <w:suppressAutoHyphens w:val="0"/>
        <w:spacing w:after="0" w:line="264" w:lineRule="auto"/>
        <w:jc w:val="both"/>
        <w:rPr>
          <w:rFonts w:ascii="Arial" w:hAnsi="Arial" w:cs="Arial"/>
          <w:b/>
          <w:bCs/>
          <w:sz w:val="20"/>
          <w:szCs w:val="20"/>
          <w:lang w:val="es-ES_tradnl"/>
        </w:rPr>
      </w:pPr>
    </w:p>
    <w:p w:rsidR="006C36A6" w:rsidRDefault="006C36A6" w:rsidP="00280BB3">
      <w:pPr>
        <w:suppressAutoHyphens w:val="0"/>
        <w:spacing w:after="0" w:line="264" w:lineRule="auto"/>
        <w:jc w:val="both"/>
        <w:rPr>
          <w:rFonts w:ascii="Arial" w:hAnsi="Arial" w:cs="Arial"/>
          <w:b/>
          <w:bCs/>
          <w:sz w:val="20"/>
          <w:szCs w:val="20"/>
          <w:lang w:val="es-ES_tradnl"/>
        </w:rPr>
      </w:pPr>
    </w:p>
    <w:p w:rsidR="006C36A6" w:rsidRDefault="006C36A6" w:rsidP="00280BB3">
      <w:pPr>
        <w:suppressAutoHyphens w:val="0"/>
        <w:spacing w:after="0" w:line="264" w:lineRule="auto"/>
        <w:jc w:val="both"/>
        <w:rPr>
          <w:rFonts w:ascii="Arial" w:hAnsi="Arial" w:cs="Arial"/>
          <w:b/>
          <w:bCs/>
          <w:sz w:val="20"/>
          <w:szCs w:val="20"/>
          <w:lang w:val="es-ES_tradnl"/>
        </w:rPr>
      </w:pPr>
    </w:p>
    <w:p w:rsidR="006C36A6" w:rsidRDefault="006C36A6" w:rsidP="00280BB3">
      <w:pPr>
        <w:suppressAutoHyphens w:val="0"/>
        <w:spacing w:after="0" w:line="264" w:lineRule="auto"/>
        <w:jc w:val="both"/>
        <w:rPr>
          <w:rFonts w:ascii="Arial" w:hAnsi="Arial" w:cs="Arial"/>
          <w:b/>
          <w:bCs/>
          <w:sz w:val="20"/>
          <w:szCs w:val="20"/>
          <w:lang w:val="es-ES_tradnl"/>
        </w:rPr>
      </w:pPr>
    </w:p>
    <w:p w:rsidR="001221E4" w:rsidRPr="006C36A6" w:rsidRDefault="00083E70" w:rsidP="001221E4">
      <w:pPr>
        <w:suppressAutoHyphens w:val="0"/>
        <w:spacing w:after="0" w:line="264" w:lineRule="auto"/>
        <w:jc w:val="center"/>
        <w:rPr>
          <w:rFonts w:ascii="Arial" w:hAnsi="Arial" w:cs="Arial"/>
          <w:b/>
          <w:bCs/>
          <w:color w:val="0070C0"/>
          <w:sz w:val="24"/>
          <w:szCs w:val="20"/>
          <w:u w:val="single"/>
          <w:lang w:val="es-ES_tradnl"/>
        </w:rPr>
      </w:pPr>
      <w:r>
        <w:rPr>
          <w:rFonts w:ascii="Arial" w:hAnsi="Arial" w:cs="Arial"/>
          <w:b/>
          <w:bCs/>
          <w:color w:val="0070C0"/>
          <w:sz w:val="24"/>
          <w:szCs w:val="20"/>
          <w:u w:val="single"/>
          <w:lang w:val="es-ES_tradnl"/>
        </w:rPr>
        <w:t xml:space="preserve">TOURS OPCIONALES </w:t>
      </w:r>
      <w:r w:rsidR="00465D27">
        <w:rPr>
          <w:rFonts w:ascii="Arial" w:hAnsi="Arial" w:cs="Arial"/>
          <w:b/>
          <w:bCs/>
          <w:color w:val="0070C0"/>
          <w:sz w:val="24"/>
          <w:szCs w:val="20"/>
          <w:u w:val="single"/>
          <w:lang w:val="es-ES_tradnl"/>
        </w:rPr>
        <w:t xml:space="preserve">– </w:t>
      </w:r>
      <w:r w:rsidR="001221E4">
        <w:rPr>
          <w:rFonts w:ascii="Arial" w:hAnsi="Arial" w:cs="Arial"/>
          <w:b/>
          <w:bCs/>
          <w:color w:val="0070C0"/>
          <w:sz w:val="24"/>
          <w:szCs w:val="20"/>
          <w:u w:val="single"/>
          <w:lang w:val="es-ES_tradnl"/>
        </w:rPr>
        <w:t>BUENOS AIRES</w:t>
      </w:r>
    </w:p>
    <w:p w:rsidR="006C36A6" w:rsidRDefault="006C36A6" w:rsidP="00280BB3">
      <w:pPr>
        <w:suppressAutoHyphens w:val="0"/>
        <w:spacing w:after="0" w:line="264" w:lineRule="auto"/>
        <w:jc w:val="both"/>
        <w:rPr>
          <w:rFonts w:ascii="Arial" w:hAnsi="Arial" w:cs="Arial"/>
          <w:b/>
          <w:bCs/>
          <w:sz w:val="20"/>
          <w:szCs w:val="20"/>
          <w:lang w:val="es-ES_tradnl"/>
        </w:rPr>
      </w:pPr>
    </w:p>
    <w:p w:rsidR="006C36A6" w:rsidRDefault="006C36A6" w:rsidP="00280BB3">
      <w:pPr>
        <w:suppressAutoHyphens w:val="0"/>
        <w:spacing w:after="0" w:line="264" w:lineRule="auto"/>
        <w:jc w:val="both"/>
        <w:rPr>
          <w:rFonts w:ascii="Arial" w:hAnsi="Arial" w:cs="Arial"/>
          <w:b/>
          <w:bCs/>
          <w:sz w:val="20"/>
          <w:szCs w:val="20"/>
          <w:lang w:val="es-ES_tradnl"/>
        </w:rPr>
      </w:pPr>
    </w:p>
    <w:tbl>
      <w:tblPr>
        <w:tblW w:w="7898" w:type="dxa"/>
        <w:jc w:val="center"/>
        <w:tblCellMar>
          <w:left w:w="70" w:type="dxa"/>
          <w:right w:w="70" w:type="dxa"/>
        </w:tblCellMar>
        <w:tblLook w:val="04A0" w:firstRow="1" w:lastRow="0" w:firstColumn="1" w:lastColumn="0" w:noHBand="0" w:noVBand="1"/>
      </w:tblPr>
      <w:tblGrid>
        <w:gridCol w:w="6658"/>
        <w:gridCol w:w="1240"/>
      </w:tblGrid>
      <w:tr w:rsidR="008E35E9" w:rsidRPr="00644411" w:rsidTr="006F1672">
        <w:trPr>
          <w:trHeight w:val="288"/>
          <w:jc w:val="center"/>
        </w:trPr>
        <w:tc>
          <w:tcPr>
            <w:tcW w:w="6658" w:type="dxa"/>
            <w:tcBorders>
              <w:top w:val="single" w:sz="4" w:space="0" w:color="5B9BD5"/>
              <w:left w:val="single" w:sz="4" w:space="0" w:color="5B9BD5"/>
              <w:bottom w:val="single" w:sz="4" w:space="0" w:color="5B9BD5"/>
              <w:right w:val="nil"/>
            </w:tcBorders>
            <w:shd w:val="clear" w:color="000000" w:fill="5B9BD5"/>
            <w:noWrap/>
            <w:vAlign w:val="bottom"/>
            <w:hideMark/>
          </w:tcPr>
          <w:p w:rsidR="008E35E9" w:rsidRPr="00644411" w:rsidRDefault="008E35E9" w:rsidP="00644411">
            <w:pPr>
              <w:suppressAutoHyphens w:val="0"/>
              <w:spacing w:after="0" w:line="240" w:lineRule="auto"/>
              <w:jc w:val="center"/>
              <w:rPr>
                <w:rFonts w:eastAsia="Times New Roman" w:cs="Times New Roman"/>
                <w:b/>
                <w:bCs/>
                <w:color w:val="FFFFFF"/>
                <w:kern w:val="0"/>
                <w:lang w:eastAsia="es-PE"/>
              </w:rPr>
            </w:pPr>
            <w:r w:rsidRPr="00644411">
              <w:rPr>
                <w:rFonts w:eastAsia="Times New Roman" w:cs="Times New Roman"/>
                <w:b/>
                <w:bCs/>
                <w:color w:val="FFFFFF"/>
                <w:kern w:val="0"/>
                <w:lang w:eastAsia="es-PE"/>
              </w:rPr>
              <w:t>TOUR OPCIONAL</w:t>
            </w:r>
          </w:p>
        </w:tc>
        <w:tc>
          <w:tcPr>
            <w:tcW w:w="1240" w:type="dxa"/>
            <w:tcBorders>
              <w:top w:val="single" w:sz="4" w:space="0" w:color="5B9BD5"/>
              <w:left w:val="nil"/>
              <w:bottom w:val="single" w:sz="4" w:space="0" w:color="5B9BD5"/>
              <w:right w:val="nil"/>
            </w:tcBorders>
            <w:shd w:val="clear" w:color="000000" w:fill="5B9BD5"/>
            <w:noWrap/>
            <w:vAlign w:val="bottom"/>
            <w:hideMark/>
          </w:tcPr>
          <w:p w:rsidR="008E35E9" w:rsidRPr="00644411" w:rsidRDefault="008E35E9" w:rsidP="00644411">
            <w:pPr>
              <w:suppressAutoHyphens w:val="0"/>
              <w:spacing w:after="0" w:line="240" w:lineRule="auto"/>
              <w:jc w:val="center"/>
              <w:rPr>
                <w:rFonts w:eastAsia="Times New Roman" w:cs="Times New Roman"/>
                <w:b/>
                <w:bCs/>
                <w:color w:val="FFFFFF"/>
                <w:kern w:val="0"/>
                <w:lang w:eastAsia="es-PE"/>
              </w:rPr>
            </w:pPr>
            <w:r w:rsidRPr="00644411">
              <w:rPr>
                <w:rFonts w:eastAsia="Times New Roman" w:cs="Times New Roman"/>
                <w:b/>
                <w:bCs/>
                <w:color w:val="FFFFFF"/>
                <w:kern w:val="0"/>
                <w:lang w:eastAsia="es-PE"/>
              </w:rPr>
              <w:t>PRECIO</w:t>
            </w:r>
          </w:p>
        </w:tc>
      </w:tr>
      <w:tr w:rsidR="006F1672" w:rsidRPr="00644411" w:rsidTr="006F1672">
        <w:trPr>
          <w:trHeight w:val="288"/>
          <w:jc w:val="center"/>
        </w:trPr>
        <w:tc>
          <w:tcPr>
            <w:tcW w:w="6658" w:type="dxa"/>
            <w:tcBorders>
              <w:top w:val="single" w:sz="4" w:space="0" w:color="5B9BD5"/>
              <w:left w:val="single" w:sz="4" w:space="0" w:color="5B9BD5"/>
              <w:bottom w:val="single" w:sz="4" w:space="0" w:color="5B9BD5"/>
              <w:right w:val="single" w:sz="4" w:space="0" w:color="5B9BD5"/>
            </w:tcBorders>
            <w:shd w:val="clear" w:color="auto" w:fill="auto"/>
            <w:noWrap/>
            <w:vAlign w:val="bottom"/>
          </w:tcPr>
          <w:p w:rsidR="006F1672" w:rsidRPr="006F1672" w:rsidRDefault="006F1672" w:rsidP="006F1672">
            <w:pPr>
              <w:suppressAutoHyphens w:val="0"/>
              <w:spacing w:after="0" w:line="240" w:lineRule="auto"/>
              <w:rPr>
                <w:rFonts w:eastAsia="Times New Roman"/>
                <w:color w:val="000000"/>
                <w:kern w:val="0"/>
              </w:rPr>
            </w:pPr>
            <w:r w:rsidRPr="006F1672">
              <w:rPr>
                <w:rFonts w:eastAsia="Times New Roman"/>
                <w:color w:val="000000"/>
                <w:kern w:val="0"/>
              </w:rPr>
              <w:t>HD Delta y Zona Norte (Hasta 31MAR)</w:t>
            </w:r>
          </w:p>
        </w:tc>
        <w:tc>
          <w:tcPr>
            <w:tcW w:w="1240" w:type="dxa"/>
            <w:tcBorders>
              <w:top w:val="single" w:sz="4" w:space="0" w:color="5B9BD5"/>
              <w:left w:val="nil"/>
              <w:bottom w:val="single" w:sz="4" w:space="0" w:color="5B9BD5"/>
              <w:right w:val="single" w:sz="4" w:space="0" w:color="5B9BD5"/>
            </w:tcBorders>
            <w:shd w:val="clear" w:color="auto" w:fill="auto"/>
            <w:noWrap/>
            <w:vAlign w:val="center"/>
          </w:tcPr>
          <w:p w:rsidR="006F1672" w:rsidRPr="006F1672" w:rsidRDefault="006F1672" w:rsidP="006F1672">
            <w:pPr>
              <w:suppressAutoHyphens w:val="0"/>
              <w:spacing w:after="0" w:line="240" w:lineRule="auto"/>
              <w:jc w:val="center"/>
              <w:rPr>
                <w:rFonts w:ascii="Arial" w:eastAsia="Times New Roman" w:hAnsi="Arial" w:cs="Arial"/>
                <w:b/>
                <w:bCs/>
                <w:color w:val="000000"/>
                <w:kern w:val="0"/>
                <w:sz w:val="18"/>
                <w:szCs w:val="18"/>
                <w:lang w:val="en-US"/>
              </w:rPr>
            </w:pPr>
            <w:r w:rsidRPr="006F1672">
              <w:rPr>
                <w:rFonts w:ascii="Arial" w:eastAsia="Times New Roman" w:hAnsi="Arial" w:cs="Arial"/>
                <w:b/>
                <w:bCs/>
                <w:color w:val="000000"/>
                <w:kern w:val="0"/>
                <w:sz w:val="18"/>
                <w:szCs w:val="18"/>
                <w:lang w:val="en-US"/>
              </w:rPr>
              <w:t>29</w:t>
            </w:r>
          </w:p>
        </w:tc>
      </w:tr>
      <w:tr w:rsidR="006F1672" w:rsidRPr="00644411" w:rsidTr="006F1672">
        <w:trPr>
          <w:trHeight w:val="288"/>
          <w:jc w:val="center"/>
        </w:trPr>
        <w:tc>
          <w:tcPr>
            <w:tcW w:w="6658" w:type="dxa"/>
            <w:tcBorders>
              <w:top w:val="single" w:sz="4" w:space="0" w:color="5B9BD5"/>
              <w:left w:val="single" w:sz="4" w:space="0" w:color="5B9BD5"/>
              <w:bottom w:val="single" w:sz="4" w:space="0" w:color="5B9BD5"/>
              <w:right w:val="single" w:sz="4" w:space="0" w:color="5B9BD5"/>
            </w:tcBorders>
            <w:shd w:val="clear" w:color="auto" w:fill="auto"/>
            <w:noWrap/>
            <w:vAlign w:val="bottom"/>
          </w:tcPr>
          <w:p w:rsidR="006F1672" w:rsidRPr="006F1672" w:rsidRDefault="006F1672" w:rsidP="006F1672">
            <w:pPr>
              <w:suppressAutoHyphens w:val="0"/>
              <w:spacing w:after="0" w:line="240" w:lineRule="auto"/>
              <w:rPr>
                <w:rFonts w:eastAsia="Times New Roman"/>
                <w:color w:val="000000"/>
                <w:kern w:val="0"/>
              </w:rPr>
            </w:pPr>
            <w:r w:rsidRPr="006F1672">
              <w:rPr>
                <w:rFonts w:eastAsia="Times New Roman"/>
                <w:color w:val="000000"/>
                <w:kern w:val="0"/>
              </w:rPr>
              <w:t>HD Delta y Zona Norte (01ABR-30SEP)</w:t>
            </w:r>
          </w:p>
        </w:tc>
        <w:tc>
          <w:tcPr>
            <w:tcW w:w="1240" w:type="dxa"/>
            <w:tcBorders>
              <w:top w:val="single" w:sz="4" w:space="0" w:color="5B9BD5"/>
              <w:left w:val="nil"/>
              <w:bottom w:val="single" w:sz="4" w:space="0" w:color="5B9BD5"/>
              <w:right w:val="single" w:sz="4" w:space="0" w:color="5B9BD5"/>
            </w:tcBorders>
            <w:shd w:val="clear" w:color="auto" w:fill="auto"/>
            <w:noWrap/>
            <w:vAlign w:val="center"/>
          </w:tcPr>
          <w:p w:rsidR="006F1672" w:rsidRPr="006F1672" w:rsidRDefault="006F1672" w:rsidP="006F1672">
            <w:pPr>
              <w:suppressAutoHyphens w:val="0"/>
              <w:spacing w:after="0" w:line="240" w:lineRule="auto"/>
              <w:jc w:val="center"/>
              <w:rPr>
                <w:rFonts w:ascii="Arial" w:eastAsia="Times New Roman" w:hAnsi="Arial" w:cs="Arial"/>
                <w:b/>
                <w:bCs/>
                <w:color w:val="000000"/>
                <w:kern w:val="0"/>
                <w:sz w:val="18"/>
                <w:szCs w:val="18"/>
                <w:lang w:val="en-US"/>
              </w:rPr>
            </w:pPr>
            <w:r w:rsidRPr="006F1672">
              <w:rPr>
                <w:rFonts w:ascii="Arial" w:eastAsia="Times New Roman" w:hAnsi="Arial" w:cs="Arial"/>
                <w:b/>
                <w:bCs/>
                <w:color w:val="000000"/>
                <w:kern w:val="0"/>
                <w:sz w:val="18"/>
                <w:szCs w:val="18"/>
                <w:lang w:val="en-US"/>
              </w:rPr>
              <w:t>37</w:t>
            </w:r>
          </w:p>
        </w:tc>
      </w:tr>
      <w:tr w:rsidR="006F1672" w:rsidRPr="00644411" w:rsidTr="006F1672">
        <w:trPr>
          <w:trHeight w:val="288"/>
          <w:jc w:val="center"/>
        </w:trPr>
        <w:tc>
          <w:tcPr>
            <w:tcW w:w="6658" w:type="dxa"/>
            <w:tcBorders>
              <w:top w:val="single" w:sz="4" w:space="0" w:color="5B9BD5"/>
              <w:left w:val="single" w:sz="4" w:space="0" w:color="5B9BD5"/>
              <w:bottom w:val="single" w:sz="4" w:space="0" w:color="5B9BD5"/>
              <w:right w:val="single" w:sz="4" w:space="0" w:color="5B9BD5"/>
            </w:tcBorders>
            <w:shd w:val="clear" w:color="auto" w:fill="auto"/>
            <w:noWrap/>
            <w:vAlign w:val="bottom"/>
          </w:tcPr>
          <w:p w:rsidR="006F1672" w:rsidRPr="006F1672" w:rsidRDefault="006F1672" w:rsidP="006F1672">
            <w:pPr>
              <w:suppressAutoHyphens w:val="0"/>
              <w:spacing w:after="0" w:line="240" w:lineRule="auto"/>
              <w:rPr>
                <w:rFonts w:eastAsia="Times New Roman"/>
                <w:color w:val="000000"/>
                <w:kern w:val="0"/>
              </w:rPr>
            </w:pPr>
            <w:r w:rsidRPr="006F1672">
              <w:rPr>
                <w:rFonts w:eastAsia="Times New Roman"/>
                <w:color w:val="000000"/>
                <w:kern w:val="0"/>
              </w:rPr>
              <w:t>Fiesta Gaucha Santa Susana (Hasta 31MAR)</w:t>
            </w:r>
          </w:p>
        </w:tc>
        <w:tc>
          <w:tcPr>
            <w:tcW w:w="1240" w:type="dxa"/>
            <w:tcBorders>
              <w:top w:val="single" w:sz="4" w:space="0" w:color="5B9BD5"/>
              <w:left w:val="nil"/>
              <w:bottom w:val="single" w:sz="4" w:space="0" w:color="5B9BD5"/>
              <w:right w:val="single" w:sz="4" w:space="0" w:color="5B9BD5"/>
            </w:tcBorders>
            <w:shd w:val="clear" w:color="auto" w:fill="auto"/>
            <w:noWrap/>
            <w:vAlign w:val="center"/>
          </w:tcPr>
          <w:p w:rsidR="006F1672" w:rsidRPr="006F1672" w:rsidRDefault="006F1672" w:rsidP="006F1672">
            <w:pPr>
              <w:suppressAutoHyphens w:val="0"/>
              <w:spacing w:after="0" w:line="240" w:lineRule="auto"/>
              <w:jc w:val="center"/>
              <w:rPr>
                <w:rFonts w:ascii="Arial" w:eastAsia="Times New Roman" w:hAnsi="Arial" w:cs="Arial"/>
                <w:b/>
                <w:bCs/>
                <w:color w:val="000000"/>
                <w:kern w:val="0"/>
                <w:sz w:val="18"/>
                <w:szCs w:val="18"/>
                <w:lang w:val="en-US"/>
              </w:rPr>
            </w:pPr>
            <w:r w:rsidRPr="006F1672">
              <w:rPr>
                <w:rFonts w:ascii="Arial" w:eastAsia="Times New Roman" w:hAnsi="Arial" w:cs="Arial"/>
                <w:b/>
                <w:bCs/>
                <w:color w:val="000000"/>
                <w:kern w:val="0"/>
                <w:sz w:val="18"/>
                <w:szCs w:val="18"/>
                <w:lang w:val="en-US"/>
              </w:rPr>
              <w:t>125</w:t>
            </w:r>
          </w:p>
        </w:tc>
      </w:tr>
      <w:tr w:rsidR="006F1672" w:rsidRPr="00644411" w:rsidTr="006F1672">
        <w:trPr>
          <w:trHeight w:val="288"/>
          <w:jc w:val="center"/>
        </w:trPr>
        <w:tc>
          <w:tcPr>
            <w:tcW w:w="6658" w:type="dxa"/>
            <w:tcBorders>
              <w:top w:val="single" w:sz="4" w:space="0" w:color="5B9BD5"/>
              <w:left w:val="single" w:sz="4" w:space="0" w:color="5B9BD5"/>
              <w:bottom w:val="single" w:sz="4" w:space="0" w:color="5B9BD5"/>
              <w:right w:val="single" w:sz="4" w:space="0" w:color="5B9BD5"/>
            </w:tcBorders>
            <w:shd w:val="clear" w:color="auto" w:fill="auto"/>
            <w:noWrap/>
            <w:vAlign w:val="bottom"/>
          </w:tcPr>
          <w:p w:rsidR="006F1672" w:rsidRPr="006F1672" w:rsidRDefault="006F1672" w:rsidP="006F1672">
            <w:pPr>
              <w:suppressAutoHyphens w:val="0"/>
              <w:spacing w:after="0" w:line="240" w:lineRule="auto"/>
              <w:rPr>
                <w:rFonts w:eastAsia="Times New Roman"/>
                <w:color w:val="000000"/>
                <w:kern w:val="0"/>
              </w:rPr>
            </w:pPr>
            <w:r w:rsidRPr="006F1672">
              <w:rPr>
                <w:rFonts w:eastAsia="Times New Roman"/>
                <w:color w:val="000000"/>
                <w:kern w:val="0"/>
              </w:rPr>
              <w:t>Fiesta Gaucha Santa Susana (01ABR-30SEP)</w:t>
            </w:r>
          </w:p>
        </w:tc>
        <w:tc>
          <w:tcPr>
            <w:tcW w:w="1240" w:type="dxa"/>
            <w:tcBorders>
              <w:top w:val="single" w:sz="4" w:space="0" w:color="5B9BD5"/>
              <w:left w:val="nil"/>
              <w:bottom w:val="single" w:sz="4" w:space="0" w:color="5B9BD5"/>
              <w:right w:val="single" w:sz="4" w:space="0" w:color="5B9BD5"/>
            </w:tcBorders>
            <w:shd w:val="clear" w:color="auto" w:fill="auto"/>
            <w:noWrap/>
            <w:vAlign w:val="center"/>
          </w:tcPr>
          <w:p w:rsidR="006F1672" w:rsidRPr="006F1672" w:rsidRDefault="006F1672" w:rsidP="006F1672">
            <w:pPr>
              <w:suppressAutoHyphens w:val="0"/>
              <w:spacing w:after="0" w:line="240" w:lineRule="auto"/>
              <w:jc w:val="center"/>
              <w:rPr>
                <w:rFonts w:ascii="Arial" w:eastAsia="Times New Roman" w:hAnsi="Arial" w:cs="Arial"/>
                <w:b/>
                <w:bCs/>
                <w:color w:val="000000"/>
                <w:kern w:val="0"/>
                <w:sz w:val="18"/>
                <w:szCs w:val="18"/>
                <w:lang w:val="en-US"/>
              </w:rPr>
            </w:pPr>
            <w:r w:rsidRPr="006F1672">
              <w:rPr>
                <w:rFonts w:ascii="Arial" w:eastAsia="Times New Roman" w:hAnsi="Arial" w:cs="Arial"/>
                <w:b/>
                <w:bCs/>
                <w:color w:val="000000"/>
                <w:kern w:val="0"/>
                <w:sz w:val="18"/>
                <w:szCs w:val="18"/>
                <w:lang w:val="en-US"/>
              </w:rPr>
              <w:t>162</w:t>
            </w:r>
          </w:p>
        </w:tc>
      </w:tr>
      <w:tr w:rsidR="006F1672" w:rsidRPr="00644411" w:rsidTr="006F1672">
        <w:trPr>
          <w:trHeight w:val="288"/>
          <w:jc w:val="center"/>
        </w:trPr>
        <w:tc>
          <w:tcPr>
            <w:tcW w:w="6658" w:type="dxa"/>
            <w:tcBorders>
              <w:top w:val="single" w:sz="4" w:space="0" w:color="5B9BD5"/>
              <w:left w:val="single" w:sz="4" w:space="0" w:color="5B9BD5"/>
              <w:bottom w:val="single" w:sz="4" w:space="0" w:color="5B9BD5"/>
              <w:right w:val="single" w:sz="4" w:space="0" w:color="5B9BD5"/>
            </w:tcBorders>
            <w:shd w:val="clear" w:color="auto" w:fill="auto"/>
            <w:noWrap/>
            <w:vAlign w:val="bottom"/>
          </w:tcPr>
          <w:p w:rsidR="006F1672" w:rsidRPr="006F1672" w:rsidRDefault="006F1672" w:rsidP="006F1672">
            <w:pPr>
              <w:suppressAutoHyphens w:val="0"/>
              <w:spacing w:after="0" w:line="240" w:lineRule="auto"/>
              <w:rPr>
                <w:rFonts w:eastAsia="Times New Roman"/>
                <w:color w:val="000000"/>
                <w:kern w:val="0"/>
              </w:rPr>
            </w:pPr>
            <w:r w:rsidRPr="006F1672">
              <w:rPr>
                <w:rFonts w:eastAsia="Times New Roman"/>
                <w:color w:val="000000"/>
                <w:kern w:val="0"/>
              </w:rPr>
              <w:t>Fiesta Gaucha en Don Silvano (Hasta 31MAR)</w:t>
            </w:r>
          </w:p>
        </w:tc>
        <w:tc>
          <w:tcPr>
            <w:tcW w:w="1240" w:type="dxa"/>
            <w:tcBorders>
              <w:top w:val="single" w:sz="4" w:space="0" w:color="5B9BD5"/>
              <w:left w:val="nil"/>
              <w:bottom w:val="single" w:sz="4" w:space="0" w:color="5B9BD5"/>
              <w:right w:val="single" w:sz="4" w:space="0" w:color="5B9BD5"/>
            </w:tcBorders>
            <w:shd w:val="clear" w:color="auto" w:fill="auto"/>
            <w:noWrap/>
            <w:vAlign w:val="center"/>
          </w:tcPr>
          <w:p w:rsidR="006F1672" w:rsidRPr="006F1672" w:rsidRDefault="006F1672" w:rsidP="006F1672">
            <w:pPr>
              <w:suppressAutoHyphens w:val="0"/>
              <w:spacing w:after="0" w:line="240" w:lineRule="auto"/>
              <w:jc w:val="center"/>
              <w:rPr>
                <w:rFonts w:ascii="Arial" w:eastAsia="Times New Roman" w:hAnsi="Arial" w:cs="Arial"/>
                <w:b/>
                <w:bCs/>
                <w:color w:val="000000"/>
                <w:kern w:val="0"/>
                <w:sz w:val="18"/>
                <w:szCs w:val="18"/>
                <w:lang w:val="en-US"/>
              </w:rPr>
            </w:pPr>
            <w:r w:rsidRPr="006F1672">
              <w:rPr>
                <w:rFonts w:ascii="Arial" w:eastAsia="Times New Roman" w:hAnsi="Arial" w:cs="Arial"/>
                <w:b/>
                <w:bCs/>
                <w:color w:val="000000"/>
                <w:kern w:val="0"/>
                <w:sz w:val="18"/>
                <w:szCs w:val="18"/>
                <w:lang w:val="en-US"/>
              </w:rPr>
              <w:t>95</w:t>
            </w:r>
          </w:p>
        </w:tc>
      </w:tr>
      <w:tr w:rsidR="006F1672" w:rsidRPr="00644411" w:rsidTr="006F1672">
        <w:trPr>
          <w:trHeight w:val="288"/>
          <w:jc w:val="center"/>
        </w:trPr>
        <w:tc>
          <w:tcPr>
            <w:tcW w:w="6658" w:type="dxa"/>
            <w:tcBorders>
              <w:top w:val="single" w:sz="4" w:space="0" w:color="5B9BD5"/>
              <w:left w:val="single" w:sz="4" w:space="0" w:color="5B9BD5"/>
              <w:bottom w:val="single" w:sz="4" w:space="0" w:color="5B9BD5"/>
              <w:right w:val="single" w:sz="4" w:space="0" w:color="5B9BD5"/>
            </w:tcBorders>
            <w:shd w:val="clear" w:color="auto" w:fill="auto"/>
            <w:noWrap/>
            <w:vAlign w:val="bottom"/>
          </w:tcPr>
          <w:p w:rsidR="006F1672" w:rsidRPr="006F1672" w:rsidRDefault="006F1672" w:rsidP="006F1672">
            <w:pPr>
              <w:suppressAutoHyphens w:val="0"/>
              <w:spacing w:after="0" w:line="240" w:lineRule="auto"/>
              <w:rPr>
                <w:rFonts w:eastAsia="Times New Roman"/>
                <w:color w:val="000000"/>
                <w:kern w:val="0"/>
                <w:lang w:val="en-US"/>
              </w:rPr>
            </w:pPr>
            <w:r w:rsidRPr="006F1672">
              <w:rPr>
                <w:rFonts w:eastAsia="Times New Roman"/>
                <w:color w:val="000000"/>
                <w:kern w:val="0"/>
                <w:lang w:val="en-US"/>
              </w:rPr>
              <w:t>Temaiken (Hasta 31MAR)</w:t>
            </w:r>
          </w:p>
        </w:tc>
        <w:tc>
          <w:tcPr>
            <w:tcW w:w="1240" w:type="dxa"/>
            <w:tcBorders>
              <w:top w:val="single" w:sz="4" w:space="0" w:color="5B9BD5"/>
              <w:left w:val="nil"/>
              <w:bottom w:val="single" w:sz="4" w:space="0" w:color="5B9BD5"/>
              <w:right w:val="single" w:sz="4" w:space="0" w:color="5B9BD5"/>
            </w:tcBorders>
            <w:shd w:val="clear" w:color="auto" w:fill="auto"/>
            <w:noWrap/>
            <w:vAlign w:val="center"/>
          </w:tcPr>
          <w:p w:rsidR="006F1672" w:rsidRPr="006F1672" w:rsidRDefault="006F1672" w:rsidP="006F1672">
            <w:pPr>
              <w:suppressAutoHyphens w:val="0"/>
              <w:spacing w:after="0" w:line="240" w:lineRule="auto"/>
              <w:jc w:val="center"/>
              <w:rPr>
                <w:rFonts w:ascii="Arial" w:eastAsia="Times New Roman" w:hAnsi="Arial" w:cs="Arial"/>
                <w:b/>
                <w:bCs/>
                <w:color w:val="000000"/>
                <w:kern w:val="0"/>
                <w:sz w:val="18"/>
                <w:szCs w:val="18"/>
                <w:lang w:val="en-US"/>
              </w:rPr>
            </w:pPr>
            <w:r w:rsidRPr="006F1672">
              <w:rPr>
                <w:rFonts w:ascii="Arial" w:eastAsia="Times New Roman" w:hAnsi="Arial" w:cs="Arial"/>
                <w:b/>
                <w:bCs/>
                <w:color w:val="000000"/>
                <w:kern w:val="0"/>
                <w:sz w:val="18"/>
                <w:szCs w:val="18"/>
                <w:lang w:val="en-US"/>
              </w:rPr>
              <w:t>45</w:t>
            </w:r>
          </w:p>
        </w:tc>
      </w:tr>
      <w:tr w:rsidR="006F1672" w:rsidRPr="00644411" w:rsidTr="006F1672">
        <w:trPr>
          <w:trHeight w:val="288"/>
          <w:jc w:val="center"/>
        </w:trPr>
        <w:tc>
          <w:tcPr>
            <w:tcW w:w="6658" w:type="dxa"/>
            <w:tcBorders>
              <w:top w:val="single" w:sz="4" w:space="0" w:color="5B9BD5"/>
              <w:left w:val="single" w:sz="4" w:space="0" w:color="5B9BD5"/>
              <w:bottom w:val="single" w:sz="4" w:space="0" w:color="5B9BD5"/>
              <w:right w:val="single" w:sz="4" w:space="0" w:color="5B9BD5"/>
            </w:tcBorders>
            <w:shd w:val="clear" w:color="auto" w:fill="auto"/>
            <w:noWrap/>
            <w:vAlign w:val="bottom"/>
          </w:tcPr>
          <w:p w:rsidR="006F1672" w:rsidRPr="006F1672" w:rsidRDefault="006F1672" w:rsidP="006F1672">
            <w:pPr>
              <w:suppressAutoHyphens w:val="0"/>
              <w:spacing w:after="0" w:line="240" w:lineRule="auto"/>
              <w:rPr>
                <w:rFonts w:eastAsia="Times New Roman"/>
                <w:color w:val="000000"/>
                <w:kern w:val="0"/>
                <w:lang w:val="en-US"/>
              </w:rPr>
            </w:pPr>
            <w:r w:rsidRPr="006F1672">
              <w:rPr>
                <w:rFonts w:eastAsia="Times New Roman"/>
                <w:color w:val="000000"/>
                <w:kern w:val="0"/>
                <w:lang w:val="en-US"/>
              </w:rPr>
              <w:t>Temaiken (01ABR-30SEP)</w:t>
            </w:r>
          </w:p>
        </w:tc>
        <w:tc>
          <w:tcPr>
            <w:tcW w:w="1240" w:type="dxa"/>
            <w:tcBorders>
              <w:top w:val="single" w:sz="4" w:space="0" w:color="5B9BD5"/>
              <w:left w:val="nil"/>
              <w:bottom w:val="single" w:sz="4" w:space="0" w:color="5B9BD5"/>
              <w:right w:val="single" w:sz="4" w:space="0" w:color="5B9BD5"/>
            </w:tcBorders>
            <w:shd w:val="clear" w:color="auto" w:fill="auto"/>
            <w:noWrap/>
            <w:vAlign w:val="center"/>
          </w:tcPr>
          <w:p w:rsidR="006F1672" w:rsidRPr="006F1672" w:rsidRDefault="006F1672" w:rsidP="006F1672">
            <w:pPr>
              <w:suppressAutoHyphens w:val="0"/>
              <w:spacing w:after="0" w:line="240" w:lineRule="auto"/>
              <w:jc w:val="center"/>
              <w:rPr>
                <w:rFonts w:ascii="Arial" w:eastAsia="Times New Roman" w:hAnsi="Arial" w:cs="Arial"/>
                <w:b/>
                <w:bCs/>
                <w:color w:val="000000"/>
                <w:kern w:val="0"/>
                <w:sz w:val="18"/>
                <w:szCs w:val="18"/>
                <w:lang w:val="en-US"/>
              </w:rPr>
            </w:pPr>
            <w:r w:rsidRPr="006F1672">
              <w:rPr>
                <w:rFonts w:ascii="Arial" w:eastAsia="Times New Roman" w:hAnsi="Arial" w:cs="Arial"/>
                <w:b/>
                <w:bCs/>
                <w:color w:val="000000"/>
                <w:kern w:val="0"/>
                <w:sz w:val="18"/>
                <w:szCs w:val="18"/>
                <w:lang w:val="en-US"/>
              </w:rPr>
              <w:t>59</w:t>
            </w:r>
          </w:p>
        </w:tc>
      </w:tr>
      <w:tr w:rsidR="006F1672" w:rsidRPr="00644411" w:rsidTr="006F1672">
        <w:trPr>
          <w:trHeight w:val="288"/>
          <w:jc w:val="center"/>
        </w:trPr>
        <w:tc>
          <w:tcPr>
            <w:tcW w:w="6658" w:type="dxa"/>
            <w:tcBorders>
              <w:top w:val="single" w:sz="4" w:space="0" w:color="5B9BD5"/>
              <w:left w:val="single" w:sz="4" w:space="0" w:color="5B9BD5"/>
              <w:bottom w:val="single" w:sz="4" w:space="0" w:color="5B9BD5"/>
              <w:right w:val="single" w:sz="4" w:space="0" w:color="5B9BD5"/>
            </w:tcBorders>
            <w:shd w:val="clear" w:color="auto" w:fill="auto"/>
            <w:noWrap/>
            <w:vAlign w:val="bottom"/>
          </w:tcPr>
          <w:p w:rsidR="006F1672" w:rsidRPr="006F1672" w:rsidRDefault="006F1672" w:rsidP="006F1672">
            <w:pPr>
              <w:suppressAutoHyphens w:val="0"/>
              <w:spacing w:after="0" w:line="240" w:lineRule="auto"/>
              <w:rPr>
                <w:rFonts w:eastAsia="Times New Roman"/>
                <w:color w:val="000000"/>
                <w:kern w:val="0"/>
              </w:rPr>
            </w:pPr>
            <w:r w:rsidRPr="006F1672">
              <w:rPr>
                <w:rFonts w:eastAsia="Times New Roman"/>
                <w:color w:val="000000"/>
                <w:kern w:val="0"/>
              </w:rPr>
              <w:t>FD Tigre &amp; Delta (Hasta 31MAR)</w:t>
            </w:r>
          </w:p>
        </w:tc>
        <w:tc>
          <w:tcPr>
            <w:tcW w:w="1240" w:type="dxa"/>
            <w:tcBorders>
              <w:top w:val="single" w:sz="4" w:space="0" w:color="5B9BD5"/>
              <w:left w:val="nil"/>
              <w:bottom w:val="single" w:sz="4" w:space="0" w:color="5B9BD5"/>
              <w:right w:val="single" w:sz="4" w:space="0" w:color="5B9BD5"/>
            </w:tcBorders>
            <w:shd w:val="clear" w:color="auto" w:fill="auto"/>
            <w:noWrap/>
            <w:vAlign w:val="center"/>
          </w:tcPr>
          <w:p w:rsidR="006F1672" w:rsidRPr="006F1672" w:rsidRDefault="006F1672" w:rsidP="006F1672">
            <w:pPr>
              <w:suppressAutoHyphens w:val="0"/>
              <w:spacing w:after="0" w:line="240" w:lineRule="auto"/>
              <w:jc w:val="center"/>
              <w:rPr>
                <w:rFonts w:ascii="Arial" w:eastAsia="Times New Roman" w:hAnsi="Arial" w:cs="Arial"/>
                <w:b/>
                <w:bCs/>
                <w:color w:val="000000"/>
                <w:kern w:val="0"/>
                <w:sz w:val="18"/>
                <w:szCs w:val="18"/>
                <w:lang w:val="en-US"/>
              </w:rPr>
            </w:pPr>
            <w:r w:rsidRPr="006F1672">
              <w:rPr>
                <w:rFonts w:ascii="Arial" w:eastAsia="Times New Roman" w:hAnsi="Arial" w:cs="Arial"/>
                <w:b/>
                <w:bCs/>
                <w:color w:val="000000"/>
                <w:kern w:val="0"/>
                <w:sz w:val="18"/>
                <w:szCs w:val="18"/>
                <w:lang w:val="en-US"/>
              </w:rPr>
              <w:t>77</w:t>
            </w:r>
          </w:p>
        </w:tc>
      </w:tr>
      <w:tr w:rsidR="006F1672" w:rsidRPr="00644411" w:rsidTr="006F1672">
        <w:trPr>
          <w:trHeight w:val="288"/>
          <w:jc w:val="center"/>
        </w:trPr>
        <w:tc>
          <w:tcPr>
            <w:tcW w:w="6658" w:type="dxa"/>
            <w:tcBorders>
              <w:top w:val="single" w:sz="4" w:space="0" w:color="5B9BD5"/>
              <w:left w:val="single" w:sz="4" w:space="0" w:color="5B9BD5"/>
              <w:bottom w:val="single" w:sz="4" w:space="0" w:color="5B9BD5"/>
              <w:right w:val="single" w:sz="4" w:space="0" w:color="5B9BD5"/>
            </w:tcBorders>
            <w:shd w:val="clear" w:color="auto" w:fill="auto"/>
            <w:noWrap/>
            <w:vAlign w:val="bottom"/>
          </w:tcPr>
          <w:p w:rsidR="006F1672" w:rsidRPr="006F1672" w:rsidRDefault="006F1672" w:rsidP="006F1672">
            <w:pPr>
              <w:suppressAutoHyphens w:val="0"/>
              <w:spacing w:after="0" w:line="240" w:lineRule="auto"/>
              <w:rPr>
                <w:rFonts w:eastAsia="Times New Roman"/>
                <w:color w:val="000000"/>
                <w:kern w:val="0"/>
              </w:rPr>
            </w:pPr>
            <w:r w:rsidRPr="006F1672">
              <w:rPr>
                <w:rFonts w:eastAsia="Times New Roman"/>
                <w:color w:val="000000"/>
                <w:kern w:val="0"/>
              </w:rPr>
              <w:t>FD Tigre &amp; Delta (01ABR-30SEP)</w:t>
            </w:r>
          </w:p>
        </w:tc>
        <w:tc>
          <w:tcPr>
            <w:tcW w:w="1240" w:type="dxa"/>
            <w:tcBorders>
              <w:top w:val="single" w:sz="4" w:space="0" w:color="5B9BD5"/>
              <w:left w:val="nil"/>
              <w:bottom w:val="single" w:sz="4" w:space="0" w:color="5B9BD5"/>
              <w:right w:val="single" w:sz="4" w:space="0" w:color="5B9BD5"/>
            </w:tcBorders>
            <w:shd w:val="clear" w:color="auto" w:fill="auto"/>
            <w:noWrap/>
            <w:vAlign w:val="center"/>
          </w:tcPr>
          <w:p w:rsidR="006F1672" w:rsidRPr="006F1672" w:rsidRDefault="006F1672" w:rsidP="006F1672">
            <w:pPr>
              <w:suppressAutoHyphens w:val="0"/>
              <w:spacing w:after="0" w:line="240" w:lineRule="auto"/>
              <w:jc w:val="center"/>
              <w:rPr>
                <w:rFonts w:ascii="Arial" w:eastAsia="Times New Roman" w:hAnsi="Arial" w:cs="Arial"/>
                <w:b/>
                <w:bCs/>
                <w:color w:val="000000"/>
                <w:kern w:val="0"/>
                <w:sz w:val="18"/>
                <w:szCs w:val="18"/>
                <w:lang w:val="en-US"/>
              </w:rPr>
            </w:pPr>
            <w:r w:rsidRPr="006F1672">
              <w:rPr>
                <w:rFonts w:ascii="Arial" w:eastAsia="Times New Roman" w:hAnsi="Arial" w:cs="Arial"/>
                <w:b/>
                <w:bCs/>
                <w:color w:val="000000"/>
                <w:kern w:val="0"/>
                <w:sz w:val="18"/>
                <w:szCs w:val="18"/>
                <w:lang w:val="en-US"/>
              </w:rPr>
              <w:t>99</w:t>
            </w:r>
          </w:p>
        </w:tc>
      </w:tr>
      <w:tr w:rsidR="006F1672" w:rsidRPr="00644411" w:rsidTr="006F1672">
        <w:trPr>
          <w:trHeight w:val="288"/>
          <w:jc w:val="center"/>
        </w:trPr>
        <w:tc>
          <w:tcPr>
            <w:tcW w:w="6658" w:type="dxa"/>
            <w:tcBorders>
              <w:top w:val="single" w:sz="4" w:space="0" w:color="5B9BD5"/>
              <w:left w:val="single" w:sz="4" w:space="0" w:color="5B9BD5"/>
              <w:bottom w:val="single" w:sz="4" w:space="0" w:color="5B9BD5"/>
              <w:right w:val="single" w:sz="4" w:space="0" w:color="5B9BD5"/>
            </w:tcBorders>
            <w:shd w:val="clear" w:color="auto" w:fill="auto"/>
            <w:noWrap/>
            <w:vAlign w:val="bottom"/>
          </w:tcPr>
          <w:p w:rsidR="006F1672" w:rsidRPr="006F1672" w:rsidRDefault="006F1672" w:rsidP="006F1672">
            <w:pPr>
              <w:suppressAutoHyphens w:val="0"/>
              <w:spacing w:after="0" w:line="240" w:lineRule="auto"/>
              <w:rPr>
                <w:rFonts w:eastAsia="Times New Roman"/>
                <w:color w:val="000000"/>
                <w:kern w:val="0"/>
              </w:rPr>
            </w:pPr>
            <w:r w:rsidRPr="006F1672">
              <w:rPr>
                <w:rFonts w:eastAsia="Times New Roman"/>
                <w:color w:val="000000"/>
                <w:kern w:val="0"/>
              </w:rPr>
              <w:t>BS AS y sus dos pasiones (Tango y Futbol) (Hasta 31MAR)</w:t>
            </w:r>
          </w:p>
        </w:tc>
        <w:tc>
          <w:tcPr>
            <w:tcW w:w="1240" w:type="dxa"/>
            <w:tcBorders>
              <w:top w:val="single" w:sz="4" w:space="0" w:color="5B9BD5"/>
              <w:left w:val="nil"/>
              <w:bottom w:val="single" w:sz="4" w:space="0" w:color="5B9BD5"/>
              <w:right w:val="single" w:sz="4" w:space="0" w:color="5B9BD5"/>
            </w:tcBorders>
            <w:shd w:val="clear" w:color="auto" w:fill="auto"/>
            <w:noWrap/>
            <w:vAlign w:val="center"/>
          </w:tcPr>
          <w:p w:rsidR="006F1672" w:rsidRPr="006F1672" w:rsidRDefault="006F1672" w:rsidP="006F1672">
            <w:pPr>
              <w:suppressAutoHyphens w:val="0"/>
              <w:spacing w:after="0" w:line="240" w:lineRule="auto"/>
              <w:jc w:val="center"/>
              <w:rPr>
                <w:rFonts w:ascii="Arial" w:eastAsia="Times New Roman" w:hAnsi="Arial" w:cs="Arial"/>
                <w:b/>
                <w:bCs/>
                <w:color w:val="000000"/>
                <w:kern w:val="0"/>
                <w:sz w:val="18"/>
                <w:szCs w:val="18"/>
                <w:lang w:val="en-US"/>
              </w:rPr>
            </w:pPr>
            <w:r w:rsidRPr="006F1672">
              <w:rPr>
                <w:rFonts w:ascii="Arial" w:eastAsia="Times New Roman" w:hAnsi="Arial" w:cs="Arial"/>
                <w:b/>
                <w:bCs/>
                <w:color w:val="000000"/>
                <w:kern w:val="0"/>
                <w:sz w:val="18"/>
                <w:szCs w:val="18"/>
                <w:lang w:val="en-US"/>
              </w:rPr>
              <w:t>58</w:t>
            </w:r>
          </w:p>
        </w:tc>
      </w:tr>
      <w:tr w:rsidR="006F1672" w:rsidRPr="00644411" w:rsidTr="006F1672">
        <w:trPr>
          <w:trHeight w:val="288"/>
          <w:jc w:val="center"/>
        </w:trPr>
        <w:tc>
          <w:tcPr>
            <w:tcW w:w="6658" w:type="dxa"/>
            <w:tcBorders>
              <w:top w:val="single" w:sz="4" w:space="0" w:color="5B9BD5"/>
              <w:left w:val="single" w:sz="4" w:space="0" w:color="5B9BD5"/>
              <w:bottom w:val="single" w:sz="4" w:space="0" w:color="5B9BD5"/>
              <w:right w:val="single" w:sz="4" w:space="0" w:color="5B9BD5"/>
            </w:tcBorders>
            <w:shd w:val="clear" w:color="auto" w:fill="auto"/>
            <w:noWrap/>
            <w:vAlign w:val="bottom"/>
          </w:tcPr>
          <w:p w:rsidR="006F1672" w:rsidRPr="006F1672" w:rsidRDefault="006F1672" w:rsidP="006F1672">
            <w:pPr>
              <w:suppressAutoHyphens w:val="0"/>
              <w:spacing w:after="0" w:line="240" w:lineRule="auto"/>
              <w:rPr>
                <w:rFonts w:eastAsia="Times New Roman"/>
                <w:color w:val="000000"/>
                <w:kern w:val="0"/>
              </w:rPr>
            </w:pPr>
            <w:r w:rsidRPr="006F1672">
              <w:rPr>
                <w:rFonts w:eastAsia="Times New Roman"/>
                <w:color w:val="000000"/>
                <w:kern w:val="0"/>
              </w:rPr>
              <w:t>BS AS y sus dos pasiones (Tango y Futbol) (01ABR-30SEP)</w:t>
            </w:r>
          </w:p>
        </w:tc>
        <w:tc>
          <w:tcPr>
            <w:tcW w:w="1240" w:type="dxa"/>
            <w:tcBorders>
              <w:top w:val="single" w:sz="4" w:space="0" w:color="5B9BD5"/>
              <w:left w:val="nil"/>
              <w:bottom w:val="single" w:sz="4" w:space="0" w:color="5B9BD5"/>
              <w:right w:val="single" w:sz="4" w:space="0" w:color="5B9BD5"/>
            </w:tcBorders>
            <w:shd w:val="clear" w:color="auto" w:fill="auto"/>
            <w:noWrap/>
            <w:vAlign w:val="center"/>
          </w:tcPr>
          <w:p w:rsidR="006F1672" w:rsidRPr="006F1672" w:rsidRDefault="006F1672" w:rsidP="006F1672">
            <w:pPr>
              <w:suppressAutoHyphens w:val="0"/>
              <w:spacing w:after="0" w:line="240" w:lineRule="auto"/>
              <w:jc w:val="center"/>
              <w:rPr>
                <w:rFonts w:ascii="Arial" w:eastAsia="Times New Roman" w:hAnsi="Arial" w:cs="Arial"/>
                <w:b/>
                <w:bCs/>
                <w:color w:val="000000"/>
                <w:kern w:val="0"/>
                <w:sz w:val="18"/>
                <w:szCs w:val="18"/>
                <w:lang w:val="en-US"/>
              </w:rPr>
            </w:pPr>
            <w:r w:rsidRPr="006F1672">
              <w:rPr>
                <w:rFonts w:ascii="Arial" w:eastAsia="Times New Roman" w:hAnsi="Arial" w:cs="Arial"/>
                <w:b/>
                <w:bCs/>
                <w:color w:val="000000"/>
                <w:kern w:val="0"/>
                <w:sz w:val="18"/>
                <w:szCs w:val="18"/>
                <w:lang w:val="en-US"/>
              </w:rPr>
              <w:t>74</w:t>
            </w:r>
          </w:p>
        </w:tc>
      </w:tr>
      <w:tr w:rsidR="006F1672" w:rsidRPr="00644411" w:rsidTr="006F1672">
        <w:trPr>
          <w:trHeight w:val="288"/>
          <w:jc w:val="center"/>
        </w:trPr>
        <w:tc>
          <w:tcPr>
            <w:tcW w:w="6658" w:type="dxa"/>
            <w:tcBorders>
              <w:top w:val="single" w:sz="4" w:space="0" w:color="5B9BD5"/>
              <w:left w:val="single" w:sz="4" w:space="0" w:color="5B9BD5"/>
              <w:bottom w:val="single" w:sz="4" w:space="0" w:color="5B9BD5"/>
              <w:right w:val="single" w:sz="4" w:space="0" w:color="5B9BD5"/>
            </w:tcBorders>
            <w:shd w:val="clear" w:color="auto" w:fill="auto"/>
            <w:noWrap/>
            <w:vAlign w:val="bottom"/>
          </w:tcPr>
          <w:p w:rsidR="006F1672" w:rsidRPr="006F1672" w:rsidRDefault="006F1672" w:rsidP="006F1672">
            <w:pPr>
              <w:suppressAutoHyphens w:val="0"/>
              <w:spacing w:after="0" w:line="240" w:lineRule="auto"/>
              <w:rPr>
                <w:rFonts w:eastAsia="Times New Roman"/>
                <w:color w:val="000000"/>
                <w:kern w:val="0"/>
              </w:rPr>
            </w:pPr>
            <w:r w:rsidRPr="006F1672">
              <w:rPr>
                <w:rFonts w:eastAsia="Times New Roman"/>
                <w:color w:val="000000"/>
                <w:kern w:val="0"/>
              </w:rPr>
              <w:t>Atardecer Navegando &amp; Open Bar (HUMBERTO M) (Hasta 31MAR)</w:t>
            </w:r>
          </w:p>
        </w:tc>
        <w:tc>
          <w:tcPr>
            <w:tcW w:w="1240" w:type="dxa"/>
            <w:tcBorders>
              <w:top w:val="single" w:sz="4" w:space="0" w:color="5B9BD5"/>
              <w:left w:val="nil"/>
              <w:bottom w:val="single" w:sz="4" w:space="0" w:color="5B9BD5"/>
              <w:right w:val="single" w:sz="4" w:space="0" w:color="5B9BD5"/>
            </w:tcBorders>
            <w:shd w:val="clear" w:color="auto" w:fill="auto"/>
            <w:noWrap/>
            <w:vAlign w:val="center"/>
          </w:tcPr>
          <w:p w:rsidR="006F1672" w:rsidRPr="006F1672" w:rsidRDefault="006F1672" w:rsidP="006F1672">
            <w:pPr>
              <w:suppressAutoHyphens w:val="0"/>
              <w:spacing w:after="0" w:line="240" w:lineRule="auto"/>
              <w:jc w:val="center"/>
              <w:rPr>
                <w:rFonts w:ascii="Arial" w:eastAsia="Times New Roman" w:hAnsi="Arial" w:cs="Arial"/>
                <w:b/>
                <w:bCs/>
                <w:color w:val="000000"/>
                <w:kern w:val="0"/>
                <w:sz w:val="18"/>
                <w:szCs w:val="18"/>
                <w:lang w:val="en-US"/>
              </w:rPr>
            </w:pPr>
            <w:r w:rsidRPr="006F1672">
              <w:rPr>
                <w:rFonts w:ascii="Arial" w:eastAsia="Times New Roman" w:hAnsi="Arial" w:cs="Arial"/>
                <w:b/>
                <w:bCs/>
                <w:color w:val="000000"/>
                <w:kern w:val="0"/>
                <w:sz w:val="18"/>
                <w:szCs w:val="18"/>
                <w:lang w:val="en-US"/>
              </w:rPr>
              <w:t>64</w:t>
            </w:r>
          </w:p>
        </w:tc>
      </w:tr>
      <w:tr w:rsidR="006F1672" w:rsidRPr="00644411" w:rsidTr="006F1672">
        <w:trPr>
          <w:trHeight w:val="288"/>
          <w:jc w:val="center"/>
        </w:trPr>
        <w:tc>
          <w:tcPr>
            <w:tcW w:w="6658" w:type="dxa"/>
            <w:tcBorders>
              <w:top w:val="single" w:sz="4" w:space="0" w:color="5B9BD5"/>
              <w:left w:val="single" w:sz="4" w:space="0" w:color="5B9BD5"/>
              <w:bottom w:val="single" w:sz="4" w:space="0" w:color="5B9BD5"/>
              <w:right w:val="single" w:sz="4" w:space="0" w:color="5B9BD5"/>
            </w:tcBorders>
            <w:shd w:val="clear" w:color="auto" w:fill="auto"/>
            <w:noWrap/>
            <w:vAlign w:val="bottom"/>
          </w:tcPr>
          <w:p w:rsidR="006F1672" w:rsidRPr="006F1672" w:rsidRDefault="006F1672" w:rsidP="006F1672">
            <w:pPr>
              <w:suppressAutoHyphens w:val="0"/>
              <w:spacing w:after="0" w:line="240" w:lineRule="auto"/>
              <w:rPr>
                <w:rFonts w:eastAsia="Times New Roman"/>
                <w:color w:val="000000"/>
                <w:kern w:val="0"/>
              </w:rPr>
            </w:pPr>
            <w:r w:rsidRPr="006F1672">
              <w:rPr>
                <w:rFonts w:eastAsia="Times New Roman"/>
                <w:color w:val="000000"/>
                <w:kern w:val="0"/>
              </w:rPr>
              <w:t>Navegación Rio de la Plata (HUMBERTO M) con Alm y Trf (Hasta 31MAR)</w:t>
            </w:r>
          </w:p>
        </w:tc>
        <w:tc>
          <w:tcPr>
            <w:tcW w:w="1240" w:type="dxa"/>
            <w:tcBorders>
              <w:top w:val="single" w:sz="4" w:space="0" w:color="5B9BD5"/>
              <w:left w:val="nil"/>
              <w:bottom w:val="single" w:sz="4" w:space="0" w:color="5B9BD5"/>
              <w:right w:val="single" w:sz="4" w:space="0" w:color="5B9BD5"/>
            </w:tcBorders>
            <w:shd w:val="clear" w:color="auto" w:fill="auto"/>
            <w:noWrap/>
            <w:vAlign w:val="center"/>
          </w:tcPr>
          <w:p w:rsidR="006F1672" w:rsidRPr="006F1672" w:rsidRDefault="006F1672" w:rsidP="006F1672">
            <w:pPr>
              <w:suppressAutoHyphens w:val="0"/>
              <w:spacing w:after="0" w:line="240" w:lineRule="auto"/>
              <w:jc w:val="center"/>
              <w:rPr>
                <w:rFonts w:ascii="Arial" w:eastAsia="Times New Roman" w:hAnsi="Arial" w:cs="Arial"/>
                <w:b/>
                <w:bCs/>
                <w:color w:val="000000"/>
                <w:kern w:val="0"/>
                <w:sz w:val="18"/>
                <w:szCs w:val="18"/>
                <w:lang w:val="en-US"/>
              </w:rPr>
            </w:pPr>
            <w:r w:rsidRPr="006F1672">
              <w:rPr>
                <w:rFonts w:ascii="Arial" w:eastAsia="Times New Roman" w:hAnsi="Arial" w:cs="Arial"/>
                <w:b/>
                <w:bCs/>
                <w:color w:val="000000"/>
                <w:kern w:val="0"/>
                <w:sz w:val="18"/>
                <w:szCs w:val="18"/>
                <w:lang w:val="en-US"/>
              </w:rPr>
              <w:t>54</w:t>
            </w:r>
          </w:p>
        </w:tc>
      </w:tr>
    </w:tbl>
    <w:p w:rsidR="006C36A6" w:rsidRDefault="006C36A6" w:rsidP="00280BB3">
      <w:pPr>
        <w:suppressAutoHyphens w:val="0"/>
        <w:spacing w:after="0" w:line="264" w:lineRule="auto"/>
        <w:jc w:val="both"/>
        <w:rPr>
          <w:rFonts w:ascii="Arial" w:hAnsi="Arial" w:cs="Arial"/>
          <w:b/>
          <w:bCs/>
          <w:sz w:val="20"/>
          <w:szCs w:val="20"/>
        </w:rPr>
      </w:pPr>
    </w:p>
    <w:tbl>
      <w:tblPr>
        <w:tblW w:w="8181" w:type="dxa"/>
        <w:jc w:val="center"/>
        <w:tblCellMar>
          <w:left w:w="70" w:type="dxa"/>
          <w:right w:w="70" w:type="dxa"/>
        </w:tblCellMar>
        <w:tblLook w:val="04A0" w:firstRow="1" w:lastRow="0" w:firstColumn="1" w:lastColumn="0" w:noHBand="0" w:noVBand="1"/>
      </w:tblPr>
      <w:tblGrid>
        <w:gridCol w:w="6941"/>
        <w:gridCol w:w="1240"/>
      </w:tblGrid>
      <w:tr w:rsidR="006F1672" w:rsidRPr="00644411" w:rsidTr="00682681">
        <w:trPr>
          <w:trHeight w:val="288"/>
          <w:jc w:val="center"/>
        </w:trPr>
        <w:tc>
          <w:tcPr>
            <w:tcW w:w="6941" w:type="dxa"/>
            <w:tcBorders>
              <w:top w:val="single" w:sz="4" w:space="0" w:color="5B9BD5"/>
              <w:left w:val="single" w:sz="4" w:space="0" w:color="5B9BD5"/>
              <w:bottom w:val="single" w:sz="4" w:space="0" w:color="5B9BD5"/>
              <w:right w:val="nil"/>
            </w:tcBorders>
            <w:shd w:val="clear" w:color="000000" w:fill="5B9BD5"/>
            <w:noWrap/>
            <w:vAlign w:val="bottom"/>
            <w:hideMark/>
          </w:tcPr>
          <w:p w:rsidR="006F1672" w:rsidRPr="00644411" w:rsidRDefault="006F1672" w:rsidP="00682681">
            <w:pPr>
              <w:suppressAutoHyphens w:val="0"/>
              <w:spacing w:after="0" w:line="240" w:lineRule="auto"/>
              <w:jc w:val="center"/>
              <w:rPr>
                <w:rFonts w:eastAsia="Times New Roman" w:cs="Times New Roman"/>
                <w:b/>
                <w:bCs/>
                <w:color w:val="FFFFFF"/>
                <w:kern w:val="0"/>
                <w:lang w:eastAsia="es-PE"/>
              </w:rPr>
            </w:pPr>
            <w:r w:rsidRPr="00644411">
              <w:rPr>
                <w:rFonts w:eastAsia="Times New Roman" w:cs="Times New Roman"/>
                <w:b/>
                <w:bCs/>
                <w:color w:val="FFFFFF"/>
                <w:kern w:val="0"/>
                <w:lang w:eastAsia="es-PE"/>
              </w:rPr>
              <w:t>TOUR OPCIONAL</w:t>
            </w:r>
          </w:p>
        </w:tc>
        <w:tc>
          <w:tcPr>
            <w:tcW w:w="1240" w:type="dxa"/>
            <w:tcBorders>
              <w:top w:val="single" w:sz="4" w:space="0" w:color="5B9BD5"/>
              <w:left w:val="nil"/>
              <w:bottom w:val="single" w:sz="4" w:space="0" w:color="5B9BD5"/>
              <w:right w:val="nil"/>
            </w:tcBorders>
            <w:shd w:val="clear" w:color="000000" w:fill="5B9BD5"/>
            <w:noWrap/>
            <w:vAlign w:val="bottom"/>
            <w:hideMark/>
          </w:tcPr>
          <w:p w:rsidR="006F1672" w:rsidRPr="00644411" w:rsidRDefault="006F1672" w:rsidP="00682681">
            <w:pPr>
              <w:suppressAutoHyphens w:val="0"/>
              <w:spacing w:after="0" w:line="240" w:lineRule="auto"/>
              <w:jc w:val="center"/>
              <w:rPr>
                <w:rFonts w:eastAsia="Times New Roman" w:cs="Times New Roman"/>
                <w:b/>
                <w:bCs/>
                <w:color w:val="FFFFFF"/>
                <w:kern w:val="0"/>
                <w:lang w:eastAsia="es-PE"/>
              </w:rPr>
            </w:pPr>
            <w:r w:rsidRPr="00644411">
              <w:rPr>
                <w:rFonts w:eastAsia="Times New Roman" w:cs="Times New Roman"/>
                <w:b/>
                <w:bCs/>
                <w:color w:val="FFFFFF"/>
                <w:kern w:val="0"/>
                <w:lang w:eastAsia="es-PE"/>
              </w:rPr>
              <w:t>PRECIO</w:t>
            </w:r>
          </w:p>
        </w:tc>
      </w:tr>
      <w:tr w:rsidR="006F1672" w:rsidRPr="00644411" w:rsidTr="006F1672">
        <w:trPr>
          <w:trHeight w:val="288"/>
          <w:jc w:val="center"/>
        </w:trPr>
        <w:tc>
          <w:tcPr>
            <w:tcW w:w="6941" w:type="dxa"/>
            <w:tcBorders>
              <w:top w:val="single" w:sz="4" w:space="0" w:color="5B9BD5"/>
              <w:left w:val="single" w:sz="4" w:space="0" w:color="5B9BD5"/>
              <w:bottom w:val="single" w:sz="4" w:space="0" w:color="5B9BD5"/>
              <w:right w:val="single" w:sz="4" w:space="0" w:color="5B9BD5"/>
            </w:tcBorders>
            <w:shd w:val="clear" w:color="auto" w:fill="auto"/>
            <w:noWrap/>
            <w:vAlign w:val="bottom"/>
          </w:tcPr>
          <w:p w:rsidR="006F1672" w:rsidRPr="006F1672" w:rsidRDefault="006F1672" w:rsidP="006F1672">
            <w:pPr>
              <w:suppressAutoHyphens w:val="0"/>
              <w:spacing w:after="0" w:line="240" w:lineRule="auto"/>
              <w:rPr>
                <w:rFonts w:eastAsia="Times New Roman"/>
                <w:color w:val="000000"/>
                <w:kern w:val="0"/>
              </w:rPr>
            </w:pPr>
            <w:r w:rsidRPr="006F1672">
              <w:rPr>
                <w:rFonts w:eastAsia="Times New Roman"/>
                <w:color w:val="000000"/>
                <w:kern w:val="0"/>
              </w:rPr>
              <w:t>Traslado Aeroparque - Ezeiza o viceversa (conexión) (Hasta 31MAR)</w:t>
            </w:r>
          </w:p>
        </w:tc>
        <w:tc>
          <w:tcPr>
            <w:tcW w:w="1240" w:type="dxa"/>
            <w:tcBorders>
              <w:top w:val="single" w:sz="4" w:space="0" w:color="5B9BD5"/>
              <w:left w:val="nil"/>
              <w:bottom w:val="single" w:sz="4" w:space="0" w:color="5B9BD5"/>
              <w:right w:val="single" w:sz="4" w:space="0" w:color="5B9BD5"/>
            </w:tcBorders>
            <w:shd w:val="clear" w:color="auto" w:fill="auto"/>
            <w:noWrap/>
            <w:vAlign w:val="center"/>
          </w:tcPr>
          <w:p w:rsidR="006F1672" w:rsidRPr="006F1672" w:rsidRDefault="006F1672" w:rsidP="006F1672">
            <w:pPr>
              <w:suppressAutoHyphens w:val="0"/>
              <w:spacing w:after="0" w:line="240" w:lineRule="auto"/>
              <w:jc w:val="center"/>
              <w:rPr>
                <w:rFonts w:ascii="Arial" w:eastAsia="Times New Roman" w:hAnsi="Arial" w:cs="Arial"/>
                <w:b/>
                <w:bCs/>
                <w:color w:val="000000"/>
                <w:kern w:val="0"/>
                <w:sz w:val="18"/>
                <w:szCs w:val="18"/>
                <w:lang w:val="en-US"/>
              </w:rPr>
            </w:pPr>
            <w:r w:rsidRPr="006F1672">
              <w:rPr>
                <w:rFonts w:ascii="Arial" w:eastAsia="Times New Roman" w:hAnsi="Arial" w:cs="Arial"/>
                <w:b/>
                <w:bCs/>
                <w:color w:val="000000"/>
                <w:kern w:val="0"/>
                <w:sz w:val="18"/>
                <w:szCs w:val="18"/>
                <w:lang w:val="en-US"/>
              </w:rPr>
              <w:t>33</w:t>
            </w:r>
          </w:p>
        </w:tc>
      </w:tr>
      <w:tr w:rsidR="006F1672" w:rsidRPr="00644411" w:rsidTr="006F1672">
        <w:trPr>
          <w:trHeight w:val="288"/>
          <w:jc w:val="center"/>
        </w:trPr>
        <w:tc>
          <w:tcPr>
            <w:tcW w:w="6941" w:type="dxa"/>
            <w:tcBorders>
              <w:top w:val="single" w:sz="4" w:space="0" w:color="5B9BD5"/>
              <w:left w:val="single" w:sz="4" w:space="0" w:color="5B9BD5"/>
              <w:bottom w:val="single" w:sz="4" w:space="0" w:color="5B9BD5"/>
              <w:right w:val="single" w:sz="4" w:space="0" w:color="5B9BD5"/>
            </w:tcBorders>
            <w:shd w:val="clear" w:color="auto" w:fill="auto"/>
            <w:noWrap/>
            <w:vAlign w:val="bottom"/>
          </w:tcPr>
          <w:p w:rsidR="006F1672" w:rsidRPr="006F1672" w:rsidRDefault="006F1672" w:rsidP="006F1672">
            <w:pPr>
              <w:suppressAutoHyphens w:val="0"/>
              <w:spacing w:after="0" w:line="240" w:lineRule="auto"/>
              <w:rPr>
                <w:rFonts w:eastAsia="Times New Roman"/>
                <w:color w:val="000000"/>
                <w:kern w:val="0"/>
              </w:rPr>
            </w:pPr>
            <w:r w:rsidRPr="006F1672">
              <w:rPr>
                <w:rFonts w:eastAsia="Times New Roman"/>
                <w:color w:val="000000"/>
                <w:kern w:val="0"/>
              </w:rPr>
              <w:t>Traslado Aeroparque - Ezeiza o viceversa (conexión) (01ABR-30SEP)</w:t>
            </w:r>
          </w:p>
        </w:tc>
        <w:tc>
          <w:tcPr>
            <w:tcW w:w="1240" w:type="dxa"/>
            <w:tcBorders>
              <w:top w:val="single" w:sz="4" w:space="0" w:color="5B9BD5"/>
              <w:left w:val="nil"/>
              <w:bottom w:val="single" w:sz="4" w:space="0" w:color="5B9BD5"/>
              <w:right w:val="single" w:sz="4" w:space="0" w:color="5B9BD5"/>
            </w:tcBorders>
            <w:shd w:val="clear" w:color="auto" w:fill="auto"/>
            <w:noWrap/>
            <w:vAlign w:val="center"/>
          </w:tcPr>
          <w:p w:rsidR="006F1672" w:rsidRPr="006F1672" w:rsidRDefault="006F1672" w:rsidP="006F1672">
            <w:pPr>
              <w:suppressAutoHyphens w:val="0"/>
              <w:spacing w:after="0" w:line="240" w:lineRule="auto"/>
              <w:jc w:val="center"/>
              <w:rPr>
                <w:rFonts w:ascii="Arial" w:eastAsia="Times New Roman" w:hAnsi="Arial" w:cs="Arial"/>
                <w:b/>
                <w:bCs/>
                <w:color w:val="000000"/>
                <w:kern w:val="0"/>
                <w:sz w:val="18"/>
                <w:szCs w:val="18"/>
                <w:lang w:val="en-US"/>
              </w:rPr>
            </w:pPr>
            <w:r w:rsidRPr="006F1672">
              <w:rPr>
                <w:rFonts w:ascii="Arial" w:eastAsia="Times New Roman" w:hAnsi="Arial" w:cs="Arial"/>
                <w:b/>
                <w:bCs/>
                <w:color w:val="000000"/>
                <w:kern w:val="0"/>
                <w:sz w:val="18"/>
                <w:szCs w:val="18"/>
                <w:lang w:val="en-US"/>
              </w:rPr>
              <w:t>42</w:t>
            </w:r>
          </w:p>
        </w:tc>
      </w:tr>
    </w:tbl>
    <w:p w:rsidR="006F1672" w:rsidRDefault="006F1672" w:rsidP="00280BB3">
      <w:pPr>
        <w:suppressAutoHyphens w:val="0"/>
        <w:spacing w:after="0" w:line="264" w:lineRule="auto"/>
        <w:jc w:val="both"/>
        <w:rPr>
          <w:rFonts w:ascii="Arial" w:hAnsi="Arial" w:cs="Arial"/>
          <w:b/>
          <w:bCs/>
          <w:sz w:val="20"/>
          <w:szCs w:val="20"/>
        </w:rPr>
      </w:pPr>
    </w:p>
    <w:p w:rsidR="006F1672" w:rsidRDefault="006F1672" w:rsidP="00280BB3">
      <w:pPr>
        <w:suppressAutoHyphens w:val="0"/>
        <w:spacing w:after="0" w:line="264" w:lineRule="auto"/>
        <w:jc w:val="both"/>
        <w:rPr>
          <w:rFonts w:ascii="Arial" w:hAnsi="Arial" w:cs="Arial"/>
          <w:b/>
          <w:bCs/>
          <w:sz w:val="20"/>
          <w:szCs w:val="20"/>
        </w:rPr>
      </w:pPr>
    </w:p>
    <w:tbl>
      <w:tblPr>
        <w:tblW w:w="8181" w:type="dxa"/>
        <w:jc w:val="center"/>
        <w:tblCellMar>
          <w:left w:w="70" w:type="dxa"/>
          <w:right w:w="70" w:type="dxa"/>
        </w:tblCellMar>
        <w:tblLook w:val="04A0" w:firstRow="1" w:lastRow="0" w:firstColumn="1" w:lastColumn="0" w:noHBand="0" w:noVBand="1"/>
      </w:tblPr>
      <w:tblGrid>
        <w:gridCol w:w="6941"/>
        <w:gridCol w:w="1240"/>
      </w:tblGrid>
      <w:tr w:rsidR="006F1672" w:rsidRPr="00644411" w:rsidTr="006F1672">
        <w:trPr>
          <w:trHeight w:val="288"/>
          <w:jc w:val="center"/>
        </w:trPr>
        <w:tc>
          <w:tcPr>
            <w:tcW w:w="6941" w:type="dxa"/>
            <w:tcBorders>
              <w:top w:val="single" w:sz="4" w:space="0" w:color="5B9BD5"/>
              <w:left w:val="single" w:sz="4" w:space="0" w:color="5B9BD5"/>
              <w:bottom w:val="single" w:sz="4" w:space="0" w:color="5B9BD5"/>
              <w:right w:val="nil"/>
            </w:tcBorders>
            <w:shd w:val="clear" w:color="000000" w:fill="5B9BD5"/>
            <w:noWrap/>
            <w:vAlign w:val="bottom"/>
            <w:hideMark/>
          </w:tcPr>
          <w:p w:rsidR="006F1672" w:rsidRPr="00644411" w:rsidRDefault="006F1672" w:rsidP="00682681">
            <w:pPr>
              <w:suppressAutoHyphens w:val="0"/>
              <w:spacing w:after="0" w:line="240" w:lineRule="auto"/>
              <w:jc w:val="center"/>
              <w:rPr>
                <w:rFonts w:eastAsia="Times New Roman" w:cs="Times New Roman"/>
                <w:b/>
                <w:bCs/>
                <w:color w:val="FFFFFF"/>
                <w:kern w:val="0"/>
                <w:lang w:eastAsia="es-PE"/>
              </w:rPr>
            </w:pPr>
            <w:r w:rsidRPr="00644411">
              <w:rPr>
                <w:rFonts w:eastAsia="Times New Roman" w:cs="Times New Roman"/>
                <w:b/>
                <w:bCs/>
                <w:color w:val="FFFFFF"/>
                <w:kern w:val="0"/>
                <w:lang w:eastAsia="es-PE"/>
              </w:rPr>
              <w:t>TOUR OPCIONAL</w:t>
            </w:r>
          </w:p>
        </w:tc>
        <w:tc>
          <w:tcPr>
            <w:tcW w:w="1240" w:type="dxa"/>
            <w:tcBorders>
              <w:top w:val="single" w:sz="4" w:space="0" w:color="5B9BD5"/>
              <w:left w:val="nil"/>
              <w:bottom w:val="single" w:sz="4" w:space="0" w:color="5B9BD5"/>
              <w:right w:val="nil"/>
            </w:tcBorders>
            <w:shd w:val="clear" w:color="000000" w:fill="5B9BD5"/>
            <w:noWrap/>
            <w:vAlign w:val="bottom"/>
            <w:hideMark/>
          </w:tcPr>
          <w:p w:rsidR="006F1672" w:rsidRPr="00644411" w:rsidRDefault="006F1672" w:rsidP="00682681">
            <w:pPr>
              <w:suppressAutoHyphens w:val="0"/>
              <w:spacing w:after="0" w:line="240" w:lineRule="auto"/>
              <w:jc w:val="center"/>
              <w:rPr>
                <w:rFonts w:eastAsia="Times New Roman" w:cs="Times New Roman"/>
                <w:b/>
                <w:bCs/>
                <w:color w:val="FFFFFF"/>
                <w:kern w:val="0"/>
                <w:lang w:eastAsia="es-PE"/>
              </w:rPr>
            </w:pPr>
            <w:r w:rsidRPr="00644411">
              <w:rPr>
                <w:rFonts w:eastAsia="Times New Roman" w:cs="Times New Roman"/>
                <w:b/>
                <w:bCs/>
                <w:color w:val="FFFFFF"/>
                <w:kern w:val="0"/>
                <w:lang w:eastAsia="es-PE"/>
              </w:rPr>
              <w:t>PRECIO</w:t>
            </w:r>
          </w:p>
        </w:tc>
      </w:tr>
      <w:tr w:rsidR="006F1672" w:rsidRPr="00644411" w:rsidTr="006F1672">
        <w:trPr>
          <w:trHeight w:val="288"/>
          <w:jc w:val="center"/>
        </w:trPr>
        <w:tc>
          <w:tcPr>
            <w:tcW w:w="6941" w:type="dxa"/>
            <w:tcBorders>
              <w:top w:val="single" w:sz="4" w:space="0" w:color="5B9BD5"/>
              <w:left w:val="single" w:sz="4" w:space="0" w:color="5B9BD5"/>
              <w:bottom w:val="single" w:sz="4" w:space="0" w:color="5B9BD5"/>
              <w:right w:val="single" w:sz="4" w:space="0" w:color="5B9BD5"/>
            </w:tcBorders>
            <w:shd w:val="clear" w:color="auto" w:fill="auto"/>
            <w:noWrap/>
            <w:vAlign w:val="bottom"/>
          </w:tcPr>
          <w:p w:rsidR="006F1672" w:rsidRPr="006F1672" w:rsidRDefault="006F1672" w:rsidP="006F1672">
            <w:pPr>
              <w:suppressAutoHyphens w:val="0"/>
              <w:spacing w:after="0" w:line="240" w:lineRule="auto"/>
              <w:rPr>
                <w:rFonts w:eastAsia="Times New Roman"/>
                <w:color w:val="000000"/>
                <w:kern w:val="0"/>
              </w:rPr>
            </w:pPr>
            <w:r w:rsidRPr="006F1672">
              <w:rPr>
                <w:rFonts w:eastAsia="Times New Roman"/>
                <w:color w:val="000000"/>
                <w:kern w:val="0"/>
              </w:rPr>
              <w:t>Almuerzo o Cena EN LA BISTECCA - MENU COMPLETO</w:t>
            </w:r>
          </w:p>
        </w:tc>
        <w:tc>
          <w:tcPr>
            <w:tcW w:w="1240" w:type="dxa"/>
            <w:tcBorders>
              <w:top w:val="single" w:sz="4" w:space="0" w:color="5B9BD5"/>
              <w:left w:val="nil"/>
              <w:bottom w:val="single" w:sz="4" w:space="0" w:color="5B9BD5"/>
              <w:right w:val="single" w:sz="4" w:space="0" w:color="5B9BD5"/>
            </w:tcBorders>
            <w:shd w:val="clear" w:color="auto" w:fill="auto"/>
            <w:noWrap/>
            <w:vAlign w:val="center"/>
          </w:tcPr>
          <w:p w:rsidR="006F1672" w:rsidRPr="006F1672" w:rsidRDefault="006F1672" w:rsidP="006F1672">
            <w:pPr>
              <w:suppressAutoHyphens w:val="0"/>
              <w:spacing w:after="0" w:line="240" w:lineRule="auto"/>
              <w:jc w:val="center"/>
              <w:rPr>
                <w:rFonts w:ascii="Arial" w:eastAsia="Times New Roman" w:hAnsi="Arial" w:cs="Arial"/>
                <w:b/>
                <w:bCs/>
                <w:color w:val="000000"/>
                <w:kern w:val="0"/>
                <w:sz w:val="18"/>
                <w:szCs w:val="18"/>
                <w:lang w:val="en-US"/>
              </w:rPr>
            </w:pPr>
            <w:r w:rsidRPr="006F1672">
              <w:rPr>
                <w:rFonts w:ascii="Arial" w:eastAsia="Times New Roman" w:hAnsi="Arial" w:cs="Arial"/>
                <w:b/>
                <w:bCs/>
                <w:color w:val="000000"/>
                <w:kern w:val="0"/>
                <w:sz w:val="18"/>
                <w:szCs w:val="18"/>
                <w:lang w:val="en-US"/>
              </w:rPr>
              <w:t>32</w:t>
            </w:r>
          </w:p>
        </w:tc>
      </w:tr>
      <w:tr w:rsidR="006F1672" w:rsidRPr="00644411" w:rsidTr="006F1672">
        <w:trPr>
          <w:trHeight w:val="288"/>
          <w:jc w:val="center"/>
        </w:trPr>
        <w:tc>
          <w:tcPr>
            <w:tcW w:w="6941" w:type="dxa"/>
            <w:tcBorders>
              <w:top w:val="single" w:sz="4" w:space="0" w:color="5B9BD5"/>
              <w:left w:val="single" w:sz="4" w:space="0" w:color="5B9BD5"/>
              <w:bottom w:val="single" w:sz="4" w:space="0" w:color="5B9BD5"/>
              <w:right w:val="single" w:sz="4" w:space="0" w:color="5B9BD5"/>
            </w:tcBorders>
            <w:shd w:val="clear" w:color="auto" w:fill="auto"/>
            <w:noWrap/>
            <w:vAlign w:val="bottom"/>
          </w:tcPr>
          <w:p w:rsidR="006F1672" w:rsidRPr="006F1672" w:rsidRDefault="006F1672" w:rsidP="006F1672">
            <w:pPr>
              <w:suppressAutoHyphens w:val="0"/>
              <w:spacing w:after="0" w:line="240" w:lineRule="auto"/>
              <w:rPr>
                <w:rFonts w:eastAsia="Times New Roman"/>
                <w:color w:val="000000"/>
                <w:kern w:val="0"/>
              </w:rPr>
            </w:pPr>
            <w:r w:rsidRPr="006F1672">
              <w:rPr>
                <w:rFonts w:eastAsia="Times New Roman"/>
                <w:color w:val="000000"/>
                <w:kern w:val="0"/>
              </w:rPr>
              <w:t>Show Viejo Almacén con Traslados (Hasta 31MAR)</w:t>
            </w:r>
          </w:p>
        </w:tc>
        <w:tc>
          <w:tcPr>
            <w:tcW w:w="1240" w:type="dxa"/>
            <w:tcBorders>
              <w:top w:val="single" w:sz="4" w:space="0" w:color="5B9BD5"/>
              <w:left w:val="nil"/>
              <w:bottom w:val="single" w:sz="4" w:space="0" w:color="5B9BD5"/>
              <w:right w:val="single" w:sz="4" w:space="0" w:color="5B9BD5"/>
            </w:tcBorders>
            <w:shd w:val="clear" w:color="auto" w:fill="auto"/>
            <w:noWrap/>
            <w:vAlign w:val="center"/>
          </w:tcPr>
          <w:p w:rsidR="006F1672" w:rsidRPr="006F1672" w:rsidRDefault="006F1672" w:rsidP="006F1672">
            <w:pPr>
              <w:suppressAutoHyphens w:val="0"/>
              <w:spacing w:after="0" w:line="240" w:lineRule="auto"/>
              <w:jc w:val="center"/>
              <w:rPr>
                <w:rFonts w:ascii="Arial" w:eastAsia="Times New Roman" w:hAnsi="Arial" w:cs="Arial"/>
                <w:b/>
                <w:bCs/>
                <w:color w:val="000000"/>
                <w:kern w:val="0"/>
                <w:sz w:val="18"/>
                <w:szCs w:val="18"/>
                <w:lang w:val="en-US"/>
              </w:rPr>
            </w:pPr>
            <w:r w:rsidRPr="006F1672">
              <w:rPr>
                <w:rFonts w:ascii="Arial" w:eastAsia="Times New Roman" w:hAnsi="Arial" w:cs="Arial"/>
                <w:b/>
                <w:bCs/>
                <w:color w:val="000000"/>
                <w:kern w:val="0"/>
                <w:sz w:val="18"/>
                <w:szCs w:val="18"/>
                <w:lang w:val="en-US"/>
              </w:rPr>
              <w:t>42</w:t>
            </w:r>
          </w:p>
        </w:tc>
      </w:tr>
      <w:tr w:rsidR="006F1672" w:rsidRPr="00644411" w:rsidTr="006F1672">
        <w:trPr>
          <w:trHeight w:val="288"/>
          <w:jc w:val="center"/>
        </w:trPr>
        <w:tc>
          <w:tcPr>
            <w:tcW w:w="6941" w:type="dxa"/>
            <w:tcBorders>
              <w:top w:val="single" w:sz="4" w:space="0" w:color="5B9BD5"/>
              <w:left w:val="single" w:sz="4" w:space="0" w:color="5B9BD5"/>
              <w:bottom w:val="single" w:sz="4" w:space="0" w:color="5B9BD5"/>
              <w:right w:val="single" w:sz="4" w:space="0" w:color="5B9BD5"/>
            </w:tcBorders>
            <w:shd w:val="clear" w:color="auto" w:fill="auto"/>
            <w:noWrap/>
            <w:vAlign w:val="bottom"/>
          </w:tcPr>
          <w:p w:rsidR="006F1672" w:rsidRPr="006F1672" w:rsidRDefault="006F1672" w:rsidP="006F1672">
            <w:pPr>
              <w:suppressAutoHyphens w:val="0"/>
              <w:spacing w:after="0" w:line="240" w:lineRule="auto"/>
              <w:rPr>
                <w:rFonts w:eastAsia="Times New Roman"/>
                <w:color w:val="000000"/>
                <w:kern w:val="0"/>
              </w:rPr>
            </w:pPr>
            <w:r w:rsidRPr="006F1672">
              <w:rPr>
                <w:rFonts w:eastAsia="Times New Roman"/>
                <w:color w:val="000000"/>
                <w:kern w:val="0"/>
              </w:rPr>
              <w:t>Cena Show Viejo Almacén con Traslados (Hasta 31MAR)</w:t>
            </w:r>
          </w:p>
        </w:tc>
        <w:tc>
          <w:tcPr>
            <w:tcW w:w="1240" w:type="dxa"/>
            <w:tcBorders>
              <w:top w:val="single" w:sz="4" w:space="0" w:color="5B9BD5"/>
              <w:left w:val="nil"/>
              <w:bottom w:val="single" w:sz="4" w:space="0" w:color="5B9BD5"/>
              <w:right w:val="single" w:sz="4" w:space="0" w:color="5B9BD5"/>
            </w:tcBorders>
            <w:shd w:val="clear" w:color="auto" w:fill="auto"/>
            <w:noWrap/>
            <w:vAlign w:val="center"/>
          </w:tcPr>
          <w:p w:rsidR="006F1672" w:rsidRPr="006F1672" w:rsidRDefault="006F1672" w:rsidP="006F1672">
            <w:pPr>
              <w:suppressAutoHyphens w:val="0"/>
              <w:spacing w:after="0" w:line="240" w:lineRule="auto"/>
              <w:jc w:val="center"/>
              <w:rPr>
                <w:rFonts w:ascii="Arial" w:eastAsia="Times New Roman" w:hAnsi="Arial" w:cs="Arial"/>
                <w:b/>
                <w:bCs/>
                <w:color w:val="000000"/>
                <w:kern w:val="0"/>
                <w:sz w:val="18"/>
                <w:szCs w:val="18"/>
                <w:lang w:val="en-US"/>
              </w:rPr>
            </w:pPr>
            <w:r w:rsidRPr="006F1672">
              <w:rPr>
                <w:rFonts w:ascii="Arial" w:eastAsia="Times New Roman" w:hAnsi="Arial" w:cs="Arial"/>
                <w:b/>
                <w:bCs/>
                <w:color w:val="000000"/>
                <w:kern w:val="0"/>
                <w:sz w:val="18"/>
                <w:szCs w:val="18"/>
                <w:lang w:val="en-US"/>
              </w:rPr>
              <w:t>63</w:t>
            </w:r>
          </w:p>
        </w:tc>
      </w:tr>
      <w:tr w:rsidR="006F1672" w:rsidRPr="00644411" w:rsidTr="006F1672">
        <w:trPr>
          <w:trHeight w:val="288"/>
          <w:jc w:val="center"/>
        </w:trPr>
        <w:tc>
          <w:tcPr>
            <w:tcW w:w="6941" w:type="dxa"/>
            <w:tcBorders>
              <w:top w:val="single" w:sz="4" w:space="0" w:color="5B9BD5"/>
              <w:left w:val="single" w:sz="4" w:space="0" w:color="5B9BD5"/>
              <w:bottom w:val="single" w:sz="4" w:space="0" w:color="5B9BD5"/>
              <w:right w:val="single" w:sz="4" w:space="0" w:color="5B9BD5"/>
            </w:tcBorders>
            <w:shd w:val="clear" w:color="auto" w:fill="auto"/>
            <w:noWrap/>
            <w:vAlign w:val="bottom"/>
          </w:tcPr>
          <w:p w:rsidR="006F1672" w:rsidRPr="006F1672" w:rsidRDefault="006F1672" w:rsidP="006F1672">
            <w:pPr>
              <w:suppressAutoHyphens w:val="0"/>
              <w:spacing w:after="0" w:line="240" w:lineRule="auto"/>
              <w:rPr>
                <w:rFonts w:eastAsia="Times New Roman"/>
                <w:color w:val="000000"/>
                <w:kern w:val="0"/>
              </w:rPr>
            </w:pPr>
            <w:r w:rsidRPr="006F1672">
              <w:rPr>
                <w:rFonts w:eastAsia="Times New Roman"/>
                <w:color w:val="000000"/>
                <w:kern w:val="0"/>
              </w:rPr>
              <w:t>Show de Tango Café Los Angelitos con Traslados (Hasta 31MAR)</w:t>
            </w:r>
          </w:p>
        </w:tc>
        <w:tc>
          <w:tcPr>
            <w:tcW w:w="1240" w:type="dxa"/>
            <w:tcBorders>
              <w:top w:val="single" w:sz="4" w:space="0" w:color="5B9BD5"/>
              <w:left w:val="nil"/>
              <w:bottom w:val="single" w:sz="4" w:space="0" w:color="5B9BD5"/>
              <w:right w:val="single" w:sz="4" w:space="0" w:color="5B9BD5"/>
            </w:tcBorders>
            <w:shd w:val="clear" w:color="auto" w:fill="auto"/>
            <w:noWrap/>
            <w:vAlign w:val="center"/>
          </w:tcPr>
          <w:p w:rsidR="006F1672" w:rsidRPr="006F1672" w:rsidRDefault="006F1672" w:rsidP="006F1672">
            <w:pPr>
              <w:suppressAutoHyphens w:val="0"/>
              <w:spacing w:after="0" w:line="240" w:lineRule="auto"/>
              <w:jc w:val="center"/>
              <w:rPr>
                <w:rFonts w:ascii="Arial" w:eastAsia="Times New Roman" w:hAnsi="Arial" w:cs="Arial"/>
                <w:b/>
                <w:bCs/>
                <w:color w:val="000000"/>
                <w:kern w:val="0"/>
                <w:sz w:val="18"/>
                <w:szCs w:val="18"/>
                <w:lang w:val="en-US"/>
              </w:rPr>
            </w:pPr>
            <w:r w:rsidRPr="006F1672">
              <w:rPr>
                <w:rFonts w:ascii="Arial" w:eastAsia="Times New Roman" w:hAnsi="Arial" w:cs="Arial"/>
                <w:b/>
                <w:bCs/>
                <w:color w:val="000000"/>
                <w:kern w:val="0"/>
                <w:sz w:val="18"/>
                <w:szCs w:val="18"/>
                <w:lang w:val="en-US"/>
              </w:rPr>
              <w:t>49</w:t>
            </w:r>
          </w:p>
        </w:tc>
      </w:tr>
      <w:tr w:rsidR="006F1672" w:rsidRPr="00644411" w:rsidTr="006F1672">
        <w:trPr>
          <w:trHeight w:val="288"/>
          <w:jc w:val="center"/>
        </w:trPr>
        <w:tc>
          <w:tcPr>
            <w:tcW w:w="6941" w:type="dxa"/>
            <w:tcBorders>
              <w:top w:val="single" w:sz="4" w:space="0" w:color="5B9BD5"/>
              <w:left w:val="single" w:sz="4" w:space="0" w:color="5B9BD5"/>
              <w:bottom w:val="single" w:sz="4" w:space="0" w:color="5B9BD5"/>
              <w:right w:val="single" w:sz="4" w:space="0" w:color="5B9BD5"/>
            </w:tcBorders>
            <w:shd w:val="clear" w:color="auto" w:fill="auto"/>
            <w:noWrap/>
            <w:vAlign w:val="bottom"/>
          </w:tcPr>
          <w:p w:rsidR="006F1672" w:rsidRPr="006F1672" w:rsidRDefault="006F1672" w:rsidP="006F1672">
            <w:pPr>
              <w:suppressAutoHyphens w:val="0"/>
              <w:spacing w:after="0" w:line="240" w:lineRule="auto"/>
              <w:rPr>
                <w:rFonts w:eastAsia="Times New Roman"/>
                <w:color w:val="000000"/>
                <w:kern w:val="0"/>
              </w:rPr>
            </w:pPr>
            <w:r w:rsidRPr="006F1672">
              <w:rPr>
                <w:rFonts w:eastAsia="Times New Roman"/>
                <w:color w:val="000000"/>
                <w:kern w:val="0"/>
              </w:rPr>
              <w:t>Cena y Show de Tango Café Los Angelitos con Traslados (Hasta 01MAR)</w:t>
            </w:r>
          </w:p>
        </w:tc>
        <w:tc>
          <w:tcPr>
            <w:tcW w:w="1240" w:type="dxa"/>
            <w:tcBorders>
              <w:top w:val="single" w:sz="4" w:space="0" w:color="5B9BD5"/>
              <w:left w:val="nil"/>
              <w:bottom w:val="single" w:sz="4" w:space="0" w:color="5B9BD5"/>
              <w:right w:val="single" w:sz="4" w:space="0" w:color="5B9BD5"/>
            </w:tcBorders>
            <w:shd w:val="clear" w:color="auto" w:fill="auto"/>
            <w:noWrap/>
            <w:vAlign w:val="center"/>
          </w:tcPr>
          <w:p w:rsidR="006F1672" w:rsidRPr="006F1672" w:rsidRDefault="006F1672" w:rsidP="006F1672">
            <w:pPr>
              <w:suppressAutoHyphens w:val="0"/>
              <w:spacing w:after="0" w:line="240" w:lineRule="auto"/>
              <w:jc w:val="center"/>
              <w:rPr>
                <w:rFonts w:ascii="Arial" w:eastAsia="Times New Roman" w:hAnsi="Arial" w:cs="Arial"/>
                <w:b/>
                <w:bCs/>
                <w:color w:val="000000"/>
                <w:kern w:val="0"/>
                <w:sz w:val="18"/>
                <w:szCs w:val="18"/>
                <w:lang w:val="en-US"/>
              </w:rPr>
            </w:pPr>
            <w:r w:rsidRPr="006F1672">
              <w:rPr>
                <w:rFonts w:ascii="Arial" w:eastAsia="Times New Roman" w:hAnsi="Arial" w:cs="Arial"/>
                <w:b/>
                <w:bCs/>
                <w:color w:val="000000"/>
                <w:kern w:val="0"/>
                <w:sz w:val="18"/>
                <w:szCs w:val="18"/>
                <w:lang w:val="en-US"/>
              </w:rPr>
              <w:t>77</w:t>
            </w:r>
          </w:p>
        </w:tc>
      </w:tr>
      <w:tr w:rsidR="006F1672" w:rsidRPr="00644411" w:rsidTr="006F1672">
        <w:trPr>
          <w:trHeight w:val="288"/>
          <w:jc w:val="center"/>
        </w:trPr>
        <w:tc>
          <w:tcPr>
            <w:tcW w:w="6941" w:type="dxa"/>
            <w:tcBorders>
              <w:top w:val="single" w:sz="4" w:space="0" w:color="5B9BD5"/>
              <w:left w:val="single" w:sz="4" w:space="0" w:color="5B9BD5"/>
              <w:bottom w:val="single" w:sz="4" w:space="0" w:color="5B9BD5"/>
              <w:right w:val="single" w:sz="4" w:space="0" w:color="5B9BD5"/>
            </w:tcBorders>
            <w:shd w:val="clear" w:color="auto" w:fill="auto"/>
            <w:noWrap/>
            <w:vAlign w:val="bottom"/>
          </w:tcPr>
          <w:p w:rsidR="006F1672" w:rsidRPr="006F1672" w:rsidRDefault="006F1672" w:rsidP="006F1672">
            <w:pPr>
              <w:suppressAutoHyphens w:val="0"/>
              <w:spacing w:after="0" w:line="240" w:lineRule="auto"/>
              <w:rPr>
                <w:rFonts w:eastAsia="Times New Roman"/>
                <w:color w:val="000000"/>
                <w:kern w:val="0"/>
              </w:rPr>
            </w:pPr>
            <w:r w:rsidRPr="006F1672">
              <w:rPr>
                <w:rFonts w:eastAsia="Times New Roman"/>
                <w:color w:val="000000"/>
                <w:kern w:val="0"/>
              </w:rPr>
              <w:t>Show de Tango Ejecutiva Señor Tango con Traslados (Hasta 31MAR)</w:t>
            </w:r>
          </w:p>
        </w:tc>
        <w:tc>
          <w:tcPr>
            <w:tcW w:w="1240" w:type="dxa"/>
            <w:tcBorders>
              <w:top w:val="single" w:sz="4" w:space="0" w:color="5B9BD5"/>
              <w:left w:val="nil"/>
              <w:bottom w:val="single" w:sz="4" w:space="0" w:color="5B9BD5"/>
              <w:right w:val="single" w:sz="4" w:space="0" w:color="5B9BD5"/>
            </w:tcBorders>
            <w:shd w:val="clear" w:color="auto" w:fill="auto"/>
            <w:noWrap/>
            <w:vAlign w:val="center"/>
          </w:tcPr>
          <w:p w:rsidR="006F1672" w:rsidRPr="006F1672" w:rsidRDefault="006F1672" w:rsidP="006F1672">
            <w:pPr>
              <w:suppressAutoHyphens w:val="0"/>
              <w:spacing w:after="0" w:line="240" w:lineRule="auto"/>
              <w:jc w:val="center"/>
              <w:rPr>
                <w:rFonts w:ascii="Arial" w:eastAsia="Times New Roman" w:hAnsi="Arial" w:cs="Arial"/>
                <w:b/>
                <w:bCs/>
                <w:color w:val="000000"/>
                <w:kern w:val="0"/>
                <w:sz w:val="18"/>
                <w:szCs w:val="18"/>
                <w:lang w:val="en-US"/>
              </w:rPr>
            </w:pPr>
            <w:r w:rsidRPr="006F1672">
              <w:rPr>
                <w:rFonts w:ascii="Arial" w:eastAsia="Times New Roman" w:hAnsi="Arial" w:cs="Arial"/>
                <w:b/>
                <w:bCs/>
                <w:color w:val="000000"/>
                <w:kern w:val="0"/>
                <w:sz w:val="18"/>
                <w:szCs w:val="18"/>
                <w:lang w:val="en-US"/>
              </w:rPr>
              <w:t>38</w:t>
            </w:r>
          </w:p>
        </w:tc>
      </w:tr>
      <w:tr w:rsidR="006F1672" w:rsidRPr="00644411" w:rsidTr="006F1672">
        <w:trPr>
          <w:trHeight w:val="288"/>
          <w:jc w:val="center"/>
        </w:trPr>
        <w:tc>
          <w:tcPr>
            <w:tcW w:w="6941" w:type="dxa"/>
            <w:tcBorders>
              <w:top w:val="single" w:sz="4" w:space="0" w:color="5B9BD5"/>
              <w:left w:val="single" w:sz="4" w:space="0" w:color="5B9BD5"/>
              <w:bottom w:val="single" w:sz="4" w:space="0" w:color="5B9BD5"/>
              <w:right w:val="single" w:sz="4" w:space="0" w:color="5B9BD5"/>
            </w:tcBorders>
            <w:shd w:val="clear" w:color="auto" w:fill="auto"/>
            <w:noWrap/>
            <w:vAlign w:val="bottom"/>
          </w:tcPr>
          <w:p w:rsidR="006F1672" w:rsidRPr="006F1672" w:rsidRDefault="006F1672" w:rsidP="006F1672">
            <w:pPr>
              <w:suppressAutoHyphens w:val="0"/>
              <w:spacing w:after="0" w:line="240" w:lineRule="auto"/>
              <w:rPr>
                <w:rFonts w:eastAsia="Times New Roman"/>
                <w:color w:val="000000"/>
                <w:kern w:val="0"/>
              </w:rPr>
            </w:pPr>
            <w:r w:rsidRPr="006F1672">
              <w:rPr>
                <w:rFonts w:eastAsia="Times New Roman"/>
                <w:color w:val="000000"/>
                <w:kern w:val="0"/>
              </w:rPr>
              <w:t>Cena y Show de Tango Ejecutiva Señor Tango con Traslados (Hasta 01MAR)</w:t>
            </w:r>
          </w:p>
        </w:tc>
        <w:tc>
          <w:tcPr>
            <w:tcW w:w="1240" w:type="dxa"/>
            <w:tcBorders>
              <w:top w:val="single" w:sz="4" w:space="0" w:color="5B9BD5"/>
              <w:left w:val="nil"/>
              <w:bottom w:val="single" w:sz="4" w:space="0" w:color="5B9BD5"/>
              <w:right w:val="single" w:sz="4" w:space="0" w:color="5B9BD5"/>
            </w:tcBorders>
            <w:shd w:val="clear" w:color="auto" w:fill="auto"/>
            <w:noWrap/>
            <w:vAlign w:val="center"/>
          </w:tcPr>
          <w:p w:rsidR="006F1672" w:rsidRPr="006F1672" w:rsidRDefault="006F1672" w:rsidP="006F1672">
            <w:pPr>
              <w:suppressAutoHyphens w:val="0"/>
              <w:spacing w:after="0" w:line="240" w:lineRule="auto"/>
              <w:jc w:val="center"/>
              <w:rPr>
                <w:rFonts w:ascii="Arial" w:eastAsia="Times New Roman" w:hAnsi="Arial" w:cs="Arial"/>
                <w:b/>
                <w:bCs/>
                <w:color w:val="000000"/>
                <w:kern w:val="0"/>
                <w:sz w:val="18"/>
                <w:szCs w:val="18"/>
                <w:lang w:val="en-US"/>
              </w:rPr>
            </w:pPr>
            <w:r w:rsidRPr="006F1672">
              <w:rPr>
                <w:rFonts w:ascii="Arial" w:eastAsia="Times New Roman" w:hAnsi="Arial" w:cs="Arial"/>
                <w:b/>
                <w:bCs/>
                <w:color w:val="000000"/>
                <w:kern w:val="0"/>
                <w:sz w:val="18"/>
                <w:szCs w:val="18"/>
                <w:lang w:val="en-US"/>
              </w:rPr>
              <w:t>97</w:t>
            </w:r>
          </w:p>
        </w:tc>
      </w:tr>
    </w:tbl>
    <w:p w:rsidR="006F1672" w:rsidRPr="00644411" w:rsidRDefault="006F1672" w:rsidP="00280BB3">
      <w:pPr>
        <w:suppressAutoHyphens w:val="0"/>
        <w:spacing w:after="0" w:line="264" w:lineRule="auto"/>
        <w:jc w:val="both"/>
        <w:rPr>
          <w:rFonts w:ascii="Arial" w:hAnsi="Arial" w:cs="Arial"/>
          <w:b/>
          <w:bCs/>
          <w:sz w:val="20"/>
          <w:szCs w:val="20"/>
        </w:rPr>
      </w:pPr>
    </w:p>
    <w:p w:rsidR="006C36A6" w:rsidRDefault="006C36A6" w:rsidP="00280BB3">
      <w:pPr>
        <w:suppressAutoHyphens w:val="0"/>
        <w:spacing w:after="0" w:line="264" w:lineRule="auto"/>
        <w:jc w:val="both"/>
        <w:rPr>
          <w:rFonts w:ascii="Arial" w:hAnsi="Arial" w:cs="Arial"/>
          <w:b/>
          <w:bCs/>
          <w:sz w:val="20"/>
          <w:szCs w:val="20"/>
          <w:lang w:val="es-ES_tradnl"/>
        </w:rPr>
      </w:pPr>
    </w:p>
    <w:p w:rsidR="006C36A6" w:rsidRDefault="006C36A6" w:rsidP="00280BB3">
      <w:pPr>
        <w:suppressAutoHyphens w:val="0"/>
        <w:spacing w:after="0" w:line="264" w:lineRule="auto"/>
        <w:jc w:val="both"/>
        <w:rPr>
          <w:rFonts w:ascii="Arial" w:hAnsi="Arial" w:cs="Arial"/>
          <w:b/>
          <w:bCs/>
          <w:sz w:val="20"/>
          <w:szCs w:val="20"/>
          <w:lang w:val="es-ES_tradnl"/>
        </w:rPr>
      </w:pPr>
    </w:p>
    <w:p w:rsidR="006C36A6" w:rsidRPr="007A396A" w:rsidRDefault="006C36A6" w:rsidP="00280BB3">
      <w:pPr>
        <w:suppressAutoHyphens w:val="0"/>
        <w:spacing w:after="0" w:line="264" w:lineRule="auto"/>
        <w:jc w:val="both"/>
        <w:rPr>
          <w:rFonts w:ascii="Arial" w:hAnsi="Arial" w:cs="Arial"/>
          <w:b/>
          <w:bCs/>
          <w:sz w:val="20"/>
          <w:szCs w:val="20"/>
        </w:rPr>
      </w:pPr>
    </w:p>
    <w:p w:rsidR="006C36A6" w:rsidRDefault="006C36A6" w:rsidP="00280BB3">
      <w:pPr>
        <w:suppressAutoHyphens w:val="0"/>
        <w:spacing w:after="0" w:line="264" w:lineRule="auto"/>
        <w:jc w:val="both"/>
        <w:rPr>
          <w:rFonts w:ascii="Arial" w:hAnsi="Arial" w:cs="Arial"/>
          <w:b/>
          <w:bCs/>
          <w:sz w:val="20"/>
          <w:szCs w:val="20"/>
          <w:lang w:val="es-ES_tradnl"/>
        </w:rPr>
      </w:pPr>
    </w:p>
    <w:p w:rsidR="006C36A6" w:rsidRDefault="006C36A6" w:rsidP="00280BB3">
      <w:pPr>
        <w:suppressAutoHyphens w:val="0"/>
        <w:spacing w:after="0" w:line="264" w:lineRule="auto"/>
        <w:jc w:val="both"/>
        <w:rPr>
          <w:rFonts w:ascii="Arial" w:hAnsi="Arial" w:cs="Arial"/>
          <w:b/>
          <w:bCs/>
          <w:sz w:val="20"/>
          <w:szCs w:val="20"/>
          <w:lang w:val="es-ES_tradnl"/>
        </w:rPr>
      </w:pPr>
    </w:p>
    <w:p w:rsidR="006C36A6" w:rsidRDefault="006C36A6" w:rsidP="00280BB3">
      <w:pPr>
        <w:suppressAutoHyphens w:val="0"/>
        <w:spacing w:after="0" w:line="264" w:lineRule="auto"/>
        <w:jc w:val="both"/>
        <w:rPr>
          <w:rFonts w:ascii="Arial" w:hAnsi="Arial" w:cs="Arial"/>
          <w:b/>
          <w:bCs/>
          <w:sz w:val="20"/>
          <w:szCs w:val="20"/>
          <w:lang w:val="es-ES_tradnl"/>
        </w:rPr>
      </w:pPr>
    </w:p>
    <w:p w:rsidR="006C36A6" w:rsidRDefault="006C36A6" w:rsidP="00280BB3">
      <w:pPr>
        <w:suppressAutoHyphens w:val="0"/>
        <w:spacing w:after="0" w:line="264" w:lineRule="auto"/>
        <w:jc w:val="both"/>
        <w:rPr>
          <w:rFonts w:ascii="Arial" w:hAnsi="Arial" w:cs="Arial"/>
          <w:b/>
          <w:bCs/>
          <w:sz w:val="20"/>
          <w:szCs w:val="20"/>
          <w:lang w:val="es-ES_tradnl"/>
        </w:rPr>
      </w:pPr>
    </w:p>
    <w:p w:rsidR="006C36A6" w:rsidRDefault="006C36A6" w:rsidP="00280BB3">
      <w:pPr>
        <w:suppressAutoHyphens w:val="0"/>
        <w:spacing w:after="0" w:line="264" w:lineRule="auto"/>
        <w:jc w:val="both"/>
        <w:rPr>
          <w:rFonts w:ascii="Arial" w:hAnsi="Arial" w:cs="Arial"/>
          <w:b/>
          <w:bCs/>
          <w:sz w:val="20"/>
          <w:szCs w:val="20"/>
          <w:lang w:val="es-ES_tradnl"/>
        </w:rPr>
      </w:pPr>
    </w:p>
    <w:p w:rsidR="006C36A6" w:rsidRDefault="006C36A6" w:rsidP="00280BB3">
      <w:pPr>
        <w:suppressAutoHyphens w:val="0"/>
        <w:spacing w:after="0" w:line="264" w:lineRule="auto"/>
        <w:jc w:val="both"/>
        <w:rPr>
          <w:rFonts w:ascii="Arial" w:hAnsi="Arial" w:cs="Arial"/>
          <w:b/>
          <w:bCs/>
          <w:sz w:val="20"/>
          <w:szCs w:val="20"/>
          <w:lang w:val="es-ES_tradnl"/>
        </w:rPr>
      </w:pPr>
    </w:p>
    <w:p w:rsidR="00935829" w:rsidRDefault="00935829" w:rsidP="00280BB3">
      <w:pPr>
        <w:suppressAutoHyphens w:val="0"/>
        <w:spacing w:after="0" w:line="264" w:lineRule="auto"/>
        <w:jc w:val="both"/>
        <w:rPr>
          <w:rFonts w:ascii="Arial" w:hAnsi="Arial" w:cs="Arial"/>
          <w:b/>
          <w:bCs/>
          <w:sz w:val="20"/>
          <w:szCs w:val="20"/>
          <w:lang w:val="es-ES_tradnl"/>
        </w:rPr>
      </w:pPr>
    </w:p>
    <w:p w:rsidR="006F1672" w:rsidRDefault="006F1672" w:rsidP="00280BB3">
      <w:pPr>
        <w:suppressAutoHyphens w:val="0"/>
        <w:spacing w:after="0" w:line="264" w:lineRule="auto"/>
        <w:jc w:val="both"/>
        <w:rPr>
          <w:rFonts w:ascii="Arial" w:hAnsi="Arial" w:cs="Arial"/>
          <w:b/>
          <w:bCs/>
          <w:sz w:val="20"/>
          <w:szCs w:val="20"/>
          <w:lang w:val="es-ES_tradnl"/>
        </w:rPr>
      </w:pPr>
    </w:p>
    <w:p w:rsidR="00BA4203" w:rsidRPr="00BA4203" w:rsidRDefault="00BA4203" w:rsidP="00BA4203">
      <w:pPr>
        <w:suppressAutoHyphens w:val="0"/>
        <w:spacing w:after="0" w:line="264" w:lineRule="auto"/>
        <w:jc w:val="center"/>
        <w:rPr>
          <w:rFonts w:eastAsia="Times New Roman" w:cs="Times New Roman"/>
          <w:b/>
          <w:color w:val="0070C0"/>
          <w:kern w:val="0"/>
          <w:sz w:val="32"/>
          <w:lang w:eastAsia="es-PE"/>
        </w:rPr>
      </w:pPr>
      <w:r w:rsidRPr="00BA4203">
        <w:rPr>
          <w:rFonts w:eastAsia="Times New Roman" w:cs="Times New Roman"/>
          <w:b/>
          <w:color w:val="0070C0"/>
          <w:kern w:val="0"/>
          <w:sz w:val="32"/>
          <w:lang w:eastAsia="es-PE"/>
        </w:rPr>
        <w:t>DESCRIPCIÓN DE TOURS</w:t>
      </w:r>
    </w:p>
    <w:p w:rsidR="00BA4203" w:rsidRDefault="00BA4203" w:rsidP="00BA4203">
      <w:pPr>
        <w:suppressAutoHyphens w:val="0"/>
        <w:spacing w:after="0" w:line="264" w:lineRule="auto"/>
        <w:jc w:val="center"/>
        <w:rPr>
          <w:rFonts w:eastAsia="Times New Roman" w:cs="Times New Roman"/>
          <w:b/>
          <w:color w:val="0070C0"/>
          <w:kern w:val="0"/>
          <w:sz w:val="24"/>
          <w:lang w:eastAsia="es-PE"/>
        </w:rPr>
      </w:pPr>
    </w:p>
    <w:p w:rsidR="00BA4203" w:rsidRDefault="00BA4203" w:rsidP="00280BB3">
      <w:pPr>
        <w:suppressAutoHyphens w:val="0"/>
        <w:spacing w:after="0" w:line="264" w:lineRule="auto"/>
        <w:jc w:val="both"/>
        <w:rPr>
          <w:rFonts w:eastAsia="Times New Roman" w:cs="Times New Roman"/>
          <w:b/>
          <w:color w:val="0070C0"/>
          <w:kern w:val="0"/>
          <w:sz w:val="24"/>
          <w:lang w:eastAsia="es-PE"/>
        </w:rPr>
      </w:pPr>
    </w:p>
    <w:p w:rsidR="00A66E7D" w:rsidRPr="00220FFA" w:rsidRDefault="00A66E7D" w:rsidP="00280BB3">
      <w:pPr>
        <w:suppressAutoHyphens w:val="0"/>
        <w:spacing w:after="0" w:line="264" w:lineRule="auto"/>
        <w:jc w:val="both"/>
        <w:rPr>
          <w:rFonts w:asciiTheme="minorHAnsi" w:hAnsiTheme="minorHAnsi" w:cs="Arial"/>
          <w:b/>
          <w:bCs/>
          <w:color w:val="0070C0"/>
          <w:sz w:val="24"/>
          <w:szCs w:val="24"/>
          <w:lang w:val="es-ES_tradnl"/>
        </w:rPr>
      </w:pPr>
      <w:r w:rsidRPr="00220FFA">
        <w:rPr>
          <w:rFonts w:asciiTheme="minorHAnsi" w:eastAsia="Times New Roman" w:hAnsiTheme="minorHAnsi" w:cs="Times New Roman"/>
          <w:b/>
          <w:color w:val="0070C0"/>
          <w:kern w:val="0"/>
          <w:sz w:val="24"/>
          <w:szCs w:val="24"/>
          <w:lang w:eastAsia="es-PE"/>
        </w:rPr>
        <w:t>HD DELTA Y ZONA NORTE</w:t>
      </w:r>
    </w:p>
    <w:p w:rsidR="00BA4203" w:rsidRPr="00220FFA" w:rsidRDefault="00A66E7D" w:rsidP="00BA4203">
      <w:pPr>
        <w:pStyle w:val="NormalWeb"/>
        <w:shd w:val="clear" w:color="auto" w:fill="FFFFFF"/>
        <w:spacing w:before="0" w:beforeAutospacing="0" w:after="0" w:afterAutospacing="0"/>
        <w:jc w:val="both"/>
        <w:rPr>
          <w:rFonts w:asciiTheme="minorHAnsi" w:hAnsiTheme="minorHAnsi" w:cs="Arial"/>
          <w:color w:val="002060"/>
        </w:rPr>
      </w:pPr>
      <w:r w:rsidRPr="00220FFA">
        <w:rPr>
          <w:rFonts w:asciiTheme="minorHAnsi" w:hAnsiTheme="minorHAnsi" w:cs="Arial"/>
          <w:color w:val="002060"/>
        </w:rPr>
        <w:t>Tomar contacto con el Delta, significa valorar la generosidad de la naturaleza y darse cuenta que este singular lugar del mundo jamás puede ser invisible a los ojos. Para cumplir lo dicho, partiremos de Buenos Aires rumbo a este escenario natural, navegaremos entre sus islas. La vida del isleño es muy especial, conoceremos sus costumbres, cultura y formas de vida. A partir de ahora la visita cambia de naturaleza a majestuosas mansiones de la zona norte de nuestra provincia. San Isidro, su historia, sus personajes, realizaremos una parada. Ya de regreso a nuestro hotel pasaremos por la Quinta Residencial del Presidente de la Nación (quinta de Olivos).</w:t>
      </w:r>
      <w:r w:rsidR="000262C4" w:rsidRPr="00220FFA">
        <w:rPr>
          <w:rFonts w:asciiTheme="minorHAnsi" w:hAnsiTheme="minorHAnsi" w:cs="Arial"/>
          <w:color w:val="002060"/>
        </w:rPr>
        <w:t xml:space="preserve"> </w:t>
      </w:r>
    </w:p>
    <w:p w:rsidR="00A66E7D" w:rsidRPr="00220FFA" w:rsidRDefault="00A66E7D" w:rsidP="00BA4203">
      <w:pPr>
        <w:pStyle w:val="NormalWeb"/>
        <w:shd w:val="clear" w:color="auto" w:fill="FFFFFF"/>
        <w:spacing w:before="0" w:beforeAutospacing="0" w:after="0" w:afterAutospacing="0"/>
        <w:jc w:val="both"/>
        <w:rPr>
          <w:rFonts w:asciiTheme="minorHAnsi" w:hAnsiTheme="minorHAnsi" w:cs="Arial"/>
          <w:color w:val="002060"/>
        </w:rPr>
      </w:pPr>
      <w:r w:rsidRPr="00220FFA">
        <w:rPr>
          <w:rFonts w:asciiTheme="minorHAnsi" w:hAnsiTheme="minorHAnsi" w:cs="Arial"/>
          <w:color w:val="002060"/>
        </w:rPr>
        <w:t>Salidas</w:t>
      </w:r>
      <w:r w:rsidR="000262C4" w:rsidRPr="00220FFA">
        <w:rPr>
          <w:rFonts w:asciiTheme="minorHAnsi" w:hAnsiTheme="minorHAnsi" w:cs="Arial"/>
          <w:color w:val="002060"/>
        </w:rPr>
        <w:t xml:space="preserve"> Diarias por la mañana</w:t>
      </w:r>
      <w:r w:rsidR="00BA4203" w:rsidRPr="00220FFA">
        <w:rPr>
          <w:rFonts w:asciiTheme="minorHAnsi" w:hAnsiTheme="minorHAnsi" w:cs="Arial"/>
          <w:color w:val="002060"/>
        </w:rPr>
        <w:t>.</w:t>
      </w:r>
      <w:r w:rsidRPr="00220FFA">
        <w:rPr>
          <w:rFonts w:asciiTheme="minorHAnsi" w:hAnsiTheme="minorHAnsi" w:cs="Arial"/>
          <w:color w:val="002060"/>
        </w:rPr>
        <w:t> Lunes a sábados por la tarde</w:t>
      </w:r>
      <w:r w:rsidR="000262C4" w:rsidRPr="00220FFA">
        <w:rPr>
          <w:rFonts w:asciiTheme="minorHAnsi" w:hAnsiTheme="minorHAnsi" w:cs="Arial"/>
          <w:color w:val="002060"/>
        </w:rPr>
        <w:t>.</w:t>
      </w:r>
    </w:p>
    <w:p w:rsidR="00A66E7D" w:rsidRPr="00220FFA" w:rsidRDefault="00A66E7D" w:rsidP="00BA4203">
      <w:pPr>
        <w:pStyle w:val="NormalWeb"/>
        <w:shd w:val="clear" w:color="auto" w:fill="FFFFFF"/>
        <w:spacing w:before="0" w:beforeAutospacing="0" w:after="0" w:afterAutospacing="0"/>
        <w:jc w:val="both"/>
        <w:rPr>
          <w:rFonts w:asciiTheme="minorHAnsi" w:hAnsiTheme="minorHAnsi" w:cs="Arial"/>
          <w:color w:val="002060"/>
        </w:rPr>
      </w:pPr>
      <w:r w:rsidRPr="00220FFA">
        <w:rPr>
          <w:rFonts w:asciiTheme="minorHAnsi" w:hAnsiTheme="minorHAnsi" w:cs="Arial"/>
          <w:color w:val="002060"/>
        </w:rPr>
        <w:t>** CONSULTAR FECHAS ESPECIALES: 24, 25 Y 31/12 Y 01/01 **</w:t>
      </w:r>
    </w:p>
    <w:p w:rsidR="00A66E7D" w:rsidRDefault="00A66E7D" w:rsidP="00280BB3">
      <w:pPr>
        <w:suppressAutoHyphens w:val="0"/>
        <w:spacing w:after="0" w:line="264" w:lineRule="auto"/>
        <w:jc w:val="both"/>
        <w:rPr>
          <w:rFonts w:asciiTheme="minorHAnsi" w:hAnsiTheme="minorHAnsi" w:cs="Arial"/>
          <w:b/>
          <w:bCs/>
          <w:sz w:val="24"/>
          <w:szCs w:val="24"/>
        </w:rPr>
      </w:pPr>
    </w:p>
    <w:p w:rsidR="006F1672" w:rsidRPr="00220FFA" w:rsidRDefault="006F1672" w:rsidP="006F1672">
      <w:pPr>
        <w:suppressAutoHyphens w:val="0"/>
        <w:spacing w:after="0" w:line="264" w:lineRule="auto"/>
        <w:jc w:val="both"/>
        <w:rPr>
          <w:rFonts w:asciiTheme="minorHAnsi" w:hAnsiTheme="minorHAnsi" w:cs="Arial"/>
          <w:b/>
          <w:bCs/>
          <w:color w:val="0070C0"/>
          <w:sz w:val="24"/>
          <w:szCs w:val="24"/>
          <w:lang w:val="es-ES_tradnl"/>
        </w:rPr>
      </w:pPr>
      <w:r w:rsidRPr="00220FFA">
        <w:rPr>
          <w:rFonts w:asciiTheme="minorHAnsi" w:hAnsiTheme="minorHAnsi"/>
          <w:b/>
          <w:color w:val="0070C0"/>
          <w:sz w:val="24"/>
          <w:szCs w:val="24"/>
        </w:rPr>
        <w:t xml:space="preserve">FIESTA GAUCHA </w:t>
      </w:r>
      <w:r>
        <w:rPr>
          <w:rFonts w:asciiTheme="minorHAnsi" w:hAnsiTheme="minorHAnsi"/>
          <w:b/>
          <w:color w:val="0070C0"/>
          <w:sz w:val="24"/>
          <w:szCs w:val="24"/>
        </w:rPr>
        <w:t>SANTA SUSANA</w:t>
      </w:r>
    </w:p>
    <w:p w:rsidR="006F1672" w:rsidRPr="006F1672" w:rsidRDefault="006F1672" w:rsidP="00280BB3">
      <w:pPr>
        <w:suppressAutoHyphens w:val="0"/>
        <w:spacing w:after="0" w:line="264" w:lineRule="auto"/>
        <w:jc w:val="both"/>
        <w:rPr>
          <w:rFonts w:asciiTheme="minorHAnsi" w:hAnsiTheme="minorHAnsi" w:cstheme="minorHAnsi"/>
          <w:color w:val="002060"/>
          <w:sz w:val="24"/>
          <w:szCs w:val="24"/>
          <w:shd w:val="clear" w:color="auto" w:fill="FFFFFF"/>
        </w:rPr>
      </w:pPr>
      <w:r w:rsidRPr="006F1672">
        <w:rPr>
          <w:rFonts w:asciiTheme="minorHAnsi" w:hAnsiTheme="minorHAnsi" w:cstheme="minorHAnsi"/>
          <w:color w:val="002060"/>
          <w:sz w:val="24"/>
          <w:szCs w:val="24"/>
          <w:shd w:val="clear" w:color="auto" w:fill="FFFFFF"/>
        </w:rPr>
        <w:t xml:space="preserve">Una experiencia única en Estancia Santa Susana, que atesora buena parte de la tradición Argentina. Lo invitamos a cabalgar y pasear en sulkys de época. Sorpréndase con el show de danzas tradicionales y las habilidades del gaucho en una muestra de destreza criolla. </w:t>
      </w:r>
    </w:p>
    <w:p w:rsidR="006F1672" w:rsidRPr="006F1672" w:rsidRDefault="006F1672" w:rsidP="00280BB3">
      <w:pPr>
        <w:suppressAutoHyphens w:val="0"/>
        <w:spacing w:after="0" w:line="264" w:lineRule="auto"/>
        <w:jc w:val="both"/>
        <w:rPr>
          <w:rFonts w:asciiTheme="minorHAnsi" w:hAnsiTheme="minorHAnsi" w:cstheme="minorHAnsi"/>
          <w:color w:val="002060"/>
          <w:sz w:val="24"/>
          <w:szCs w:val="24"/>
          <w:shd w:val="clear" w:color="auto" w:fill="FFFFFF"/>
        </w:rPr>
      </w:pPr>
      <w:r w:rsidRPr="006F1672">
        <w:rPr>
          <w:rFonts w:asciiTheme="minorHAnsi" w:hAnsiTheme="minorHAnsi" w:cstheme="minorHAnsi"/>
          <w:color w:val="002060"/>
          <w:sz w:val="24"/>
          <w:szCs w:val="24"/>
          <w:shd w:val="clear" w:color="auto" w:fill="FFFFFF"/>
        </w:rPr>
        <w:t>INCLUYE: Transporte / Guía / Caballos / Almuerzo / Bebidas / Show y Destrezas</w:t>
      </w:r>
    </w:p>
    <w:p w:rsidR="006F1672" w:rsidRPr="006F1672" w:rsidRDefault="006F1672" w:rsidP="006F1672">
      <w:pPr>
        <w:suppressAutoHyphens w:val="0"/>
        <w:spacing w:after="0" w:line="264" w:lineRule="auto"/>
        <w:jc w:val="both"/>
        <w:rPr>
          <w:rFonts w:asciiTheme="minorHAnsi" w:hAnsiTheme="minorHAnsi" w:cstheme="minorHAnsi"/>
          <w:b/>
          <w:bCs/>
          <w:color w:val="002060"/>
          <w:sz w:val="24"/>
          <w:szCs w:val="24"/>
        </w:rPr>
      </w:pPr>
      <w:r w:rsidRPr="006F1672">
        <w:rPr>
          <w:rFonts w:asciiTheme="minorHAnsi" w:hAnsiTheme="minorHAnsi" w:cstheme="minorHAnsi"/>
          <w:color w:val="002060"/>
          <w:sz w:val="24"/>
          <w:szCs w:val="24"/>
          <w:shd w:val="clear" w:color="auto" w:fill="FFFFFF"/>
        </w:rPr>
        <w:t>DÍAS DE OPERACIÓN:  Martes a Domingos. Valido solo para hoteles céntricos</w:t>
      </w:r>
    </w:p>
    <w:p w:rsidR="006F1672" w:rsidRPr="006F1672" w:rsidRDefault="006F1672" w:rsidP="00280BB3">
      <w:pPr>
        <w:suppressAutoHyphens w:val="0"/>
        <w:spacing w:after="0" w:line="264" w:lineRule="auto"/>
        <w:jc w:val="both"/>
        <w:rPr>
          <w:rFonts w:asciiTheme="minorHAnsi" w:hAnsiTheme="minorHAnsi" w:cstheme="minorHAnsi"/>
          <w:color w:val="002060"/>
          <w:sz w:val="24"/>
          <w:szCs w:val="24"/>
          <w:shd w:val="clear" w:color="auto" w:fill="FFFFFF"/>
        </w:rPr>
      </w:pPr>
      <w:r w:rsidRPr="006F1672">
        <w:rPr>
          <w:rFonts w:asciiTheme="minorHAnsi" w:hAnsiTheme="minorHAnsi" w:cstheme="minorHAnsi"/>
          <w:color w:val="002060"/>
          <w:sz w:val="24"/>
          <w:szCs w:val="24"/>
          <w:shd w:val="clear" w:color="auto" w:fill="FFFFFF"/>
        </w:rPr>
        <w:t>Importante: 01/05 - 25/12 - 01/01 no se realizan tours</w:t>
      </w:r>
    </w:p>
    <w:p w:rsidR="006F1672" w:rsidRPr="00220FFA" w:rsidRDefault="006F1672" w:rsidP="00280BB3">
      <w:pPr>
        <w:suppressAutoHyphens w:val="0"/>
        <w:spacing w:after="0" w:line="264" w:lineRule="auto"/>
        <w:jc w:val="both"/>
        <w:rPr>
          <w:rFonts w:asciiTheme="minorHAnsi" w:hAnsiTheme="minorHAnsi" w:cs="Arial"/>
          <w:b/>
          <w:bCs/>
          <w:sz w:val="24"/>
          <w:szCs w:val="24"/>
        </w:rPr>
      </w:pPr>
    </w:p>
    <w:p w:rsidR="000262C4" w:rsidRPr="00220FFA" w:rsidRDefault="000262C4" w:rsidP="00280BB3">
      <w:pPr>
        <w:suppressAutoHyphens w:val="0"/>
        <w:spacing w:after="0" w:line="264" w:lineRule="auto"/>
        <w:jc w:val="both"/>
        <w:rPr>
          <w:rFonts w:asciiTheme="minorHAnsi" w:hAnsiTheme="minorHAnsi" w:cs="Arial"/>
          <w:b/>
          <w:bCs/>
          <w:color w:val="0070C0"/>
          <w:sz w:val="24"/>
          <w:szCs w:val="24"/>
          <w:lang w:val="es-ES_tradnl"/>
        </w:rPr>
      </w:pPr>
      <w:r w:rsidRPr="00220FFA">
        <w:rPr>
          <w:rFonts w:asciiTheme="minorHAnsi" w:hAnsiTheme="minorHAnsi"/>
          <w:b/>
          <w:color w:val="0070C0"/>
          <w:sz w:val="24"/>
          <w:szCs w:val="24"/>
        </w:rPr>
        <w:t>FIESTA GAUCHA DON SILVANO</w:t>
      </w:r>
    </w:p>
    <w:p w:rsidR="006F1672" w:rsidRDefault="000262C4" w:rsidP="00BA4203">
      <w:pPr>
        <w:pStyle w:val="NormalWeb"/>
        <w:shd w:val="clear" w:color="auto" w:fill="FFFFFF"/>
        <w:spacing w:before="0" w:beforeAutospacing="0" w:after="0" w:afterAutospacing="0"/>
        <w:jc w:val="both"/>
        <w:rPr>
          <w:rFonts w:asciiTheme="minorHAnsi" w:hAnsiTheme="minorHAnsi" w:cs="Arial"/>
          <w:color w:val="002060"/>
        </w:rPr>
      </w:pPr>
      <w:r w:rsidRPr="00220FFA">
        <w:rPr>
          <w:rFonts w:asciiTheme="minorHAnsi" w:hAnsiTheme="minorHAnsi" w:cs="Arial"/>
          <w:color w:val="002060"/>
        </w:rPr>
        <w:t xml:space="preserve">A mediados del Año 1900 un inmigrante de origen Italiano llamado Silvano llega de niño junto con su familia y se instala en esta región de la pampa. Con los años comienza a trabajar en un almacén de empleado y pronto llega a tener su propio almacén de ramos generales y logra comprarle estas tierras en el año 1940 a la familia Lennon, que como muchas otras familias irlandesas llegaban a la región. Ellos admiraban el estilo victoriano y se refleja en la casa de 1930, que actualmente es el Casco de la estancia. Esta estancia que compra Don Silvano posee 380 hectáreas. Muy pronto, por la belleza del lugar y por lo sociable que era, comienza a recibir amigos, pero más adelante sus amigos comienzan a pedirle algún lugar donde poder quedarse y pasar más de un día, y es ahí donde se habilitan las 2 primeras habitaciones, además de la suya. De esta manera Don Silvano comenzaba con una actividad que hoy va por la 4º generación consecutiva. </w:t>
      </w:r>
    </w:p>
    <w:p w:rsidR="006F1672" w:rsidRDefault="006F1672" w:rsidP="00BA4203">
      <w:pPr>
        <w:pStyle w:val="NormalWeb"/>
        <w:shd w:val="clear" w:color="auto" w:fill="FFFFFF"/>
        <w:spacing w:before="0" w:beforeAutospacing="0" w:after="0" w:afterAutospacing="0"/>
        <w:jc w:val="both"/>
        <w:rPr>
          <w:rFonts w:asciiTheme="minorHAnsi" w:hAnsiTheme="minorHAnsi" w:cs="Arial"/>
          <w:color w:val="002060"/>
        </w:rPr>
      </w:pPr>
    </w:p>
    <w:p w:rsidR="006F1672" w:rsidRDefault="006F1672" w:rsidP="00BA4203">
      <w:pPr>
        <w:pStyle w:val="NormalWeb"/>
        <w:shd w:val="clear" w:color="auto" w:fill="FFFFFF"/>
        <w:spacing w:before="0" w:beforeAutospacing="0" w:after="0" w:afterAutospacing="0"/>
        <w:jc w:val="both"/>
        <w:rPr>
          <w:rFonts w:asciiTheme="minorHAnsi" w:hAnsiTheme="minorHAnsi" w:cs="Arial"/>
          <w:color w:val="002060"/>
        </w:rPr>
      </w:pPr>
    </w:p>
    <w:p w:rsidR="006F1672" w:rsidRDefault="006F1672" w:rsidP="00BA4203">
      <w:pPr>
        <w:pStyle w:val="NormalWeb"/>
        <w:shd w:val="clear" w:color="auto" w:fill="FFFFFF"/>
        <w:spacing w:before="0" w:beforeAutospacing="0" w:after="0" w:afterAutospacing="0"/>
        <w:jc w:val="both"/>
        <w:rPr>
          <w:rFonts w:asciiTheme="minorHAnsi" w:hAnsiTheme="minorHAnsi" w:cs="Arial"/>
          <w:color w:val="002060"/>
        </w:rPr>
      </w:pPr>
    </w:p>
    <w:p w:rsidR="006F1672" w:rsidRDefault="006F1672" w:rsidP="00BA4203">
      <w:pPr>
        <w:pStyle w:val="NormalWeb"/>
        <w:shd w:val="clear" w:color="auto" w:fill="FFFFFF"/>
        <w:spacing w:before="0" w:beforeAutospacing="0" w:after="0" w:afterAutospacing="0"/>
        <w:jc w:val="both"/>
        <w:rPr>
          <w:rFonts w:asciiTheme="minorHAnsi" w:hAnsiTheme="minorHAnsi" w:cs="Arial"/>
          <w:color w:val="002060"/>
        </w:rPr>
      </w:pPr>
    </w:p>
    <w:p w:rsidR="000262C4" w:rsidRPr="00220FFA" w:rsidRDefault="000262C4" w:rsidP="00BA4203">
      <w:pPr>
        <w:pStyle w:val="NormalWeb"/>
        <w:shd w:val="clear" w:color="auto" w:fill="FFFFFF"/>
        <w:spacing w:before="0" w:beforeAutospacing="0" w:after="0" w:afterAutospacing="0"/>
        <w:jc w:val="both"/>
        <w:rPr>
          <w:rFonts w:asciiTheme="minorHAnsi" w:hAnsiTheme="minorHAnsi" w:cs="Arial"/>
          <w:color w:val="002060"/>
        </w:rPr>
      </w:pPr>
      <w:r w:rsidRPr="00220FFA">
        <w:rPr>
          <w:rFonts w:asciiTheme="minorHAnsi" w:hAnsiTheme="minorHAnsi" w:cs="Arial"/>
          <w:color w:val="002060"/>
        </w:rPr>
        <w:t>Sobre el final de su vida transfiere la Estancia a su yerno Santiago que construye 2 habitaciones más y un comedor para 200 personas reformando la vieja Caballeriza. Pero cuando realmente toma impulso es con Carlos, el hijo de Santiago, el cual construye 2 habitaciones más en el Casco, un salón para 350 personas y agrega otro más de 150 personas y convierte el salón de la Caballeriza en un hotel de 16 habitaciones, las cuales con las 7 del Casco suman un total de 23 cuartos, todos con baño privado calefacción y aire acondicionado. En la actualidad se sumaron 2 habitaciones más en el Casco, completando una oferta actual de 25 habitaciones con capacidad para 70 personas.</w:t>
      </w:r>
      <w:r w:rsidR="00935829" w:rsidRPr="00220FFA">
        <w:rPr>
          <w:rFonts w:asciiTheme="minorHAnsi" w:hAnsiTheme="minorHAnsi" w:cs="Arial"/>
          <w:color w:val="002060"/>
        </w:rPr>
        <w:t xml:space="preserve"> </w:t>
      </w:r>
      <w:r w:rsidRPr="00220FFA">
        <w:rPr>
          <w:rFonts w:asciiTheme="minorHAnsi" w:hAnsiTheme="minorHAnsi" w:cs="Arial"/>
          <w:color w:val="002060"/>
        </w:rPr>
        <w:t>Actividades Fiesta Gaucha</w:t>
      </w:r>
      <w:r w:rsidR="00935829" w:rsidRPr="00220FFA">
        <w:rPr>
          <w:rFonts w:asciiTheme="minorHAnsi" w:hAnsiTheme="minorHAnsi" w:cs="Arial"/>
          <w:color w:val="002060"/>
        </w:rPr>
        <w:t xml:space="preserve"> </w:t>
      </w:r>
      <w:r w:rsidRPr="00220FFA">
        <w:rPr>
          <w:rFonts w:asciiTheme="minorHAnsi" w:hAnsiTheme="minorHAnsi" w:cs="Arial"/>
          <w:color w:val="002060"/>
        </w:rPr>
        <w:t>APERTURA: 10.00 hs</w:t>
      </w:r>
      <w:r w:rsidR="00BA4203" w:rsidRPr="00220FFA">
        <w:rPr>
          <w:rFonts w:asciiTheme="minorHAnsi" w:hAnsiTheme="minorHAnsi" w:cs="Arial"/>
          <w:color w:val="002060"/>
        </w:rPr>
        <w:t xml:space="preserve"> /</w:t>
      </w:r>
      <w:r w:rsidR="00935829" w:rsidRPr="00220FFA">
        <w:rPr>
          <w:rFonts w:asciiTheme="minorHAnsi" w:hAnsiTheme="minorHAnsi" w:cs="Arial"/>
          <w:color w:val="002060"/>
        </w:rPr>
        <w:t xml:space="preserve"> </w:t>
      </w:r>
      <w:r w:rsidRPr="00220FFA">
        <w:rPr>
          <w:rFonts w:asciiTheme="minorHAnsi" w:hAnsiTheme="minorHAnsi" w:cs="Arial"/>
          <w:color w:val="002060"/>
        </w:rPr>
        <w:t>RECEPCIÓN: 11.00 hs</w:t>
      </w:r>
      <w:r w:rsidR="00BA4203" w:rsidRPr="00220FFA">
        <w:rPr>
          <w:rFonts w:asciiTheme="minorHAnsi" w:hAnsiTheme="minorHAnsi" w:cs="Arial"/>
          <w:color w:val="002060"/>
        </w:rPr>
        <w:t xml:space="preserve"> / </w:t>
      </w:r>
      <w:r w:rsidRPr="00220FFA">
        <w:rPr>
          <w:rFonts w:asciiTheme="minorHAnsi" w:hAnsiTheme="minorHAnsi" w:cs="Arial"/>
          <w:color w:val="002060"/>
        </w:rPr>
        <w:t>Recorrida por las instalaciones. 11.30 a 13.00hs</w:t>
      </w:r>
      <w:r w:rsidR="00BA4203" w:rsidRPr="00220FFA">
        <w:rPr>
          <w:rFonts w:asciiTheme="minorHAnsi" w:hAnsiTheme="minorHAnsi" w:cs="Arial"/>
          <w:color w:val="002060"/>
        </w:rPr>
        <w:t xml:space="preserve"> / </w:t>
      </w:r>
      <w:r w:rsidRPr="00220FFA">
        <w:rPr>
          <w:rFonts w:asciiTheme="minorHAnsi" w:hAnsiTheme="minorHAnsi" w:cs="Arial"/>
          <w:color w:val="002060"/>
        </w:rPr>
        <w:t>Paseos en Caballos, carruajes y tractor.</w:t>
      </w:r>
      <w:r w:rsidR="00BA4203" w:rsidRPr="00220FFA">
        <w:rPr>
          <w:rFonts w:asciiTheme="minorHAnsi" w:hAnsiTheme="minorHAnsi" w:cs="Arial"/>
          <w:color w:val="002060"/>
        </w:rPr>
        <w:t xml:space="preserve"> / </w:t>
      </w:r>
      <w:r w:rsidRPr="00220FFA">
        <w:rPr>
          <w:rFonts w:asciiTheme="minorHAnsi" w:hAnsiTheme="minorHAnsi" w:cs="Arial"/>
          <w:color w:val="002060"/>
        </w:rPr>
        <w:t>ALMUERZO 13.00 a 15.00hs</w:t>
      </w:r>
      <w:r w:rsidR="00BA4203" w:rsidRPr="00220FFA">
        <w:rPr>
          <w:rFonts w:asciiTheme="minorHAnsi" w:hAnsiTheme="minorHAnsi" w:cs="Arial"/>
          <w:color w:val="002060"/>
        </w:rPr>
        <w:t xml:space="preserve"> / </w:t>
      </w:r>
      <w:r w:rsidRPr="00220FFA">
        <w:rPr>
          <w:rFonts w:asciiTheme="minorHAnsi" w:hAnsiTheme="minorHAnsi" w:cs="Arial"/>
          <w:color w:val="002060"/>
        </w:rPr>
        <w:t>DESTREZAS CRIOLLAS: 15.30 hs</w:t>
      </w:r>
      <w:r w:rsidR="00BA4203" w:rsidRPr="00220FFA">
        <w:rPr>
          <w:rFonts w:asciiTheme="minorHAnsi" w:hAnsiTheme="minorHAnsi" w:cs="Arial"/>
          <w:color w:val="002060"/>
        </w:rPr>
        <w:t xml:space="preserve"> / </w:t>
      </w:r>
      <w:r w:rsidRPr="00220FFA">
        <w:rPr>
          <w:rFonts w:asciiTheme="minorHAnsi" w:hAnsiTheme="minorHAnsi" w:cs="Arial"/>
          <w:color w:val="002060"/>
        </w:rPr>
        <w:t>MERIENDA: 16.00hs</w:t>
      </w:r>
      <w:r w:rsidR="00BA4203" w:rsidRPr="00220FFA">
        <w:rPr>
          <w:rFonts w:asciiTheme="minorHAnsi" w:hAnsiTheme="minorHAnsi" w:cs="Arial"/>
          <w:color w:val="002060"/>
        </w:rPr>
        <w:t xml:space="preserve"> / </w:t>
      </w:r>
      <w:r w:rsidRPr="00220FFA">
        <w:rPr>
          <w:rFonts w:asciiTheme="minorHAnsi" w:hAnsiTheme="minorHAnsi" w:cs="Arial"/>
          <w:color w:val="002060"/>
        </w:rPr>
        <w:t xml:space="preserve">ACTIVIDADES LIBRES: Cancha de fútbol, </w:t>
      </w:r>
      <w:r w:rsidR="00BA4203" w:rsidRPr="00220FFA">
        <w:rPr>
          <w:rFonts w:asciiTheme="minorHAnsi" w:hAnsiTheme="minorHAnsi" w:cs="Arial"/>
          <w:color w:val="002060"/>
        </w:rPr>
        <w:t>vóley</w:t>
      </w:r>
      <w:r w:rsidRPr="00220FFA">
        <w:rPr>
          <w:rFonts w:asciiTheme="minorHAnsi" w:hAnsiTheme="minorHAnsi" w:cs="Arial"/>
          <w:color w:val="002060"/>
        </w:rPr>
        <w:t xml:space="preserve"> y bochas. Parque de juegos infantiles.</w:t>
      </w:r>
      <w:r w:rsidR="00BA4203" w:rsidRPr="00220FFA">
        <w:rPr>
          <w:rFonts w:asciiTheme="minorHAnsi" w:hAnsiTheme="minorHAnsi" w:cs="Arial"/>
          <w:color w:val="002060"/>
        </w:rPr>
        <w:t xml:space="preserve"> </w:t>
      </w:r>
      <w:r w:rsidRPr="00220FFA">
        <w:rPr>
          <w:rFonts w:asciiTheme="minorHAnsi" w:hAnsiTheme="minorHAnsi" w:cs="Arial"/>
          <w:color w:val="002060"/>
        </w:rPr>
        <w:t>Piscina (habilitada del 15 de Noviembre al 15 de Marzo)</w:t>
      </w:r>
      <w:r w:rsidR="00BA4203" w:rsidRPr="00220FFA">
        <w:rPr>
          <w:rFonts w:asciiTheme="minorHAnsi" w:hAnsiTheme="minorHAnsi" w:cs="Arial"/>
          <w:color w:val="002060"/>
        </w:rPr>
        <w:t xml:space="preserve">  / </w:t>
      </w:r>
      <w:r w:rsidRPr="00220FFA">
        <w:rPr>
          <w:rFonts w:asciiTheme="minorHAnsi" w:hAnsiTheme="minorHAnsi" w:cs="Arial"/>
          <w:color w:val="002060"/>
        </w:rPr>
        <w:t>FIN DE LAS ACTIVIDADES: 19.00hs</w:t>
      </w:r>
    </w:p>
    <w:p w:rsidR="000262C4" w:rsidRDefault="000262C4" w:rsidP="00280BB3">
      <w:pPr>
        <w:suppressAutoHyphens w:val="0"/>
        <w:spacing w:after="0" w:line="264" w:lineRule="auto"/>
        <w:jc w:val="both"/>
        <w:rPr>
          <w:rFonts w:asciiTheme="minorHAnsi" w:hAnsiTheme="minorHAnsi" w:cs="Arial"/>
          <w:b/>
          <w:bCs/>
          <w:sz w:val="24"/>
          <w:szCs w:val="24"/>
          <w:lang w:val="es-ES_tradnl"/>
        </w:rPr>
      </w:pPr>
    </w:p>
    <w:p w:rsidR="006F1672" w:rsidRPr="00220FFA" w:rsidRDefault="006F1672" w:rsidP="006F1672">
      <w:pPr>
        <w:suppressAutoHyphens w:val="0"/>
        <w:spacing w:after="0" w:line="264" w:lineRule="auto"/>
        <w:jc w:val="both"/>
        <w:rPr>
          <w:rFonts w:asciiTheme="minorHAnsi" w:hAnsiTheme="minorHAnsi"/>
          <w:b/>
          <w:color w:val="0070C0"/>
          <w:sz w:val="24"/>
          <w:szCs w:val="24"/>
        </w:rPr>
      </w:pPr>
      <w:r w:rsidRPr="00220FFA">
        <w:rPr>
          <w:rFonts w:asciiTheme="minorHAnsi" w:hAnsiTheme="minorHAnsi"/>
          <w:b/>
          <w:color w:val="0070C0"/>
          <w:sz w:val="24"/>
          <w:szCs w:val="24"/>
        </w:rPr>
        <w:t>TEMAIKÉN</w:t>
      </w:r>
    </w:p>
    <w:p w:rsidR="006F1672" w:rsidRPr="00220FFA" w:rsidRDefault="006F1672" w:rsidP="006F1672">
      <w:pPr>
        <w:pStyle w:val="NormalWeb"/>
        <w:shd w:val="clear" w:color="auto" w:fill="FFFFFF"/>
        <w:spacing w:before="0" w:beforeAutospacing="0" w:after="0" w:afterAutospacing="0"/>
        <w:jc w:val="both"/>
        <w:rPr>
          <w:rFonts w:asciiTheme="minorHAnsi" w:hAnsiTheme="minorHAnsi" w:cs="Arial"/>
          <w:color w:val="002060"/>
        </w:rPr>
      </w:pPr>
      <w:r w:rsidRPr="00220FFA">
        <w:rPr>
          <w:rFonts w:asciiTheme="minorHAnsi" w:hAnsiTheme="minorHAnsi" w:cs="Arial"/>
          <w:color w:val="002060"/>
        </w:rPr>
        <w:t>Concebido como un parque con animales silvestres, Temaiken es para asombrarse. Conozca, disfrute y aprenda acerca de nuestra fauna, su hábitat, su área natural, su historia y con ello aprenda a conocer mejor todos los rincones de nuestro país. Con animales de todas partes, Patagonia, Litoral, Norte y nuestros ríos y mares, Temaiken es la Tierra de Vida. SALIDAS: DIAS JUEVES, VIERNES Y SABADOS 01/05 - 25/12 - 01/01 NO OPERA LA EXCURSION</w:t>
      </w:r>
    </w:p>
    <w:p w:rsidR="006F1672" w:rsidRDefault="006F1672" w:rsidP="00280BB3">
      <w:pPr>
        <w:suppressAutoHyphens w:val="0"/>
        <w:spacing w:after="0" w:line="264" w:lineRule="auto"/>
        <w:jc w:val="both"/>
        <w:rPr>
          <w:rFonts w:asciiTheme="minorHAnsi" w:hAnsiTheme="minorHAnsi" w:cs="Arial"/>
          <w:b/>
          <w:bCs/>
          <w:sz w:val="24"/>
          <w:szCs w:val="24"/>
          <w:lang w:val="es-ES_tradnl"/>
        </w:rPr>
      </w:pPr>
    </w:p>
    <w:p w:rsidR="006F1672" w:rsidRPr="00220FFA" w:rsidRDefault="006F1672" w:rsidP="006F1672">
      <w:pPr>
        <w:suppressAutoHyphens w:val="0"/>
        <w:spacing w:after="0" w:line="264" w:lineRule="auto"/>
        <w:jc w:val="both"/>
        <w:rPr>
          <w:rFonts w:asciiTheme="minorHAnsi" w:hAnsiTheme="minorHAnsi"/>
          <w:b/>
          <w:color w:val="0070C0"/>
          <w:sz w:val="24"/>
          <w:szCs w:val="24"/>
        </w:rPr>
      </w:pPr>
      <w:r w:rsidRPr="00220FFA">
        <w:rPr>
          <w:rFonts w:asciiTheme="minorHAnsi" w:hAnsiTheme="minorHAnsi"/>
          <w:b/>
          <w:color w:val="0070C0"/>
          <w:sz w:val="24"/>
          <w:szCs w:val="24"/>
        </w:rPr>
        <w:t>FD TIGRE &amp; DELTA</w:t>
      </w:r>
    </w:p>
    <w:p w:rsidR="006F1672" w:rsidRPr="00220FFA" w:rsidRDefault="006F1672" w:rsidP="006F1672">
      <w:pPr>
        <w:pStyle w:val="NormalWeb"/>
        <w:shd w:val="clear" w:color="auto" w:fill="FFFFFF"/>
        <w:spacing w:before="0" w:beforeAutospacing="0" w:after="0" w:afterAutospacing="0"/>
        <w:jc w:val="both"/>
        <w:rPr>
          <w:rFonts w:asciiTheme="minorHAnsi" w:hAnsiTheme="minorHAnsi" w:cs="Arial"/>
          <w:color w:val="002060"/>
        </w:rPr>
      </w:pPr>
      <w:r w:rsidRPr="00220FFA">
        <w:rPr>
          <w:rFonts w:asciiTheme="minorHAnsi" w:hAnsiTheme="minorHAnsi" w:cs="Arial"/>
          <w:color w:val="002060"/>
        </w:rPr>
        <w:t>Disfrute del día en este escenario natural donde realizaremos, no solo una navegación entre sus islas, sino que podremos caminar y deleitarnos con sus vistas. Conoceremos acerca de la vida del isleño. Almorzaremos frente al rio. Visitaremos el Puerto de Frutos, un lugar muy característico. Además, y de regreso veremos majestuosas mansiones de la zona norte de nuestra provincia que son otros de los atractivos de este día. San Isidro, su historia, sus personajes. Veremos la Quinta Residencial del Presidente de la Nación (quinta de Olivos). Los Domingos el tour puede finalizar si lo desea, en San Telmo, Feria de anticuarios. Según el día de salida el tour puede modificar el orden. </w:t>
      </w:r>
    </w:p>
    <w:p w:rsidR="006F1672" w:rsidRPr="00220FFA" w:rsidRDefault="006F1672" w:rsidP="006F1672">
      <w:pPr>
        <w:pStyle w:val="NormalWeb"/>
        <w:shd w:val="clear" w:color="auto" w:fill="FFFFFF"/>
        <w:spacing w:before="0" w:beforeAutospacing="0" w:after="0" w:afterAutospacing="0"/>
        <w:jc w:val="both"/>
        <w:rPr>
          <w:rFonts w:asciiTheme="minorHAnsi" w:hAnsiTheme="minorHAnsi" w:cs="Arial"/>
          <w:color w:val="002060"/>
        </w:rPr>
      </w:pPr>
      <w:r w:rsidRPr="00220FFA">
        <w:rPr>
          <w:rFonts w:asciiTheme="minorHAnsi" w:hAnsiTheme="minorHAnsi" w:cs="Arial"/>
          <w:color w:val="002060"/>
        </w:rPr>
        <w:t>** CONSULTAR FECHAS ESPECIALES: 24, 25 Y 31/12 Y 01/01 **</w:t>
      </w:r>
    </w:p>
    <w:p w:rsidR="006F1672" w:rsidRPr="006F1672" w:rsidRDefault="006F1672" w:rsidP="00280BB3">
      <w:pPr>
        <w:suppressAutoHyphens w:val="0"/>
        <w:spacing w:after="0" w:line="264" w:lineRule="auto"/>
        <w:jc w:val="both"/>
        <w:rPr>
          <w:rFonts w:asciiTheme="minorHAnsi" w:hAnsiTheme="minorHAnsi" w:cs="Arial"/>
          <w:b/>
          <w:bCs/>
          <w:sz w:val="24"/>
          <w:szCs w:val="24"/>
        </w:rPr>
      </w:pPr>
    </w:p>
    <w:p w:rsidR="006F1672" w:rsidRPr="00220FFA" w:rsidRDefault="006F1672" w:rsidP="006F1672">
      <w:pPr>
        <w:suppressAutoHyphens w:val="0"/>
        <w:spacing w:after="0" w:line="264" w:lineRule="auto"/>
        <w:jc w:val="both"/>
        <w:rPr>
          <w:rFonts w:asciiTheme="minorHAnsi" w:hAnsiTheme="minorHAnsi"/>
          <w:b/>
          <w:color w:val="0070C0"/>
          <w:sz w:val="24"/>
          <w:szCs w:val="24"/>
        </w:rPr>
      </w:pPr>
      <w:r w:rsidRPr="00220FFA">
        <w:rPr>
          <w:rFonts w:asciiTheme="minorHAnsi" w:hAnsiTheme="minorHAnsi"/>
          <w:b/>
          <w:color w:val="0070C0"/>
          <w:sz w:val="24"/>
          <w:szCs w:val="24"/>
        </w:rPr>
        <w:t>BS AS Y SUS DOS PASIONES</w:t>
      </w:r>
    </w:p>
    <w:p w:rsidR="006F1672" w:rsidRPr="00220FFA" w:rsidRDefault="006F1672" w:rsidP="006F1672">
      <w:pPr>
        <w:pStyle w:val="NormalWeb"/>
        <w:shd w:val="clear" w:color="auto" w:fill="FFFFFF"/>
        <w:spacing w:before="0" w:beforeAutospacing="0" w:after="0" w:afterAutospacing="0"/>
        <w:jc w:val="both"/>
        <w:rPr>
          <w:rFonts w:asciiTheme="minorHAnsi" w:hAnsiTheme="minorHAnsi" w:cs="Arial"/>
          <w:color w:val="002060"/>
        </w:rPr>
      </w:pPr>
      <w:r w:rsidRPr="00220FFA">
        <w:rPr>
          <w:rFonts w:asciiTheme="minorHAnsi" w:hAnsiTheme="minorHAnsi" w:cs="Arial"/>
          <w:color w:val="002060"/>
        </w:rPr>
        <w:t>Un tour guiado por sentimientos. Tango: cada rincón cuenta su propia historia. Museo Carlos Gardel, esquinas de Buenos Aires, bares tradicionales con aire malevo y sabor porteño. Pasión de multitudes. La Boca suma la mitad + 1 de pasión futbolera y colores. Todos los que quieran disfrutar de esa pasión podrán visitar el estadio y museo La Bombonera -opcional - y recorrer las calles coloridas del Barrio símbolo de Fútbol y Tango arrabalero por excelencia.</w:t>
      </w:r>
      <w:r>
        <w:rPr>
          <w:rFonts w:asciiTheme="minorHAnsi" w:hAnsiTheme="minorHAnsi" w:cs="Arial"/>
          <w:color w:val="002060"/>
        </w:rPr>
        <w:t xml:space="preserve"> </w:t>
      </w:r>
      <w:r w:rsidRPr="00220FFA">
        <w:rPr>
          <w:rFonts w:asciiTheme="minorHAnsi" w:hAnsiTheme="minorHAnsi" w:cs="Arial"/>
          <w:color w:val="002060"/>
        </w:rPr>
        <w:t>Salidas: martes, jueves y sábados. Duración: 1/2 día por la mañana</w:t>
      </w:r>
      <w:r>
        <w:rPr>
          <w:rFonts w:asciiTheme="minorHAnsi" w:hAnsiTheme="minorHAnsi" w:cs="Arial"/>
          <w:color w:val="002060"/>
        </w:rPr>
        <w:t xml:space="preserve">. </w:t>
      </w:r>
      <w:r w:rsidRPr="00220FFA">
        <w:rPr>
          <w:rFonts w:asciiTheme="minorHAnsi" w:hAnsiTheme="minorHAnsi" w:cs="Arial"/>
          <w:color w:val="002060"/>
        </w:rPr>
        <w:t>** CONSULTAR FECHAS ESPECIALES: 24, 25 Y 31/12 Y 01/01 **</w:t>
      </w:r>
    </w:p>
    <w:p w:rsidR="006F1672" w:rsidRPr="006F1672" w:rsidRDefault="006F1672" w:rsidP="00280BB3">
      <w:pPr>
        <w:suppressAutoHyphens w:val="0"/>
        <w:spacing w:after="0" w:line="264" w:lineRule="auto"/>
        <w:jc w:val="both"/>
        <w:rPr>
          <w:rFonts w:asciiTheme="minorHAnsi" w:hAnsiTheme="minorHAnsi" w:cs="Arial"/>
          <w:b/>
          <w:bCs/>
          <w:sz w:val="24"/>
          <w:szCs w:val="24"/>
        </w:rPr>
      </w:pPr>
    </w:p>
    <w:p w:rsidR="008A4D1E" w:rsidRPr="00220FFA" w:rsidRDefault="00BA4203" w:rsidP="00280BB3">
      <w:pPr>
        <w:suppressAutoHyphens w:val="0"/>
        <w:spacing w:after="0" w:line="264" w:lineRule="auto"/>
        <w:jc w:val="both"/>
        <w:rPr>
          <w:rFonts w:asciiTheme="minorHAnsi" w:hAnsiTheme="minorHAnsi" w:cs="Arial"/>
          <w:b/>
          <w:bCs/>
          <w:sz w:val="24"/>
          <w:szCs w:val="24"/>
          <w:lang w:val="es-ES_tradnl"/>
        </w:rPr>
      </w:pPr>
      <w:r w:rsidRPr="00220FFA">
        <w:rPr>
          <w:rFonts w:asciiTheme="minorHAnsi" w:eastAsia="Times New Roman" w:hAnsiTheme="minorHAnsi" w:cs="Times New Roman"/>
          <w:b/>
          <w:color w:val="0070C0"/>
          <w:kern w:val="0"/>
          <w:sz w:val="24"/>
          <w:szCs w:val="24"/>
          <w:lang w:eastAsia="es-PE"/>
        </w:rPr>
        <w:t>NAVEGACIÓN RIO DE LA PLATA</w:t>
      </w:r>
      <w:r w:rsidR="006F1672">
        <w:rPr>
          <w:rFonts w:asciiTheme="minorHAnsi" w:eastAsia="Times New Roman" w:hAnsiTheme="minorHAnsi" w:cs="Times New Roman"/>
          <w:b/>
          <w:color w:val="0070C0"/>
          <w:kern w:val="0"/>
          <w:sz w:val="24"/>
          <w:szCs w:val="24"/>
          <w:lang w:eastAsia="es-PE"/>
        </w:rPr>
        <w:t xml:space="preserve"> – HUMBERTO M (CON ALMUERZO Y TRASLADO)</w:t>
      </w:r>
    </w:p>
    <w:p w:rsidR="006F1672" w:rsidRDefault="006F1672" w:rsidP="00280BB3">
      <w:pPr>
        <w:suppressAutoHyphens w:val="0"/>
        <w:spacing w:after="0" w:line="264" w:lineRule="auto"/>
        <w:jc w:val="both"/>
        <w:rPr>
          <w:rFonts w:asciiTheme="minorHAnsi" w:hAnsiTheme="minorHAnsi" w:cstheme="minorHAnsi"/>
          <w:color w:val="002060"/>
          <w:sz w:val="24"/>
          <w:szCs w:val="24"/>
          <w:shd w:val="clear" w:color="auto" w:fill="FFFFFF"/>
        </w:rPr>
      </w:pPr>
      <w:r w:rsidRPr="006F1672">
        <w:rPr>
          <w:rFonts w:asciiTheme="minorHAnsi" w:hAnsiTheme="minorHAnsi" w:cstheme="minorHAnsi"/>
          <w:color w:val="002060"/>
          <w:sz w:val="24"/>
          <w:szCs w:val="24"/>
          <w:shd w:val="clear" w:color="auto" w:fill="FFFFFF"/>
        </w:rPr>
        <w:t>SALIDAS REGULARES CON ALMUERZO (sin mínimo de pasajeros)</w:t>
      </w:r>
      <w:r>
        <w:rPr>
          <w:rFonts w:asciiTheme="minorHAnsi" w:hAnsiTheme="minorHAnsi" w:cstheme="minorHAnsi"/>
          <w:color w:val="002060"/>
          <w:sz w:val="24"/>
          <w:szCs w:val="24"/>
          <w:shd w:val="clear" w:color="auto" w:fill="FFFFFF"/>
        </w:rPr>
        <w:t xml:space="preserve">. </w:t>
      </w:r>
      <w:r w:rsidRPr="006F1672">
        <w:rPr>
          <w:rFonts w:asciiTheme="minorHAnsi" w:hAnsiTheme="minorHAnsi" w:cstheme="minorHAnsi"/>
          <w:color w:val="002060"/>
          <w:sz w:val="24"/>
          <w:szCs w:val="24"/>
          <w:shd w:val="clear" w:color="auto" w:fill="FFFFFF"/>
        </w:rPr>
        <w:t>Salidas:   de Lunes a Sábados</w:t>
      </w:r>
      <w:r>
        <w:rPr>
          <w:rFonts w:asciiTheme="minorHAnsi" w:hAnsiTheme="minorHAnsi" w:cstheme="minorHAnsi"/>
          <w:color w:val="002060"/>
          <w:sz w:val="24"/>
          <w:szCs w:val="24"/>
          <w:shd w:val="clear" w:color="auto" w:fill="FFFFFF"/>
        </w:rPr>
        <w:t xml:space="preserve">. </w:t>
      </w:r>
      <w:r w:rsidRPr="006F1672">
        <w:rPr>
          <w:rFonts w:asciiTheme="minorHAnsi" w:hAnsiTheme="minorHAnsi" w:cstheme="minorHAnsi"/>
          <w:color w:val="002060"/>
          <w:sz w:val="24"/>
          <w:szCs w:val="24"/>
          <w:shd w:val="clear" w:color="auto" w:fill="FFFFFF"/>
        </w:rPr>
        <w:t>Horarios: Embarque: 1 PM // Zarpada: 2,15 PM. Regreso: 4 PM.</w:t>
      </w:r>
      <w:r>
        <w:rPr>
          <w:rFonts w:asciiTheme="minorHAnsi" w:hAnsiTheme="minorHAnsi" w:cstheme="minorHAnsi"/>
          <w:color w:val="002060"/>
          <w:sz w:val="24"/>
          <w:szCs w:val="24"/>
          <w:shd w:val="clear" w:color="auto" w:fill="FFFFFF"/>
        </w:rPr>
        <w:t xml:space="preserve"> </w:t>
      </w:r>
    </w:p>
    <w:p w:rsidR="006F1672" w:rsidRPr="006F1672" w:rsidRDefault="006F1672" w:rsidP="00280BB3">
      <w:pPr>
        <w:suppressAutoHyphens w:val="0"/>
        <w:spacing w:after="0" w:line="264" w:lineRule="auto"/>
        <w:jc w:val="both"/>
        <w:rPr>
          <w:rFonts w:asciiTheme="minorHAnsi" w:hAnsiTheme="minorHAnsi" w:cstheme="minorHAnsi"/>
          <w:color w:val="002060"/>
          <w:sz w:val="24"/>
          <w:szCs w:val="24"/>
          <w:shd w:val="clear" w:color="auto" w:fill="FFFFFF"/>
        </w:rPr>
      </w:pPr>
      <w:r w:rsidRPr="006F1672">
        <w:rPr>
          <w:rFonts w:asciiTheme="minorHAnsi" w:hAnsiTheme="minorHAnsi" w:cstheme="minorHAnsi"/>
          <w:color w:val="002060"/>
          <w:sz w:val="24"/>
          <w:szCs w:val="24"/>
          <w:shd w:val="clear" w:color="auto" w:fill="FFFFFF"/>
        </w:rPr>
        <w:t>Itinerario: Interior del Puerto de la Ciudad y Canal Costanero del Río de la Plata (el río más ancho del mundo)</w:t>
      </w:r>
      <w:r>
        <w:rPr>
          <w:rFonts w:asciiTheme="minorHAnsi" w:hAnsiTheme="minorHAnsi" w:cstheme="minorHAnsi"/>
          <w:color w:val="002060"/>
          <w:sz w:val="24"/>
          <w:szCs w:val="24"/>
          <w:shd w:val="clear" w:color="auto" w:fill="FFFFFF"/>
        </w:rPr>
        <w:t xml:space="preserve">. </w:t>
      </w:r>
      <w:r w:rsidRPr="006F1672">
        <w:rPr>
          <w:rFonts w:asciiTheme="minorHAnsi" w:hAnsiTheme="minorHAnsi" w:cstheme="minorHAnsi"/>
          <w:color w:val="002060"/>
          <w:sz w:val="24"/>
          <w:szCs w:val="24"/>
          <w:shd w:val="clear" w:color="auto" w:fill="FFFFFF"/>
        </w:rPr>
        <w:t>Servicio de guía: Bilingüe. No incluye bebidas.</w:t>
      </w:r>
    </w:p>
    <w:p w:rsidR="006F1672" w:rsidRDefault="006F1672" w:rsidP="00280BB3">
      <w:pPr>
        <w:suppressAutoHyphens w:val="0"/>
        <w:spacing w:after="0" w:line="264" w:lineRule="auto"/>
        <w:jc w:val="both"/>
        <w:rPr>
          <w:rFonts w:asciiTheme="minorHAnsi" w:hAnsiTheme="minorHAnsi" w:cs="Arial"/>
          <w:color w:val="002060"/>
          <w:sz w:val="24"/>
          <w:szCs w:val="24"/>
          <w:shd w:val="clear" w:color="auto" w:fill="FFFFFF"/>
        </w:rPr>
      </w:pPr>
    </w:p>
    <w:p w:rsidR="006F1672" w:rsidRPr="00220FFA" w:rsidRDefault="006F1672" w:rsidP="006F1672">
      <w:pPr>
        <w:suppressAutoHyphens w:val="0"/>
        <w:spacing w:after="0" w:line="264" w:lineRule="auto"/>
        <w:jc w:val="both"/>
        <w:rPr>
          <w:rFonts w:asciiTheme="minorHAnsi" w:hAnsiTheme="minorHAnsi" w:cs="Arial"/>
          <w:b/>
          <w:bCs/>
          <w:sz w:val="24"/>
          <w:szCs w:val="24"/>
          <w:lang w:val="es-ES_tradnl"/>
        </w:rPr>
      </w:pPr>
      <w:r>
        <w:rPr>
          <w:rFonts w:asciiTheme="minorHAnsi" w:eastAsia="Times New Roman" w:hAnsiTheme="minorHAnsi" w:cs="Times New Roman"/>
          <w:b/>
          <w:color w:val="0070C0"/>
          <w:kern w:val="0"/>
          <w:sz w:val="24"/>
          <w:szCs w:val="24"/>
          <w:lang w:eastAsia="es-PE"/>
        </w:rPr>
        <w:t xml:space="preserve">ATARDECER NAVEGANDO Y OPEN BAR EN HUMBERTO M </w:t>
      </w:r>
    </w:p>
    <w:p w:rsidR="006F1672" w:rsidRPr="006F1672" w:rsidRDefault="006F1672" w:rsidP="00BB295D">
      <w:pPr>
        <w:pStyle w:val="NormalWeb"/>
        <w:shd w:val="clear" w:color="auto" w:fill="FFFFFF"/>
        <w:spacing w:before="0" w:beforeAutospacing="0" w:after="0" w:afterAutospacing="0"/>
        <w:rPr>
          <w:rFonts w:asciiTheme="minorHAnsi" w:hAnsiTheme="minorHAnsi" w:cstheme="minorHAnsi"/>
          <w:color w:val="002060"/>
        </w:rPr>
      </w:pPr>
      <w:r w:rsidRPr="006F1672">
        <w:rPr>
          <w:rFonts w:asciiTheme="minorHAnsi" w:hAnsiTheme="minorHAnsi" w:cstheme="minorHAnsi"/>
          <w:color w:val="002060"/>
        </w:rPr>
        <w:t>Fechas: Miercoles, Viernes y Sábados de Octubre a Marzo. </w:t>
      </w:r>
      <w:r>
        <w:rPr>
          <w:rFonts w:asciiTheme="minorHAnsi" w:hAnsiTheme="minorHAnsi" w:cstheme="minorHAnsi"/>
          <w:color w:val="002060"/>
        </w:rPr>
        <w:t>El Horario de embarque: 5:</w:t>
      </w:r>
      <w:r w:rsidRPr="006F1672">
        <w:rPr>
          <w:rFonts w:asciiTheme="minorHAnsi" w:hAnsiTheme="minorHAnsi" w:cstheme="minorHAnsi"/>
          <w:color w:val="002060"/>
        </w:rPr>
        <w:t>30 pm. </w:t>
      </w:r>
      <w:r>
        <w:rPr>
          <w:rFonts w:asciiTheme="minorHAnsi" w:hAnsiTheme="minorHAnsi" w:cstheme="minorHAnsi"/>
          <w:color w:val="002060"/>
        </w:rPr>
        <w:t>Horario de zarpada: 6:</w:t>
      </w:r>
      <w:r w:rsidRPr="006F1672">
        <w:rPr>
          <w:rFonts w:asciiTheme="minorHAnsi" w:hAnsiTheme="minorHAnsi" w:cstheme="minorHAnsi"/>
          <w:color w:val="002060"/>
        </w:rPr>
        <w:t>30 pm.</w:t>
      </w:r>
      <w:r>
        <w:rPr>
          <w:rFonts w:asciiTheme="minorHAnsi" w:hAnsiTheme="minorHAnsi" w:cstheme="minorHAnsi"/>
          <w:color w:val="002060"/>
        </w:rPr>
        <w:t xml:space="preserve"> El </w:t>
      </w:r>
      <w:r w:rsidRPr="006F1672">
        <w:rPr>
          <w:rFonts w:asciiTheme="minorHAnsi" w:hAnsiTheme="minorHAnsi" w:cstheme="minorHAnsi"/>
          <w:color w:val="002060"/>
        </w:rPr>
        <w:t>Tiempo de navegación: 1 hora aprox. (Interior de Puerto)</w:t>
      </w:r>
      <w:r>
        <w:rPr>
          <w:rFonts w:asciiTheme="minorHAnsi" w:hAnsiTheme="minorHAnsi" w:cstheme="minorHAnsi"/>
          <w:color w:val="002060"/>
        </w:rPr>
        <w:t xml:space="preserve">, </w:t>
      </w:r>
      <w:r w:rsidRPr="006F1672">
        <w:rPr>
          <w:rFonts w:asciiTheme="minorHAnsi" w:hAnsiTheme="minorHAnsi" w:cstheme="minorHAnsi"/>
          <w:color w:val="002060"/>
        </w:rPr>
        <w:t>Regreso: 7,30 pm. fin de la actividad</w:t>
      </w:r>
      <w:r>
        <w:rPr>
          <w:rFonts w:asciiTheme="minorHAnsi" w:hAnsiTheme="minorHAnsi" w:cstheme="minorHAnsi"/>
          <w:color w:val="002060"/>
        </w:rPr>
        <w:t>.</w:t>
      </w:r>
    </w:p>
    <w:p w:rsidR="006F1672" w:rsidRPr="006F1672" w:rsidRDefault="006F1672" w:rsidP="00BB295D">
      <w:pPr>
        <w:pStyle w:val="NormalWeb"/>
        <w:shd w:val="clear" w:color="auto" w:fill="FFFFFF"/>
        <w:spacing w:before="0" w:beforeAutospacing="0" w:after="0" w:afterAutospacing="0"/>
        <w:rPr>
          <w:rFonts w:asciiTheme="minorHAnsi" w:hAnsiTheme="minorHAnsi" w:cstheme="minorHAnsi"/>
          <w:color w:val="002060"/>
        </w:rPr>
      </w:pPr>
      <w:r w:rsidRPr="006F1672">
        <w:rPr>
          <w:rFonts w:asciiTheme="minorHAnsi" w:hAnsiTheme="minorHAnsi" w:cstheme="minorHAnsi"/>
          <w:color w:val="002060"/>
        </w:rPr>
        <w:t>OPEN BAR (desde las 5,30 pm a 7,30 pm):</w:t>
      </w:r>
      <w:r>
        <w:rPr>
          <w:rFonts w:asciiTheme="minorHAnsi" w:hAnsiTheme="minorHAnsi" w:cstheme="minorHAnsi"/>
          <w:color w:val="002060"/>
        </w:rPr>
        <w:t xml:space="preserve"> </w:t>
      </w:r>
      <w:r w:rsidRPr="006F1672">
        <w:rPr>
          <w:rFonts w:asciiTheme="minorHAnsi" w:hAnsiTheme="minorHAnsi" w:cstheme="minorHAnsi"/>
          <w:color w:val="002060"/>
        </w:rPr>
        <w:t>Bebidas Nacionales Incluidas: Vodka, Gin, Ron, Tequila, Cerveza, Gaseosas, Agua mineral, Jugo de Naranjas, Sangría, Clericot, Campari, Gancia, Whisky, Cocktails. </w:t>
      </w:r>
    </w:p>
    <w:p w:rsidR="00BA4203" w:rsidRPr="00220FFA" w:rsidRDefault="00BA4203" w:rsidP="00280BB3">
      <w:pPr>
        <w:suppressAutoHyphens w:val="0"/>
        <w:spacing w:after="0" w:line="264" w:lineRule="auto"/>
        <w:jc w:val="both"/>
        <w:rPr>
          <w:rFonts w:asciiTheme="minorHAnsi" w:hAnsiTheme="minorHAnsi" w:cs="Arial"/>
          <w:b/>
          <w:bCs/>
          <w:sz w:val="24"/>
          <w:szCs w:val="24"/>
          <w:lang w:val="es-ES_tradnl"/>
        </w:rPr>
      </w:pPr>
    </w:p>
    <w:p w:rsidR="00BA4203" w:rsidRPr="00BB295D" w:rsidRDefault="00BB295D" w:rsidP="00BB295D">
      <w:pPr>
        <w:suppressAutoHyphens w:val="0"/>
        <w:spacing w:after="0" w:line="264" w:lineRule="auto"/>
        <w:jc w:val="both"/>
        <w:rPr>
          <w:rFonts w:asciiTheme="minorHAnsi" w:hAnsiTheme="minorHAnsi" w:cstheme="minorHAnsi"/>
          <w:b/>
          <w:color w:val="002060"/>
          <w:sz w:val="24"/>
          <w:szCs w:val="24"/>
        </w:rPr>
      </w:pPr>
      <w:r w:rsidRPr="00BB295D">
        <w:rPr>
          <w:rFonts w:asciiTheme="minorHAnsi" w:eastAsia="Times New Roman" w:hAnsiTheme="minorHAnsi" w:cstheme="minorHAnsi"/>
          <w:b/>
          <w:color w:val="0070C0"/>
          <w:kern w:val="0"/>
          <w:sz w:val="24"/>
          <w:szCs w:val="24"/>
        </w:rPr>
        <w:t>ALMUERZO O CENA EN LA BISTECCA - MENU COMPLETO</w:t>
      </w:r>
    </w:p>
    <w:p w:rsidR="006F1672" w:rsidRPr="00BB295D" w:rsidRDefault="006F1672" w:rsidP="00BB295D">
      <w:pPr>
        <w:pStyle w:val="NormalWeb"/>
        <w:shd w:val="clear" w:color="auto" w:fill="FFFFFF"/>
        <w:spacing w:before="0" w:beforeAutospacing="0" w:after="0" w:afterAutospacing="0"/>
        <w:jc w:val="both"/>
        <w:rPr>
          <w:rFonts w:asciiTheme="minorHAnsi" w:hAnsiTheme="minorHAnsi" w:cstheme="minorHAnsi"/>
          <w:color w:val="002060"/>
        </w:rPr>
      </w:pPr>
      <w:r w:rsidRPr="00BB295D">
        <w:rPr>
          <w:rFonts w:asciiTheme="minorHAnsi" w:hAnsiTheme="minorHAnsi" w:cstheme="minorHAnsi"/>
          <w:color w:val="002060"/>
        </w:rPr>
        <w:t>El Menú Buffet Libero le permite el acceso ilimitado a todas las especialidades frías y calientes de la cocina Mediterránea y la mejor Carne Argentina a las brasas, con lo cual podrá disfrutar de la gran variedad de platos cuantas veces lo desee. El postre se encuentra incluido y en todos los casos se agasaja a los comensales con una copa de un exquisito Limoncello artesanal.</w:t>
      </w:r>
      <w:r w:rsidR="00BB295D" w:rsidRPr="00BB295D">
        <w:rPr>
          <w:rFonts w:asciiTheme="minorHAnsi" w:hAnsiTheme="minorHAnsi" w:cstheme="minorHAnsi"/>
          <w:color w:val="002060"/>
        </w:rPr>
        <w:t xml:space="preserve"> </w:t>
      </w:r>
      <w:r w:rsidRPr="00BB295D">
        <w:rPr>
          <w:rFonts w:asciiTheme="minorHAnsi" w:hAnsiTheme="minorHAnsi" w:cstheme="minorHAnsi"/>
          <w:color w:val="002060"/>
        </w:rPr>
        <w:t>Buffet Líbero con bebida con alcohol: incluye un agua mineral, gaseosa o porrón de cerveza por persona. Una botella de vino cada 2 personas y un café o té por persona.</w:t>
      </w:r>
    </w:p>
    <w:p w:rsidR="006F1672" w:rsidRPr="00220FFA" w:rsidRDefault="006F1672" w:rsidP="00BA4203">
      <w:pPr>
        <w:suppressAutoHyphens w:val="0"/>
        <w:spacing w:after="0" w:line="264" w:lineRule="auto"/>
        <w:jc w:val="both"/>
        <w:rPr>
          <w:rFonts w:asciiTheme="minorHAnsi" w:hAnsiTheme="minorHAnsi"/>
          <w:b/>
          <w:color w:val="0070C0"/>
          <w:sz w:val="24"/>
          <w:szCs w:val="24"/>
        </w:rPr>
      </w:pPr>
    </w:p>
    <w:p w:rsidR="008A4D1E" w:rsidRPr="00220FFA" w:rsidRDefault="00BA4203" w:rsidP="00280BB3">
      <w:pPr>
        <w:suppressAutoHyphens w:val="0"/>
        <w:spacing w:after="0" w:line="264" w:lineRule="auto"/>
        <w:jc w:val="both"/>
        <w:rPr>
          <w:rFonts w:asciiTheme="minorHAnsi" w:hAnsiTheme="minorHAnsi"/>
          <w:b/>
          <w:color w:val="0070C0"/>
          <w:sz w:val="24"/>
          <w:szCs w:val="24"/>
        </w:rPr>
      </w:pPr>
      <w:r w:rsidRPr="00220FFA">
        <w:rPr>
          <w:rFonts w:asciiTheme="minorHAnsi" w:hAnsiTheme="minorHAnsi"/>
          <w:b/>
          <w:color w:val="0070C0"/>
          <w:sz w:val="24"/>
          <w:szCs w:val="24"/>
        </w:rPr>
        <w:t>VIEJO ALMACEN</w:t>
      </w:r>
    </w:p>
    <w:p w:rsidR="00BB295D" w:rsidRPr="00BB295D" w:rsidRDefault="00BB295D" w:rsidP="00BB295D">
      <w:pPr>
        <w:pStyle w:val="NormalWeb"/>
        <w:shd w:val="clear" w:color="auto" w:fill="FFFFFF"/>
        <w:spacing w:before="0" w:beforeAutospacing="0" w:after="150" w:afterAutospacing="0"/>
        <w:rPr>
          <w:rFonts w:asciiTheme="minorHAnsi" w:hAnsiTheme="minorHAnsi" w:cstheme="minorHAnsi"/>
          <w:color w:val="002060"/>
          <w:szCs w:val="21"/>
        </w:rPr>
      </w:pPr>
      <w:r w:rsidRPr="00BB295D">
        <w:rPr>
          <w:rFonts w:asciiTheme="minorHAnsi" w:hAnsiTheme="minorHAnsi" w:cstheme="minorHAnsi"/>
          <w:color w:val="002060"/>
          <w:szCs w:val="21"/>
        </w:rPr>
        <w:t>CENA</w:t>
      </w:r>
      <w:r w:rsidRPr="00BB295D">
        <w:rPr>
          <w:rFonts w:asciiTheme="minorHAnsi" w:hAnsiTheme="minorHAnsi" w:cstheme="minorHAnsi"/>
          <w:color w:val="002060"/>
          <w:szCs w:val="21"/>
        </w:rPr>
        <w:br/>
        <w:t>En el salón "Mi Buenos Aires Querido"</w:t>
      </w:r>
      <w:r w:rsidRPr="00BB295D">
        <w:rPr>
          <w:rFonts w:asciiTheme="minorHAnsi" w:hAnsiTheme="minorHAnsi" w:cstheme="minorHAnsi"/>
          <w:color w:val="002060"/>
          <w:szCs w:val="21"/>
        </w:rPr>
        <w:br/>
        <w:t>Con el Menú Tradicional a la carta con Entrada, Principal y Postre</w:t>
      </w:r>
      <w:r w:rsidRPr="00BB295D">
        <w:rPr>
          <w:rFonts w:asciiTheme="minorHAnsi" w:hAnsiTheme="minorHAnsi" w:cstheme="minorHAnsi"/>
          <w:color w:val="002060"/>
          <w:szCs w:val="21"/>
        </w:rPr>
        <w:br/>
        <w:t>Vino Trapiche Malbec y Chardonnay, Cervezas, Agua, Gaseosas y Jugo de Naranja.</w:t>
      </w:r>
    </w:p>
    <w:p w:rsidR="00BB295D" w:rsidRPr="00BB295D" w:rsidRDefault="00BB295D" w:rsidP="00BB295D">
      <w:pPr>
        <w:pStyle w:val="NormalWeb"/>
        <w:shd w:val="clear" w:color="auto" w:fill="FFFFFF"/>
        <w:spacing w:before="0" w:beforeAutospacing="0" w:after="150" w:afterAutospacing="0"/>
        <w:rPr>
          <w:rFonts w:asciiTheme="minorHAnsi" w:hAnsiTheme="minorHAnsi" w:cstheme="minorHAnsi"/>
          <w:color w:val="002060"/>
          <w:szCs w:val="21"/>
        </w:rPr>
      </w:pPr>
      <w:r w:rsidRPr="00BB295D">
        <w:rPr>
          <w:rFonts w:asciiTheme="minorHAnsi" w:hAnsiTheme="minorHAnsi" w:cstheme="minorHAnsi"/>
          <w:color w:val="002060"/>
          <w:szCs w:val="21"/>
        </w:rPr>
        <w:t>SHOW</w:t>
      </w:r>
      <w:r w:rsidRPr="00BB295D">
        <w:rPr>
          <w:rFonts w:asciiTheme="minorHAnsi" w:hAnsiTheme="minorHAnsi" w:cstheme="minorHAnsi"/>
          <w:color w:val="002060"/>
          <w:szCs w:val="21"/>
        </w:rPr>
        <w:br/>
        <w:t xml:space="preserve">En la Tanguería con 2 Bebidas (Vinos, Champagne, Whisky, Gin </w:t>
      </w:r>
      <w:proofErr w:type="spellStart"/>
      <w:r w:rsidRPr="00BB295D">
        <w:rPr>
          <w:rFonts w:asciiTheme="minorHAnsi" w:hAnsiTheme="minorHAnsi" w:cstheme="minorHAnsi"/>
          <w:color w:val="002060"/>
          <w:szCs w:val="21"/>
        </w:rPr>
        <w:t>Tonic</w:t>
      </w:r>
      <w:proofErr w:type="spellEnd"/>
      <w:r w:rsidRPr="00BB295D">
        <w:rPr>
          <w:rFonts w:asciiTheme="minorHAnsi" w:hAnsiTheme="minorHAnsi" w:cstheme="minorHAnsi"/>
          <w:color w:val="002060"/>
          <w:szCs w:val="21"/>
        </w:rPr>
        <w:t xml:space="preserve">, Vodka </w:t>
      </w:r>
      <w:proofErr w:type="spellStart"/>
      <w:r w:rsidRPr="00BB295D">
        <w:rPr>
          <w:rFonts w:asciiTheme="minorHAnsi" w:hAnsiTheme="minorHAnsi" w:cstheme="minorHAnsi"/>
          <w:color w:val="002060"/>
          <w:szCs w:val="21"/>
        </w:rPr>
        <w:t>Tonic</w:t>
      </w:r>
      <w:proofErr w:type="spellEnd"/>
      <w:r w:rsidRPr="00BB295D">
        <w:rPr>
          <w:rFonts w:asciiTheme="minorHAnsi" w:hAnsiTheme="minorHAnsi" w:cstheme="minorHAnsi"/>
          <w:color w:val="002060"/>
          <w:szCs w:val="21"/>
        </w:rPr>
        <w:t>, Cerveza, Agua Mineral, Gaseosas, Jugo de Naranja)</w:t>
      </w:r>
      <w:r w:rsidRPr="00BB295D">
        <w:rPr>
          <w:rFonts w:asciiTheme="minorHAnsi" w:hAnsiTheme="minorHAnsi" w:cstheme="minorHAnsi"/>
          <w:color w:val="002060"/>
          <w:szCs w:val="21"/>
        </w:rPr>
        <w:br/>
        <w:t>Elenco: Quinteto Orquestal, 4 parejas de Tango, Voz femenina y masculina, Música andina.</w:t>
      </w:r>
      <w:r w:rsidRPr="00BB295D">
        <w:rPr>
          <w:rFonts w:asciiTheme="minorHAnsi" w:hAnsiTheme="minorHAnsi" w:cstheme="minorHAnsi"/>
          <w:color w:val="002060"/>
          <w:szCs w:val="21"/>
        </w:rPr>
        <w:br/>
        <w:t>Duración del show: 1 hora 40 minutos</w:t>
      </w:r>
    </w:p>
    <w:p w:rsidR="00BB295D" w:rsidRPr="00BB295D" w:rsidRDefault="00BB295D" w:rsidP="00BB295D">
      <w:pPr>
        <w:pStyle w:val="NormalWeb"/>
        <w:shd w:val="clear" w:color="auto" w:fill="FFFFFF"/>
        <w:spacing w:before="0" w:beforeAutospacing="0" w:after="150" w:afterAutospacing="0"/>
        <w:rPr>
          <w:rFonts w:asciiTheme="minorHAnsi" w:hAnsiTheme="minorHAnsi" w:cstheme="minorHAnsi"/>
          <w:color w:val="002060"/>
          <w:szCs w:val="21"/>
        </w:rPr>
      </w:pPr>
      <w:r w:rsidRPr="00BB295D">
        <w:rPr>
          <w:rFonts w:asciiTheme="minorHAnsi" w:hAnsiTheme="minorHAnsi" w:cstheme="minorHAnsi"/>
          <w:color w:val="002060"/>
          <w:szCs w:val="21"/>
        </w:rPr>
        <w:t>PICK UP A PARTIR DE 19.30 HS</w:t>
      </w:r>
      <w:r w:rsidRPr="00BB295D">
        <w:rPr>
          <w:rFonts w:asciiTheme="minorHAnsi" w:hAnsiTheme="minorHAnsi" w:cstheme="minorHAnsi"/>
          <w:color w:val="002060"/>
          <w:szCs w:val="21"/>
        </w:rPr>
        <w:br/>
        <w:t>Hora cena: 20:00 hrs</w:t>
      </w:r>
      <w:r w:rsidRPr="00BB295D">
        <w:rPr>
          <w:rFonts w:asciiTheme="minorHAnsi" w:hAnsiTheme="minorHAnsi" w:cstheme="minorHAnsi"/>
          <w:color w:val="002060"/>
          <w:szCs w:val="21"/>
        </w:rPr>
        <w:br/>
        <w:t>Hora show: 22:00 hrs</w:t>
      </w:r>
    </w:p>
    <w:p w:rsidR="00BB295D" w:rsidRPr="00BB295D" w:rsidRDefault="00BB295D" w:rsidP="00BB295D">
      <w:pPr>
        <w:pStyle w:val="NormalWeb"/>
        <w:shd w:val="clear" w:color="auto" w:fill="FFFFFF"/>
        <w:spacing w:before="0" w:beforeAutospacing="0" w:after="150" w:afterAutospacing="0"/>
        <w:rPr>
          <w:rFonts w:asciiTheme="minorHAnsi" w:hAnsiTheme="minorHAnsi" w:cstheme="minorHAnsi"/>
          <w:color w:val="002060"/>
          <w:szCs w:val="21"/>
        </w:rPr>
      </w:pPr>
      <w:r w:rsidRPr="00BB295D">
        <w:rPr>
          <w:rFonts w:asciiTheme="minorHAnsi" w:hAnsiTheme="minorHAnsi" w:cstheme="minorHAnsi"/>
          <w:color w:val="002060"/>
          <w:szCs w:val="21"/>
        </w:rPr>
        <w:t>** Válido para Microcentro, Congreso, Recoleta y Palermo **</w:t>
      </w:r>
    </w:p>
    <w:p w:rsidR="00BA4203" w:rsidRDefault="00BA4203" w:rsidP="00280BB3">
      <w:pPr>
        <w:suppressAutoHyphens w:val="0"/>
        <w:spacing w:after="0" w:line="264" w:lineRule="auto"/>
        <w:jc w:val="both"/>
        <w:rPr>
          <w:rFonts w:asciiTheme="minorHAnsi" w:hAnsiTheme="minorHAnsi"/>
          <w:b/>
          <w:color w:val="0070C0"/>
          <w:sz w:val="24"/>
          <w:szCs w:val="24"/>
        </w:rPr>
      </w:pPr>
    </w:p>
    <w:p w:rsidR="00BB295D" w:rsidRDefault="00BB295D" w:rsidP="00280BB3">
      <w:pPr>
        <w:suppressAutoHyphens w:val="0"/>
        <w:spacing w:after="0" w:line="264" w:lineRule="auto"/>
        <w:jc w:val="both"/>
        <w:rPr>
          <w:rFonts w:asciiTheme="minorHAnsi" w:hAnsiTheme="minorHAnsi"/>
          <w:b/>
          <w:color w:val="0070C0"/>
          <w:sz w:val="24"/>
          <w:szCs w:val="24"/>
        </w:rPr>
      </w:pPr>
    </w:p>
    <w:p w:rsidR="00BB295D" w:rsidRPr="00BB295D" w:rsidRDefault="00BB295D" w:rsidP="00BB295D">
      <w:pPr>
        <w:suppressAutoHyphens w:val="0"/>
        <w:spacing w:after="0" w:line="264" w:lineRule="auto"/>
        <w:jc w:val="both"/>
        <w:rPr>
          <w:rFonts w:asciiTheme="minorHAnsi" w:hAnsiTheme="minorHAnsi" w:cstheme="minorHAnsi"/>
          <w:b/>
          <w:color w:val="0070C0"/>
          <w:sz w:val="24"/>
          <w:szCs w:val="24"/>
          <w:shd w:val="clear" w:color="auto" w:fill="FFFFFF"/>
        </w:rPr>
      </w:pPr>
      <w:r w:rsidRPr="00BB295D">
        <w:rPr>
          <w:rFonts w:asciiTheme="minorHAnsi" w:hAnsiTheme="minorHAnsi" w:cstheme="minorHAnsi"/>
          <w:b/>
          <w:color w:val="0070C0"/>
          <w:sz w:val="24"/>
          <w:szCs w:val="24"/>
          <w:shd w:val="clear" w:color="auto" w:fill="FFFFFF"/>
        </w:rPr>
        <w:t>CAFE LOS ANGELITOS</w:t>
      </w:r>
    </w:p>
    <w:p w:rsidR="00BB295D" w:rsidRPr="00BB295D" w:rsidRDefault="00BB295D" w:rsidP="00BB295D">
      <w:pPr>
        <w:pStyle w:val="NormalWeb"/>
        <w:shd w:val="clear" w:color="auto" w:fill="FFFFFF"/>
        <w:spacing w:before="0" w:beforeAutospacing="0" w:after="150" w:afterAutospacing="0"/>
        <w:jc w:val="both"/>
        <w:rPr>
          <w:rFonts w:asciiTheme="minorHAnsi" w:hAnsiTheme="minorHAnsi" w:cstheme="minorHAnsi"/>
          <w:color w:val="002060"/>
        </w:rPr>
      </w:pPr>
      <w:r w:rsidRPr="00BB295D">
        <w:rPr>
          <w:rFonts w:asciiTheme="minorHAnsi" w:hAnsiTheme="minorHAnsi" w:cstheme="minorHAnsi"/>
          <w:color w:val="002060"/>
        </w:rPr>
        <w:t>El Café de los Angelitos es un testigo vivo de más de cien años de historia porteña. Por su puerta desfilaron las más destacadas personalidades del ambiente político y artístico del siglo XX, y en sus mesas se escribieron muchas de las páginas que hicieron de Buenos Aires una ciudad que respira tango en cada rincón.</w:t>
      </w:r>
    </w:p>
    <w:p w:rsidR="00BB295D" w:rsidRPr="00BB295D" w:rsidRDefault="00BB295D" w:rsidP="00BB295D">
      <w:pPr>
        <w:pStyle w:val="NormalWeb"/>
        <w:shd w:val="clear" w:color="auto" w:fill="FFFFFF"/>
        <w:spacing w:before="0" w:beforeAutospacing="0" w:after="150" w:afterAutospacing="0"/>
        <w:jc w:val="both"/>
        <w:rPr>
          <w:rFonts w:asciiTheme="minorHAnsi" w:hAnsiTheme="minorHAnsi" w:cstheme="minorHAnsi"/>
          <w:color w:val="002060"/>
        </w:rPr>
      </w:pPr>
      <w:r w:rsidRPr="00BB295D">
        <w:rPr>
          <w:rFonts w:asciiTheme="minorHAnsi" w:hAnsiTheme="minorHAnsi" w:cstheme="minorHAnsi"/>
          <w:color w:val="002060"/>
        </w:rPr>
        <w:t>El Café de los Angelitos ofrece un show de tango de primer nivel internacional. Compuesto por 21 artistas, siete parejas de baile, dos cantantes y un Quinteto</w:t>
      </w:r>
    </w:p>
    <w:p w:rsidR="00BB295D" w:rsidRDefault="00BB295D" w:rsidP="00BB295D">
      <w:pPr>
        <w:suppressAutoHyphens w:val="0"/>
        <w:spacing w:after="0" w:line="264" w:lineRule="auto"/>
        <w:jc w:val="both"/>
        <w:rPr>
          <w:rFonts w:asciiTheme="minorHAnsi" w:hAnsiTheme="minorHAnsi" w:cstheme="minorHAnsi"/>
          <w:color w:val="002060"/>
          <w:sz w:val="24"/>
          <w:szCs w:val="24"/>
          <w:shd w:val="clear" w:color="auto" w:fill="FFFFFF"/>
        </w:rPr>
      </w:pPr>
      <w:r>
        <w:rPr>
          <w:rFonts w:asciiTheme="minorHAnsi" w:hAnsiTheme="minorHAnsi" w:cstheme="minorHAnsi"/>
          <w:color w:val="002060"/>
          <w:sz w:val="24"/>
          <w:szCs w:val="24"/>
          <w:shd w:val="clear" w:color="auto" w:fill="FFFFFF"/>
        </w:rPr>
        <w:t>A</w:t>
      </w:r>
      <w:r w:rsidRPr="00BB295D">
        <w:rPr>
          <w:rFonts w:asciiTheme="minorHAnsi" w:hAnsiTheme="minorHAnsi" w:cstheme="minorHAnsi"/>
          <w:color w:val="002060"/>
          <w:sz w:val="24"/>
          <w:szCs w:val="24"/>
          <w:shd w:val="clear" w:color="auto" w:fill="FFFFFF"/>
        </w:rPr>
        <w:t xml:space="preserve">bierto de lunes a domingos horarios: cena 20 </w:t>
      </w:r>
      <w:proofErr w:type="spellStart"/>
      <w:r w:rsidRPr="00BB295D">
        <w:rPr>
          <w:rFonts w:asciiTheme="minorHAnsi" w:hAnsiTheme="minorHAnsi" w:cstheme="minorHAnsi"/>
          <w:color w:val="002060"/>
          <w:sz w:val="24"/>
          <w:szCs w:val="24"/>
          <w:shd w:val="clear" w:color="auto" w:fill="FFFFFF"/>
        </w:rPr>
        <w:t>hs</w:t>
      </w:r>
      <w:proofErr w:type="spellEnd"/>
      <w:r w:rsidRPr="00BB295D">
        <w:rPr>
          <w:rFonts w:asciiTheme="minorHAnsi" w:hAnsiTheme="minorHAnsi" w:cstheme="minorHAnsi"/>
          <w:color w:val="002060"/>
          <w:sz w:val="24"/>
          <w:szCs w:val="24"/>
          <w:shd w:val="clear" w:color="auto" w:fill="FFFFFF"/>
        </w:rPr>
        <w:t xml:space="preserve"> - show 22:15 </w:t>
      </w:r>
      <w:proofErr w:type="spellStart"/>
      <w:r w:rsidRPr="00BB295D">
        <w:rPr>
          <w:rFonts w:asciiTheme="minorHAnsi" w:hAnsiTheme="minorHAnsi" w:cstheme="minorHAnsi"/>
          <w:color w:val="002060"/>
          <w:sz w:val="24"/>
          <w:szCs w:val="24"/>
          <w:shd w:val="clear" w:color="auto" w:fill="FFFFFF"/>
        </w:rPr>
        <w:t>hs</w:t>
      </w:r>
      <w:proofErr w:type="spellEnd"/>
      <w:r w:rsidRPr="00BB295D">
        <w:rPr>
          <w:rFonts w:asciiTheme="minorHAnsi" w:hAnsiTheme="minorHAnsi" w:cstheme="minorHAnsi"/>
          <w:color w:val="002060"/>
          <w:sz w:val="24"/>
          <w:szCs w:val="24"/>
          <w:shd w:val="clear" w:color="auto" w:fill="FFFFFF"/>
        </w:rPr>
        <w:t xml:space="preserve"> cena menú internacional a la carta duración del espectáculo: 1 hora 20 minutos servicio de transporte por hoteles céntricos</w:t>
      </w:r>
      <w:r>
        <w:rPr>
          <w:rFonts w:asciiTheme="minorHAnsi" w:hAnsiTheme="minorHAnsi" w:cstheme="minorHAnsi"/>
          <w:color w:val="002060"/>
          <w:sz w:val="24"/>
          <w:szCs w:val="24"/>
          <w:shd w:val="clear" w:color="auto" w:fill="FFFFFF"/>
        </w:rPr>
        <w:t>.</w:t>
      </w:r>
    </w:p>
    <w:p w:rsidR="00BB295D" w:rsidRDefault="00BB295D" w:rsidP="00BB295D">
      <w:pPr>
        <w:suppressAutoHyphens w:val="0"/>
        <w:spacing w:after="0" w:line="264" w:lineRule="auto"/>
        <w:jc w:val="both"/>
        <w:rPr>
          <w:rFonts w:asciiTheme="minorHAnsi" w:hAnsiTheme="minorHAnsi" w:cstheme="minorHAnsi"/>
          <w:color w:val="002060"/>
          <w:sz w:val="24"/>
          <w:szCs w:val="24"/>
          <w:shd w:val="clear" w:color="auto" w:fill="FFFFFF"/>
        </w:rPr>
      </w:pPr>
    </w:p>
    <w:p w:rsidR="00BB295D" w:rsidRPr="00BB295D" w:rsidRDefault="00BB295D" w:rsidP="00BB295D">
      <w:pPr>
        <w:suppressAutoHyphens w:val="0"/>
        <w:spacing w:after="0" w:line="264" w:lineRule="auto"/>
        <w:jc w:val="both"/>
        <w:rPr>
          <w:rFonts w:asciiTheme="minorHAnsi" w:hAnsiTheme="minorHAnsi" w:cstheme="minorHAnsi"/>
          <w:b/>
          <w:color w:val="0070C0"/>
          <w:sz w:val="24"/>
          <w:szCs w:val="24"/>
          <w:shd w:val="clear" w:color="auto" w:fill="FFFFFF"/>
        </w:rPr>
      </w:pPr>
      <w:r w:rsidRPr="00BB295D">
        <w:rPr>
          <w:rFonts w:asciiTheme="minorHAnsi" w:hAnsiTheme="minorHAnsi" w:cstheme="minorHAnsi"/>
          <w:b/>
          <w:color w:val="0070C0"/>
          <w:sz w:val="24"/>
          <w:szCs w:val="24"/>
          <w:shd w:val="clear" w:color="auto" w:fill="FFFFFF"/>
        </w:rPr>
        <w:t>SEÑOR TANGO</w:t>
      </w:r>
    </w:p>
    <w:p w:rsidR="00BB295D" w:rsidRPr="00BB295D" w:rsidRDefault="00BB295D" w:rsidP="00BB295D">
      <w:pPr>
        <w:pStyle w:val="NormalWeb"/>
        <w:shd w:val="clear" w:color="auto" w:fill="FFFFFF"/>
        <w:spacing w:before="0" w:beforeAutospacing="0" w:after="150" w:afterAutospacing="0"/>
        <w:jc w:val="both"/>
        <w:rPr>
          <w:rFonts w:asciiTheme="minorHAnsi" w:hAnsiTheme="minorHAnsi" w:cstheme="minorHAnsi"/>
          <w:color w:val="002060"/>
        </w:rPr>
      </w:pPr>
      <w:r w:rsidRPr="00BB295D">
        <w:rPr>
          <w:rStyle w:val="nfasis"/>
          <w:rFonts w:asciiTheme="minorHAnsi" w:hAnsiTheme="minorHAnsi" w:cstheme="minorHAnsi"/>
          <w:i w:val="0"/>
          <w:color w:val="002060"/>
        </w:rPr>
        <w:t>A su ingreso se percibe la elegancia y el buen gusto de su refinada decoración, recreando la esencia de aquellos lugares donde comenzó a brillar el tango en todo su esplendor, y así es como aquel almacén de ramos generales es hoy un magnifico teatro al que muchos han bautizado como “La Catedral del Tango”.</w:t>
      </w:r>
      <w:r>
        <w:rPr>
          <w:rStyle w:val="nfasis"/>
          <w:rFonts w:asciiTheme="minorHAnsi" w:hAnsiTheme="minorHAnsi" w:cstheme="minorHAnsi"/>
          <w:i w:val="0"/>
          <w:color w:val="002060"/>
        </w:rPr>
        <w:t xml:space="preserve"> </w:t>
      </w:r>
      <w:r w:rsidRPr="00BB295D">
        <w:rPr>
          <w:rStyle w:val="nfasis"/>
          <w:rFonts w:asciiTheme="minorHAnsi" w:hAnsiTheme="minorHAnsi" w:cstheme="minorHAnsi"/>
          <w:i w:val="0"/>
          <w:color w:val="002060"/>
        </w:rPr>
        <w:t>En este mismo lugar se instala “Señor Tango”, la mayor casa de espectáculos de Buenos Aires, donde el tango es el protagonista indiscutido.</w:t>
      </w:r>
      <w:r>
        <w:rPr>
          <w:rStyle w:val="nfasis"/>
          <w:rFonts w:asciiTheme="minorHAnsi" w:hAnsiTheme="minorHAnsi" w:cstheme="minorHAnsi"/>
          <w:i w:val="0"/>
          <w:color w:val="002060"/>
        </w:rPr>
        <w:t xml:space="preserve"> </w:t>
      </w:r>
      <w:r w:rsidRPr="00BB295D">
        <w:rPr>
          <w:rFonts w:asciiTheme="minorHAnsi" w:hAnsiTheme="minorHAnsi" w:cstheme="minorHAnsi"/>
          <w:color w:val="002060"/>
        </w:rPr>
        <w:br/>
      </w:r>
      <w:r w:rsidRPr="00BB295D">
        <w:rPr>
          <w:rStyle w:val="nfasis"/>
          <w:rFonts w:asciiTheme="minorHAnsi" w:hAnsiTheme="minorHAnsi" w:cstheme="minorHAnsi"/>
          <w:i w:val="0"/>
          <w:color w:val="002060"/>
        </w:rPr>
        <w:t>Compruebe que el espíritu del tango vive en cada rincón de esta casa, y como dijera alguna vez el historiador de Barracas, Enrique Horacio Puccia, “Barracas fue el barrio que por primera vez le puso a Buenos Aires un bandoneón en su regazo”. Descubra que los sueños de aquellos hombres parecen haberse detenido en el tiempo.</w:t>
      </w:r>
    </w:p>
    <w:p w:rsidR="00BB295D" w:rsidRPr="00BB295D" w:rsidRDefault="00BB295D" w:rsidP="00BB295D">
      <w:pPr>
        <w:pStyle w:val="NormalWeb"/>
        <w:shd w:val="clear" w:color="auto" w:fill="FFFFFF"/>
        <w:spacing w:before="0" w:beforeAutospacing="0" w:after="150" w:afterAutospacing="0"/>
        <w:jc w:val="both"/>
        <w:rPr>
          <w:rFonts w:asciiTheme="minorHAnsi" w:hAnsiTheme="minorHAnsi" w:cstheme="minorHAnsi"/>
          <w:color w:val="002060"/>
        </w:rPr>
      </w:pPr>
      <w:r w:rsidRPr="00BB295D">
        <w:rPr>
          <w:rFonts w:asciiTheme="minorHAnsi" w:hAnsiTheme="minorHAnsi" w:cstheme="minorHAnsi"/>
          <w:color w:val="002060"/>
        </w:rPr>
        <w:t>Traslados pasan por hoteles del centro, Recoleta y Palermo.</w:t>
      </w:r>
    </w:p>
    <w:p w:rsidR="00BB295D" w:rsidRPr="00BB295D" w:rsidRDefault="00BB295D" w:rsidP="00BB295D">
      <w:pPr>
        <w:pStyle w:val="NormalWeb"/>
        <w:shd w:val="clear" w:color="auto" w:fill="FFFFFF"/>
        <w:spacing w:before="0" w:beforeAutospacing="0" w:after="150" w:afterAutospacing="0"/>
        <w:rPr>
          <w:rFonts w:asciiTheme="minorHAnsi" w:hAnsiTheme="minorHAnsi" w:cstheme="minorHAnsi"/>
          <w:color w:val="002060"/>
        </w:rPr>
      </w:pPr>
      <w:r w:rsidRPr="00BB295D">
        <w:rPr>
          <w:rFonts w:asciiTheme="minorHAnsi" w:hAnsiTheme="minorHAnsi" w:cstheme="minorHAnsi"/>
          <w:color w:val="002060"/>
        </w:rPr>
        <w:t>Horarios</w:t>
      </w:r>
      <w:r w:rsidRPr="00BB295D">
        <w:rPr>
          <w:rFonts w:asciiTheme="minorHAnsi" w:hAnsiTheme="minorHAnsi" w:cstheme="minorHAnsi"/>
          <w:color w:val="002060"/>
        </w:rPr>
        <w:br/>
        <w:t>Horario de Pickup Cena: 19hs a 19:30hs</w:t>
      </w:r>
      <w:r w:rsidRPr="00BB295D">
        <w:rPr>
          <w:rFonts w:asciiTheme="minorHAnsi" w:hAnsiTheme="minorHAnsi" w:cstheme="minorHAnsi"/>
          <w:color w:val="002060"/>
        </w:rPr>
        <w:br/>
        <w:t>Horario de Pickup Solo Show: 20hs a 20:30hs</w:t>
      </w:r>
      <w:r w:rsidRPr="00BB295D">
        <w:rPr>
          <w:rFonts w:asciiTheme="minorHAnsi" w:hAnsiTheme="minorHAnsi" w:cstheme="minorHAnsi"/>
          <w:color w:val="002060"/>
        </w:rPr>
        <w:br/>
        <w:t>Horario de Inicio del Show: 21:30hs (aprox.)</w:t>
      </w:r>
      <w:r w:rsidRPr="00BB295D">
        <w:rPr>
          <w:rFonts w:asciiTheme="minorHAnsi" w:hAnsiTheme="minorHAnsi" w:cstheme="minorHAnsi"/>
          <w:color w:val="002060"/>
        </w:rPr>
        <w:br/>
        <w:t>Horario de Finalización: 23:15hs (aprox.)</w:t>
      </w:r>
    </w:p>
    <w:p w:rsidR="00BB295D" w:rsidRPr="00BB295D" w:rsidRDefault="00BB295D" w:rsidP="00BB295D">
      <w:pPr>
        <w:suppressAutoHyphens w:val="0"/>
        <w:spacing w:after="0" w:line="264" w:lineRule="auto"/>
        <w:jc w:val="both"/>
        <w:rPr>
          <w:rFonts w:asciiTheme="minorHAnsi" w:hAnsiTheme="minorHAnsi" w:cstheme="minorHAnsi"/>
          <w:b/>
          <w:color w:val="002060"/>
          <w:sz w:val="24"/>
          <w:szCs w:val="24"/>
        </w:rPr>
      </w:pPr>
    </w:p>
    <w:p w:rsidR="00BB295D" w:rsidRDefault="00BB295D" w:rsidP="00280BB3">
      <w:pPr>
        <w:suppressAutoHyphens w:val="0"/>
        <w:spacing w:after="0" w:line="264" w:lineRule="auto"/>
        <w:jc w:val="both"/>
        <w:rPr>
          <w:rFonts w:asciiTheme="minorHAnsi" w:hAnsiTheme="minorHAnsi"/>
          <w:b/>
          <w:color w:val="0070C0"/>
          <w:sz w:val="24"/>
          <w:szCs w:val="24"/>
        </w:rPr>
      </w:pPr>
    </w:p>
    <w:p w:rsidR="00220FFA" w:rsidRDefault="00220FFA" w:rsidP="00280BB3">
      <w:pPr>
        <w:suppressAutoHyphens w:val="0"/>
        <w:spacing w:after="0" w:line="264" w:lineRule="auto"/>
        <w:jc w:val="both"/>
        <w:rPr>
          <w:rFonts w:asciiTheme="minorHAnsi" w:hAnsiTheme="minorHAnsi"/>
          <w:b/>
          <w:color w:val="0070C0"/>
          <w:sz w:val="24"/>
          <w:szCs w:val="24"/>
        </w:rPr>
      </w:pPr>
    </w:p>
    <w:p w:rsidR="00220FFA" w:rsidRPr="00220FFA" w:rsidRDefault="00220FFA" w:rsidP="00280BB3">
      <w:pPr>
        <w:suppressAutoHyphens w:val="0"/>
        <w:spacing w:after="0" w:line="264" w:lineRule="auto"/>
        <w:jc w:val="both"/>
        <w:rPr>
          <w:rFonts w:asciiTheme="minorHAnsi" w:hAnsiTheme="minorHAnsi"/>
          <w:b/>
          <w:color w:val="0070C0"/>
          <w:sz w:val="24"/>
          <w:szCs w:val="24"/>
        </w:rPr>
      </w:pPr>
    </w:p>
    <w:p w:rsidR="00BA4203" w:rsidRPr="00BA4203" w:rsidRDefault="00BA4203" w:rsidP="00280BB3">
      <w:pPr>
        <w:suppressAutoHyphens w:val="0"/>
        <w:spacing w:after="0" w:line="264" w:lineRule="auto"/>
        <w:jc w:val="both"/>
        <w:rPr>
          <w:rFonts w:ascii="Arial" w:hAnsi="Arial" w:cs="Arial"/>
          <w:b/>
          <w:bCs/>
          <w:color w:val="0070C0"/>
          <w:szCs w:val="20"/>
        </w:rPr>
      </w:pPr>
    </w:p>
    <w:p w:rsidR="000262C4" w:rsidRDefault="000262C4" w:rsidP="00280BB3">
      <w:pPr>
        <w:suppressAutoHyphens w:val="0"/>
        <w:spacing w:after="0" w:line="264" w:lineRule="auto"/>
        <w:jc w:val="both"/>
        <w:rPr>
          <w:rFonts w:ascii="Arial" w:hAnsi="Arial" w:cs="Arial"/>
          <w:b/>
          <w:bCs/>
          <w:sz w:val="20"/>
          <w:szCs w:val="20"/>
          <w:lang w:val="es-ES_tradnl"/>
        </w:rPr>
      </w:pPr>
    </w:p>
    <w:p w:rsidR="00900676" w:rsidRDefault="00900676" w:rsidP="00280BB3">
      <w:pPr>
        <w:suppressAutoHyphens w:val="0"/>
        <w:spacing w:after="0" w:line="264" w:lineRule="auto"/>
        <w:jc w:val="both"/>
        <w:rPr>
          <w:rFonts w:ascii="Arial" w:hAnsi="Arial" w:cs="Arial"/>
          <w:b/>
          <w:bCs/>
          <w:sz w:val="20"/>
          <w:szCs w:val="20"/>
          <w:lang w:val="es-ES_tradnl"/>
        </w:rPr>
      </w:pPr>
    </w:p>
    <w:p w:rsidR="00900676" w:rsidRDefault="00900676" w:rsidP="00280BB3">
      <w:pPr>
        <w:suppressAutoHyphens w:val="0"/>
        <w:spacing w:after="0" w:line="264" w:lineRule="auto"/>
        <w:jc w:val="both"/>
        <w:rPr>
          <w:rFonts w:ascii="Arial" w:hAnsi="Arial" w:cs="Arial"/>
          <w:b/>
          <w:bCs/>
          <w:sz w:val="20"/>
          <w:szCs w:val="20"/>
          <w:lang w:val="es-ES_tradnl"/>
        </w:rPr>
      </w:pPr>
    </w:p>
    <w:p w:rsidR="00900676" w:rsidRDefault="00900676" w:rsidP="00280BB3">
      <w:pPr>
        <w:suppressAutoHyphens w:val="0"/>
        <w:spacing w:after="0" w:line="264" w:lineRule="auto"/>
        <w:jc w:val="both"/>
        <w:rPr>
          <w:rFonts w:ascii="Arial" w:hAnsi="Arial" w:cs="Arial"/>
          <w:b/>
          <w:bCs/>
          <w:sz w:val="20"/>
          <w:szCs w:val="20"/>
          <w:lang w:val="es-ES_tradnl"/>
        </w:rPr>
      </w:pPr>
    </w:p>
    <w:p w:rsidR="00900676" w:rsidRDefault="00900676" w:rsidP="00280BB3">
      <w:pPr>
        <w:suppressAutoHyphens w:val="0"/>
        <w:spacing w:after="0" w:line="264" w:lineRule="auto"/>
        <w:jc w:val="both"/>
        <w:rPr>
          <w:rFonts w:ascii="Arial" w:hAnsi="Arial" w:cs="Arial"/>
          <w:b/>
          <w:bCs/>
          <w:sz w:val="20"/>
          <w:szCs w:val="20"/>
          <w:lang w:val="es-ES_tradnl"/>
        </w:rPr>
      </w:pPr>
    </w:p>
    <w:p w:rsidR="00900676" w:rsidRDefault="00900676" w:rsidP="00280BB3">
      <w:pPr>
        <w:suppressAutoHyphens w:val="0"/>
        <w:spacing w:after="0" w:line="264" w:lineRule="auto"/>
        <w:jc w:val="both"/>
        <w:rPr>
          <w:rFonts w:ascii="Arial" w:hAnsi="Arial" w:cs="Arial"/>
          <w:b/>
          <w:bCs/>
          <w:sz w:val="20"/>
          <w:szCs w:val="20"/>
          <w:lang w:val="es-ES_tradnl"/>
        </w:rPr>
      </w:pPr>
    </w:p>
    <w:p w:rsidR="00BB295D" w:rsidRDefault="00BB295D" w:rsidP="00280BB3">
      <w:pPr>
        <w:suppressAutoHyphens w:val="0"/>
        <w:spacing w:after="0" w:line="264" w:lineRule="auto"/>
        <w:jc w:val="both"/>
        <w:rPr>
          <w:rFonts w:ascii="Arial" w:hAnsi="Arial" w:cs="Arial"/>
          <w:b/>
          <w:bCs/>
          <w:sz w:val="20"/>
          <w:szCs w:val="20"/>
          <w:lang w:val="es-ES_tradnl"/>
        </w:rPr>
      </w:pPr>
    </w:p>
    <w:p w:rsidR="00900676" w:rsidRDefault="00900676" w:rsidP="00280BB3">
      <w:pPr>
        <w:suppressAutoHyphens w:val="0"/>
        <w:spacing w:after="0" w:line="264" w:lineRule="auto"/>
        <w:jc w:val="both"/>
        <w:rPr>
          <w:rFonts w:ascii="Arial" w:hAnsi="Arial" w:cs="Arial"/>
          <w:b/>
          <w:bCs/>
          <w:sz w:val="20"/>
          <w:szCs w:val="20"/>
          <w:lang w:val="es-ES_tradnl"/>
        </w:rPr>
      </w:pPr>
    </w:p>
    <w:p w:rsidR="00220FFA" w:rsidRDefault="00220FFA" w:rsidP="00280BB3">
      <w:pPr>
        <w:suppressAutoHyphens w:val="0"/>
        <w:spacing w:after="0" w:line="264" w:lineRule="auto"/>
        <w:jc w:val="both"/>
        <w:rPr>
          <w:rFonts w:ascii="Arial" w:hAnsi="Arial" w:cs="Arial"/>
          <w:b/>
          <w:bCs/>
          <w:sz w:val="20"/>
          <w:szCs w:val="20"/>
          <w:lang w:val="es-ES_tradnl"/>
        </w:rPr>
      </w:pPr>
    </w:p>
    <w:p w:rsidR="00280BB3" w:rsidRDefault="006C36A6" w:rsidP="00280BB3">
      <w:pPr>
        <w:suppressAutoHyphens w:val="0"/>
        <w:spacing w:after="0" w:line="264" w:lineRule="auto"/>
        <w:jc w:val="both"/>
        <w:rPr>
          <w:rFonts w:ascii="Arial" w:eastAsia="Arial" w:hAnsi="Arial" w:cs="Arial"/>
          <w:b/>
          <w:bCs/>
          <w:sz w:val="20"/>
          <w:szCs w:val="20"/>
          <w:lang w:val="es-ES_tradnl"/>
        </w:rPr>
      </w:pPr>
      <w:r w:rsidRPr="0062733F">
        <w:rPr>
          <w:rFonts w:ascii="Arial" w:hAnsi="Arial" w:cs="Arial"/>
          <w:b/>
          <w:bCs/>
          <w:sz w:val="20"/>
          <w:szCs w:val="20"/>
          <w:lang w:val="es-ES_tradnl"/>
        </w:rPr>
        <w:t>GENERALES</w:t>
      </w:r>
      <w:r w:rsidRPr="0062733F">
        <w:rPr>
          <w:rFonts w:ascii="Arial" w:eastAsia="Arial" w:hAnsi="Arial" w:cs="Arial"/>
          <w:b/>
          <w:bCs/>
          <w:sz w:val="20"/>
          <w:szCs w:val="20"/>
          <w:lang w:val="es-ES_tradnl"/>
        </w:rPr>
        <w:t>:</w:t>
      </w:r>
    </w:p>
    <w:p w:rsidR="00280BB3" w:rsidRPr="0062733F" w:rsidRDefault="00280BB3" w:rsidP="00280BB3">
      <w:pPr>
        <w:suppressAutoHyphens w:val="0"/>
        <w:spacing w:after="0" w:line="264" w:lineRule="auto"/>
        <w:jc w:val="both"/>
        <w:rPr>
          <w:rFonts w:ascii="Arial" w:hAnsi="Arial" w:cs="Arial"/>
          <w:sz w:val="20"/>
          <w:szCs w:val="20"/>
        </w:rPr>
      </w:pPr>
    </w:p>
    <w:p w:rsidR="006C36A6" w:rsidRPr="00BD2A55" w:rsidRDefault="006C36A6" w:rsidP="006C36A6">
      <w:pPr>
        <w:numPr>
          <w:ilvl w:val="0"/>
          <w:numId w:val="2"/>
        </w:numPr>
        <w:tabs>
          <w:tab w:val="clear" w:pos="284"/>
          <w:tab w:val="num" w:pos="0"/>
        </w:tabs>
        <w:suppressAutoHyphens w:val="0"/>
        <w:spacing w:after="0"/>
        <w:ind w:left="567" w:hanging="283"/>
        <w:jc w:val="both"/>
        <w:rPr>
          <w:rFonts w:ascii="Arial" w:hAnsi="Arial" w:cs="Arial"/>
          <w:sz w:val="20"/>
          <w:szCs w:val="20"/>
        </w:rPr>
      </w:pPr>
      <w:bookmarkStart w:id="0" w:name="_GoBack"/>
      <w:bookmarkEnd w:id="0"/>
      <w:r>
        <w:rPr>
          <w:rFonts w:ascii="Arial" w:hAnsi="Arial" w:cs="Arial"/>
          <w:b/>
          <w:sz w:val="20"/>
          <w:szCs w:val="20"/>
        </w:rPr>
        <w:t>Precios por persona, en base a dos pasajeros, pasajero viajando solo aplica suplemento, consultar.</w:t>
      </w:r>
    </w:p>
    <w:p w:rsidR="00BD2A55" w:rsidRPr="00900676" w:rsidRDefault="00BD2A55" w:rsidP="006C36A6">
      <w:pPr>
        <w:numPr>
          <w:ilvl w:val="0"/>
          <w:numId w:val="2"/>
        </w:numPr>
        <w:tabs>
          <w:tab w:val="clear" w:pos="284"/>
          <w:tab w:val="num" w:pos="0"/>
        </w:tabs>
        <w:suppressAutoHyphens w:val="0"/>
        <w:spacing w:after="0"/>
        <w:ind w:left="567" w:hanging="283"/>
        <w:jc w:val="both"/>
        <w:rPr>
          <w:rFonts w:ascii="Arial" w:hAnsi="Arial" w:cs="Arial"/>
          <w:sz w:val="20"/>
          <w:szCs w:val="20"/>
        </w:rPr>
      </w:pPr>
      <w:r>
        <w:rPr>
          <w:rFonts w:ascii="Arial" w:hAnsi="Arial" w:cs="Arial"/>
          <w:b/>
          <w:sz w:val="20"/>
          <w:szCs w:val="20"/>
        </w:rPr>
        <w:t>Precios pueden variar en cualquier momento, antes de tomar la reserva confirmarlo con el operador.</w:t>
      </w:r>
    </w:p>
    <w:p w:rsidR="00900676" w:rsidRPr="00CC46B2" w:rsidRDefault="00900676" w:rsidP="006C36A6">
      <w:pPr>
        <w:numPr>
          <w:ilvl w:val="0"/>
          <w:numId w:val="2"/>
        </w:numPr>
        <w:tabs>
          <w:tab w:val="clear" w:pos="284"/>
          <w:tab w:val="num" w:pos="0"/>
        </w:tabs>
        <w:suppressAutoHyphens w:val="0"/>
        <w:spacing w:after="0"/>
        <w:ind w:left="567" w:hanging="283"/>
        <w:jc w:val="both"/>
        <w:rPr>
          <w:rFonts w:ascii="Arial" w:hAnsi="Arial" w:cs="Arial"/>
          <w:sz w:val="20"/>
          <w:szCs w:val="20"/>
        </w:rPr>
      </w:pPr>
      <w:r>
        <w:rPr>
          <w:rFonts w:ascii="Arial" w:hAnsi="Arial" w:cs="Arial"/>
          <w:b/>
          <w:sz w:val="20"/>
          <w:szCs w:val="20"/>
        </w:rPr>
        <w:t>La descripción de cada tours, así como horarios, pueden variar en cualquier momento, por lo que se solicita reconfirmar los detalles de los tours antes de tomar la reserva.</w:t>
      </w:r>
    </w:p>
    <w:p w:rsidR="006C36A6" w:rsidRPr="009274E9" w:rsidRDefault="006C36A6" w:rsidP="006C36A6">
      <w:pPr>
        <w:numPr>
          <w:ilvl w:val="0"/>
          <w:numId w:val="2"/>
        </w:numPr>
        <w:tabs>
          <w:tab w:val="clear" w:pos="284"/>
          <w:tab w:val="num" w:pos="0"/>
        </w:tabs>
        <w:suppressAutoHyphens w:val="0"/>
        <w:spacing w:after="0"/>
        <w:ind w:left="567" w:hanging="283"/>
        <w:jc w:val="both"/>
        <w:rPr>
          <w:rFonts w:ascii="Arial" w:hAnsi="Arial" w:cs="Arial"/>
          <w:sz w:val="20"/>
          <w:szCs w:val="20"/>
        </w:rPr>
      </w:pPr>
      <w:r w:rsidRPr="009274E9">
        <w:rPr>
          <w:rFonts w:ascii="Arial" w:hAnsi="Arial" w:cs="Arial"/>
          <w:sz w:val="20"/>
          <w:szCs w:val="21"/>
        </w:rPr>
        <w:t xml:space="preserve">El servicio puede ser cancelado hasta 72 hrs </w:t>
      </w:r>
      <w:r>
        <w:rPr>
          <w:rFonts w:ascii="Arial" w:hAnsi="Arial" w:cs="Arial"/>
          <w:sz w:val="20"/>
          <w:szCs w:val="21"/>
        </w:rPr>
        <w:t xml:space="preserve">hábiles </w:t>
      </w:r>
      <w:r w:rsidRPr="009274E9">
        <w:rPr>
          <w:rFonts w:ascii="Arial" w:hAnsi="Arial" w:cs="Arial"/>
          <w:sz w:val="20"/>
          <w:szCs w:val="21"/>
        </w:rPr>
        <w:t>antes del uso del servicio</w:t>
      </w:r>
      <w:r w:rsidR="00432D1B">
        <w:rPr>
          <w:rFonts w:ascii="Arial" w:hAnsi="Arial" w:cs="Arial"/>
          <w:sz w:val="20"/>
          <w:szCs w:val="21"/>
        </w:rPr>
        <w:t xml:space="preserve"> (con recargo)</w:t>
      </w:r>
      <w:r w:rsidRPr="009274E9">
        <w:rPr>
          <w:rFonts w:ascii="Arial" w:hAnsi="Arial" w:cs="Arial"/>
          <w:sz w:val="20"/>
          <w:szCs w:val="21"/>
        </w:rPr>
        <w:t>, a partir de ese momento se cobrará el 100% del total contratado. En caso de No Show o cancelación parcial quedará sujeto al cobro por el total contratado. La penalidad sólo se aplica a servicios confirmados.</w:t>
      </w:r>
      <w:r>
        <w:rPr>
          <w:rFonts w:ascii="Arial" w:hAnsi="Arial" w:cs="Arial"/>
          <w:sz w:val="20"/>
          <w:szCs w:val="21"/>
        </w:rPr>
        <w:t xml:space="preserve"> </w:t>
      </w:r>
      <w:r w:rsidRPr="009274E9">
        <w:rPr>
          <w:rFonts w:ascii="Arial" w:hAnsi="Arial" w:cs="Arial"/>
          <w:sz w:val="20"/>
          <w:szCs w:val="21"/>
        </w:rPr>
        <w:t>La política de cancelación y penalidades puede ser modificada no siendo aplicable a feriados, fechas de congresos y convenciones, etc.</w:t>
      </w:r>
    </w:p>
    <w:p w:rsidR="006C36A6" w:rsidRDefault="006C36A6" w:rsidP="006C36A6">
      <w:pPr>
        <w:numPr>
          <w:ilvl w:val="0"/>
          <w:numId w:val="2"/>
        </w:numPr>
        <w:tabs>
          <w:tab w:val="clear" w:pos="284"/>
          <w:tab w:val="num" w:pos="0"/>
        </w:tabs>
        <w:suppressAutoHyphens w:val="0"/>
        <w:spacing w:after="0"/>
        <w:ind w:left="567" w:hanging="283"/>
        <w:jc w:val="both"/>
        <w:rPr>
          <w:rFonts w:ascii="Arial" w:hAnsi="Arial" w:cs="Arial"/>
          <w:sz w:val="20"/>
          <w:szCs w:val="20"/>
        </w:rPr>
      </w:pPr>
      <w:r w:rsidRPr="009274E9">
        <w:rPr>
          <w:rFonts w:ascii="Arial" w:hAnsi="Arial" w:cs="Arial"/>
          <w:sz w:val="20"/>
          <w:szCs w:val="20"/>
        </w:rPr>
        <w:t>Tarifas NO son válidas para: Semana Santa, Fiestas Patrias, Navidad, Año Nuevo, grupos, fines de semana largos, días festivos en Perú y en destino, ferias, congresos y Blackouts.</w:t>
      </w:r>
    </w:p>
    <w:p w:rsidR="006C36A6" w:rsidRPr="00B30ACE" w:rsidRDefault="006C36A6" w:rsidP="006C36A6">
      <w:pPr>
        <w:numPr>
          <w:ilvl w:val="0"/>
          <w:numId w:val="2"/>
        </w:numPr>
        <w:tabs>
          <w:tab w:val="clear" w:pos="284"/>
          <w:tab w:val="num" w:pos="0"/>
        </w:tabs>
        <w:suppressAutoHyphens w:val="0"/>
        <w:spacing w:after="0"/>
        <w:ind w:left="567" w:hanging="283"/>
        <w:jc w:val="both"/>
        <w:rPr>
          <w:rFonts w:ascii="Arial" w:hAnsi="Arial" w:cs="Arial"/>
          <w:sz w:val="20"/>
          <w:szCs w:val="20"/>
        </w:rPr>
      </w:pPr>
      <w:r w:rsidRPr="00DE6F29">
        <w:rPr>
          <w:rFonts w:ascii="Arial" w:hAnsi="Arial" w:cs="Arial"/>
          <w:b/>
          <w:sz w:val="20"/>
          <w:szCs w:val="20"/>
        </w:rPr>
        <w:t>Precios sujetos a variación sin previo aviso</w:t>
      </w:r>
      <w:r w:rsidRPr="00B30ACE">
        <w:rPr>
          <w:rFonts w:ascii="Arial" w:hAnsi="Arial" w:cs="Arial"/>
          <w:sz w:val="20"/>
          <w:szCs w:val="20"/>
        </w:rPr>
        <w:t>, t</w:t>
      </w:r>
      <w:r w:rsidRPr="00B30ACE">
        <w:rPr>
          <w:rFonts w:ascii="Arial" w:hAnsi="Arial" w:cs="Arial"/>
          <w:sz w:val="20"/>
          <w:szCs w:val="18"/>
          <w:shd w:val="clear" w:color="auto" w:fill="FFFFFF"/>
        </w:rPr>
        <w:t xml:space="preserve">arifas pueden caducar en cualquier momento, inclusive en este instante por regulaciones del operador o línea aérea. </w:t>
      </w:r>
      <w:r w:rsidRPr="007777F5">
        <w:rPr>
          <w:rFonts w:ascii="Arial" w:hAnsi="Arial" w:cs="Arial"/>
          <w:sz w:val="20"/>
          <w:szCs w:val="20"/>
        </w:rPr>
        <w:t>Sujetas a modificación y disponibilidad al momento de efectuar la reserva</w:t>
      </w:r>
      <w:r>
        <w:rPr>
          <w:rFonts w:ascii="Arial" w:hAnsi="Arial" w:cs="Arial"/>
          <w:sz w:val="20"/>
          <w:szCs w:val="20"/>
        </w:rPr>
        <w:t>.</w:t>
      </w:r>
      <w:r w:rsidRPr="00B30ACE">
        <w:rPr>
          <w:rFonts w:ascii="Arial" w:hAnsi="Arial" w:cs="Arial"/>
          <w:sz w:val="20"/>
          <w:szCs w:val="18"/>
          <w:shd w:val="clear" w:color="auto" w:fill="FFFFFF"/>
        </w:rPr>
        <w:t xml:space="preserve"> Consultar antes de solicitar reserva.</w:t>
      </w:r>
    </w:p>
    <w:p w:rsidR="006C36A6" w:rsidRPr="00B30ACE" w:rsidRDefault="006C36A6" w:rsidP="006C36A6">
      <w:pPr>
        <w:numPr>
          <w:ilvl w:val="0"/>
          <w:numId w:val="2"/>
        </w:numPr>
        <w:tabs>
          <w:tab w:val="clear" w:pos="284"/>
          <w:tab w:val="num" w:pos="0"/>
        </w:tabs>
        <w:suppressAutoHyphens w:val="0"/>
        <w:spacing w:after="0"/>
        <w:ind w:left="567" w:hanging="283"/>
        <w:jc w:val="both"/>
        <w:rPr>
          <w:rFonts w:ascii="Arial" w:hAnsi="Arial" w:cs="Arial"/>
          <w:sz w:val="20"/>
          <w:szCs w:val="20"/>
        </w:rPr>
      </w:pPr>
      <w:r w:rsidRPr="00B30ACE">
        <w:rPr>
          <w:rFonts w:ascii="Arial" w:hAnsi="Arial" w:cs="Arial"/>
          <w:sz w:val="20"/>
          <w:szCs w:val="20"/>
        </w:rPr>
        <w:t xml:space="preserve">Los traslados aplica para vuelos diurnos, </w:t>
      </w:r>
      <w:r w:rsidRPr="00B30ACE">
        <w:rPr>
          <w:rFonts w:ascii="Arial" w:hAnsi="Arial" w:cs="Arial"/>
          <w:bCs/>
          <w:sz w:val="20"/>
          <w:szCs w:val="24"/>
        </w:rPr>
        <w:t>no valido para vuelos fuera del horario establecido, para ello deberán aplicar tarifa especial o privado. Consultar.</w:t>
      </w:r>
    </w:p>
    <w:p w:rsidR="006C36A6" w:rsidRPr="00B30ACE" w:rsidRDefault="006C36A6" w:rsidP="006C36A6">
      <w:pPr>
        <w:numPr>
          <w:ilvl w:val="0"/>
          <w:numId w:val="2"/>
        </w:numPr>
        <w:tabs>
          <w:tab w:val="clear" w:pos="284"/>
          <w:tab w:val="num" w:pos="0"/>
        </w:tabs>
        <w:suppressAutoHyphens w:val="0"/>
        <w:spacing w:after="0"/>
        <w:ind w:left="567" w:hanging="283"/>
        <w:jc w:val="both"/>
        <w:rPr>
          <w:rFonts w:ascii="Arial" w:hAnsi="Arial" w:cs="Arial"/>
          <w:sz w:val="20"/>
          <w:szCs w:val="20"/>
        </w:rPr>
      </w:pPr>
      <w:r w:rsidRPr="00B30ACE">
        <w:rPr>
          <w:rFonts w:ascii="Arial" w:hAnsi="Arial" w:cs="Arial"/>
          <w:sz w:val="20"/>
          <w:szCs w:val="20"/>
        </w:rPr>
        <w:t xml:space="preserve">El pasajero se hace responsable de portar los documentos solicitados para realizar viaje (vouchers, boletos, entre otros) emitidos y entregados por el operador. </w:t>
      </w:r>
    </w:p>
    <w:p w:rsidR="006C36A6" w:rsidRPr="00B30ACE" w:rsidRDefault="006C36A6" w:rsidP="006C36A6">
      <w:pPr>
        <w:numPr>
          <w:ilvl w:val="0"/>
          <w:numId w:val="2"/>
        </w:numPr>
        <w:tabs>
          <w:tab w:val="clear" w:pos="284"/>
          <w:tab w:val="num" w:pos="0"/>
        </w:tabs>
        <w:suppressAutoHyphens w:val="0"/>
        <w:spacing w:after="0"/>
        <w:ind w:left="567" w:hanging="283"/>
        <w:jc w:val="both"/>
        <w:rPr>
          <w:rFonts w:ascii="Arial" w:hAnsi="Arial" w:cs="Arial"/>
          <w:sz w:val="20"/>
          <w:szCs w:val="20"/>
        </w:rPr>
      </w:pPr>
      <w:r w:rsidRPr="00B30ACE">
        <w:rPr>
          <w:rFonts w:ascii="Arial" w:hAnsi="Arial" w:cs="Arial"/>
          <w:sz w:val="20"/>
          <w:szCs w:val="20"/>
        </w:rPr>
        <w:t xml:space="preserve">Domireps no se hace responsable por los tours o servicios adquiridos a través de un tercero inherente a nuestra empresa, tomados de manera adicional a los servicios emitidos por los asesores de nuestra empresa. </w:t>
      </w:r>
    </w:p>
    <w:p w:rsidR="006C36A6" w:rsidRPr="00B30ACE" w:rsidRDefault="006C36A6" w:rsidP="006C36A6">
      <w:pPr>
        <w:numPr>
          <w:ilvl w:val="0"/>
          <w:numId w:val="2"/>
        </w:numPr>
        <w:tabs>
          <w:tab w:val="clear" w:pos="284"/>
          <w:tab w:val="num" w:pos="0"/>
        </w:tabs>
        <w:suppressAutoHyphens w:val="0"/>
        <w:spacing w:after="0"/>
        <w:ind w:left="567" w:hanging="283"/>
        <w:jc w:val="both"/>
        <w:rPr>
          <w:rFonts w:ascii="Arial" w:hAnsi="Arial" w:cs="Arial"/>
          <w:sz w:val="20"/>
          <w:szCs w:val="20"/>
        </w:rPr>
      </w:pPr>
      <w:r w:rsidRPr="00B30ACE">
        <w:rPr>
          <w:rFonts w:ascii="Arial" w:hAnsi="Arial" w:cs="Arial"/>
          <w:sz w:val="20"/>
          <w:szCs w:val="20"/>
        </w:rPr>
        <w:t xml:space="preserve">Domireps no se hace responsable en caso de desastres naturales, paros u otro suceso ajeno a los correspondientes del servicio adquirido. El usuario no puede atribuirle responsabilidad por causas que estén fuera de su alcance. En tal sentido, no resulta responsable del perjuicio o retraso por circunstancia ajenas a su control (sean causas fortuitas, fuerza mayor, pérdida, accidentes o desastres naturales, además de la imprudencia o responsabilidad del propio pasajero). </w:t>
      </w:r>
    </w:p>
    <w:p w:rsidR="006C36A6" w:rsidRPr="00B30ACE" w:rsidRDefault="006C36A6" w:rsidP="006C36A6">
      <w:pPr>
        <w:numPr>
          <w:ilvl w:val="0"/>
          <w:numId w:val="2"/>
        </w:numPr>
        <w:tabs>
          <w:tab w:val="clear" w:pos="284"/>
          <w:tab w:val="num" w:pos="0"/>
        </w:tabs>
        <w:suppressAutoHyphens w:val="0"/>
        <w:spacing w:after="0"/>
        <w:ind w:left="567" w:hanging="283"/>
        <w:jc w:val="both"/>
      </w:pPr>
      <w:r w:rsidRPr="00B30ACE">
        <w:rPr>
          <w:rFonts w:ascii="Arial" w:hAnsi="Arial" w:cs="Arial"/>
          <w:sz w:val="20"/>
          <w:szCs w:val="20"/>
        </w:rPr>
        <w:t>Precios</w:t>
      </w:r>
      <w:r w:rsidRPr="00B30ACE">
        <w:rPr>
          <w:rFonts w:ascii="Arial" w:eastAsia="Arial" w:hAnsi="Arial" w:cs="Arial"/>
          <w:sz w:val="20"/>
          <w:szCs w:val="20"/>
        </w:rPr>
        <w:t xml:space="preserve"> </w:t>
      </w:r>
      <w:r w:rsidRPr="00B30ACE">
        <w:rPr>
          <w:rFonts w:ascii="Arial" w:hAnsi="Arial" w:cs="Arial"/>
          <w:sz w:val="20"/>
          <w:szCs w:val="20"/>
        </w:rPr>
        <w:t>actualizados</w:t>
      </w:r>
      <w:r w:rsidRPr="00B30ACE">
        <w:rPr>
          <w:rFonts w:ascii="Arial" w:eastAsia="Arial" w:hAnsi="Arial" w:cs="Arial"/>
          <w:sz w:val="20"/>
          <w:szCs w:val="20"/>
        </w:rPr>
        <w:t xml:space="preserve"> </w:t>
      </w:r>
      <w:r w:rsidRPr="00B30ACE">
        <w:rPr>
          <w:rFonts w:ascii="Arial" w:hAnsi="Arial" w:cs="Arial"/>
          <w:sz w:val="20"/>
          <w:szCs w:val="20"/>
        </w:rPr>
        <w:t>al</w:t>
      </w:r>
      <w:r w:rsidRPr="00B30ACE">
        <w:rPr>
          <w:rFonts w:ascii="Arial" w:eastAsia="Arial" w:hAnsi="Arial" w:cs="Arial"/>
          <w:sz w:val="20"/>
          <w:szCs w:val="20"/>
        </w:rPr>
        <w:t xml:space="preserve"> </w:t>
      </w:r>
      <w:r w:rsidRPr="00B30ACE">
        <w:rPr>
          <w:rFonts w:ascii="Arial" w:hAnsi="Arial" w:cs="Arial"/>
          <w:sz w:val="20"/>
          <w:szCs w:val="20"/>
        </w:rPr>
        <w:t>día</w:t>
      </w:r>
      <w:r w:rsidRPr="00B30ACE">
        <w:rPr>
          <w:rFonts w:ascii="Arial" w:eastAsia="Arial" w:hAnsi="Arial" w:cs="Arial"/>
          <w:sz w:val="20"/>
          <w:szCs w:val="20"/>
        </w:rPr>
        <w:t xml:space="preserve"> </w:t>
      </w:r>
      <w:r w:rsidR="002B6451">
        <w:rPr>
          <w:rFonts w:ascii="Arial" w:eastAsia="Arial" w:hAnsi="Arial" w:cs="Arial"/>
          <w:sz w:val="20"/>
          <w:szCs w:val="20"/>
        </w:rPr>
        <w:t>2</w:t>
      </w:r>
      <w:r w:rsidR="00BB295D">
        <w:rPr>
          <w:rFonts w:ascii="Arial" w:eastAsia="Arial" w:hAnsi="Arial" w:cs="Arial"/>
          <w:sz w:val="20"/>
          <w:szCs w:val="20"/>
        </w:rPr>
        <w:t>2</w:t>
      </w:r>
      <w:r w:rsidR="002B6451">
        <w:rPr>
          <w:rFonts w:ascii="Arial" w:eastAsia="Arial" w:hAnsi="Arial" w:cs="Arial"/>
          <w:sz w:val="20"/>
          <w:szCs w:val="20"/>
        </w:rPr>
        <w:t xml:space="preserve"> de </w:t>
      </w:r>
      <w:proofErr w:type="gramStart"/>
      <w:r w:rsidR="00BB295D">
        <w:rPr>
          <w:rFonts w:ascii="Arial" w:eastAsia="Arial" w:hAnsi="Arial" w:cs="Arial"/>
          <w:sz w:val="20"/>
          <w:szCs w:val="20"/>
        </w:rPr>
        <w:t>Enero</w:t>
      </w:r>
      <w:proofErr w:type="gramEnd"/>
      <w:r w:rsidR="00BB295D">
        <w:rPr>
          <w:rFonts w:ascii="Arial" w:eastAsia="Arial" w:hAnsi="Arial" w:cs="Arial"/>
          <w:sz w:val="20"/>
          <w:szCs w:val="20"/>
        </w:rPr>
        <w:t xml:space="preserve"> del 2020.</w:t>
      </w:r>
    </w:p>
    <w:p w:rsidR="005C6864" w:rsidRPr="000F6332" w:rsidRDefault="005C6864" w:rsidP="006C36A6">
      <w:pPr>
        <w:suppressAutoHyphens w:val="0"/>
        <w:spacing w:after="0"/>
        <w:ind w:left="567"/>
        <w:jc w:val="both"/>
        <w:rPr>
          <w:rFonts w:ascii="Arial" w:hAnsi="Arial" w:cs="Arial"/>
          <w:b/>
          <w:sz w:val="20"/>
          <w:szCs w:val="20"/>
        </w:rPr>
      </w:pPr>
    </w:p>
    <w:sectPr w:rsidR="005C6864" w:rsidRPr="000F6332" w:rsidSect="00E673F5">
      <w:headerReference w:type="default" r:id="rId7"/>
      <w:footerReference w:type="default" r:id="rId8"/>
      <w:pgSz w:w="12240" w:h="15840"/>
      <w:pgMar w:top="1417" w:right="1701" w:bottom="1417" w:left="1701" w:header="708" w:footer="366" w:gutter="0"/>
      <w:cols w:space="720"/>
      <w:docGrid w:linePitch="360" w:charSpace="3686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6739" w:rsidRDefault="00D86739">
      <w:pPr>
        <w:spacing w:after="0" w:line="240" w:lineRule="auto"/>
      </w:pPr>
      <w:r>
        <w:separator/>
      </w:r>
    </w:p>
  </w:endnote>
  <w:endnote w:type="continuationSeparator" w:id="0">
    <w:p w:rsidR="00D86739" w:rsidRDefault="00D86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CF9" w:rsidRDefault="0066181A" w:rsidP="0066181A">
    <w:pPr>
      <w:pStyle w:val="Piedepgina"/>
      <w:jc w:val="center"/>
      <w:rPr>
        <w:sz w:val="20"/>
        <w:szCs w:val="20"/>
      </w:rPr>
    </w:pPr>
    <w:r>
      <w:rPr>
        <w:sz w:val="20"/>
        <w:szCs w:val="20"/>
      </w:rPr>
      <w:t>Domireps</w:t>
    </w:r>
    <w:r>
      <w:rPr>
        <w:rFonts w:eastAsia="Calibri"/>
        <w:sz w:val="20"/>
        <w:szCs w:val="20"/>
      </w:rPr>
      <w:t xml:space="preserve"> -</w:t>
    </w:r>
    <w:r w:rsidR="00EB7CF9">
      <w:rPr>
        <w:rFonts w:eastAsia="Calibri"/>
        <w:sz w:val="20"/>
        <w:szCs w:val="20"/>
      </w:rPr>
      <w:t xml:space="preserve"> </w:t>
    </w:r>
    <w:r w:rsidR="00EB7CF9">
      <w:rPr>
        <w:sz w:val="20"/>
        <w:szCs w:val="20"/>
      </w:rPr>
      <w:t>Agencia</w:t>
    </w:r>
    <w:r w:rsidR="00EB7CF9">
      <w:rPr>
        <w:rFonts w:eastAsia="Calibri"/>
        <w:sz w:val="20"/>
        <w:szCs w:val="20"/>
      </w:rPr>
      <w:t xml:space="preserve"> </w:t>
    </w:r>
    <w:r w:rsidR="00EB7CF9">
      <w:rPr>
        <w:sz w:val="20"/>
        <w:szCs w:val="20"/>
      </w:rPr>
      <w:t>de</w:t>
    </w:r>
    <w:r w:rsidR="00EB7CF9">
      <w:rPr>
        <w:rFonts w:eastAsia="Calibri"/>
        <w:sz w:val="20"/>
        <w:szCs w:val="20"/>
      </w:rPr>
      <w:t xml:space="preserve"> </w:t>
    </w:r>
    <w:r w:rsidR="00EB7CF9">
      <w:rPr>
        <w:sz w:val="20"/>
        <w:szCs w:val="20"/>
      </w:rPr>
      <w:t>Viajes</w:t>
    </w:r>
    <w:r w:rsidR="00EB7CF9">
      <w:rPr>
        <w:rFonts w:eastAsia="Calibri"/>
        <w:sz w:val="20"/>
        <w:szCs w:val="20"/>
      </w:rPr>
      <w:t xml:space="preserve"> </w:t>
    </w:r>
    <w:r w:rsidR="00EB7CF9">
      <w:rPr>
        <w:sz w:val="20"/>
        <w:szCs w:val="20"/>
      </w:rPr>
      <w:t>Mayorista</w:t>
    </w:r>
    <w:r w:rsidR="00EB7CF9">
      <w:rPr>
        <w:rFonts w:eastAsia="Calibri"/>
        <w:sz w:val="20"/>
        <w:szCs w:val="20"/>
      </w:rPr>
      <w:t xml:space="preserve"> | </w:t>
    </w:r>
    <w:r w:rsidR="00EB7CF9">
      <w:rPr>
        <w:sz w:val="20"/>
        <w:szCs w:val="20"/>
      </w:rPr>
      <w:t>Dirección</w:t>
    </w:r>
    <w:r w:rsidR="00EB7CF9">
      <w:rPr>
        <w:rFonts w:eastAsia="Calibri"/>
        <w:sz w:val="20"/>
        <w:szCs w:val="20"/>
      </w:rPr>
      <w:t xml:space="preserve">: </w:t>
    </w:r>
    <w:r w:rsidR="00EB7CF9">
      <w:rPr>
        <w:sz w:val="20"/>
        <w:szCs w:val="20"/>
      </w:rPr>
      <w:t>Avenida</w:t>
    </w:r>
    <w:r w:rsidR="00EB7CF9">
      <w:rPr>
        <w:rFonts w:eastAsia="Calibri"/>
        <w:sz w:val="20"/>
        <w:szCs w:val="20"/>
      </w:rPr>
      <w:t xml:space="preserve"> </w:t>
    </w:r>
    <w:r w:rsidR="00EB7CF9">
      <w:rPr>
        <w:sz w:val="20"/>
        <w:szCs w:val="20"/>
      </w:rPr>
      <w:t>Petit</w:t>
    </w:r>
    <w:r w:rsidR="00EB7CF9">
      <w:rPr>
        <w:rFonts w:eastAsia="Calibri"/>
        <w:sz w:val="20"/>
        <w:szCs w:val="20"/>
      </w:rPr>
      <w:t xml:space="preserve"> </w:t>
    </w:r>
    <w:r w:rsidR="00EB7CF9">
      <w:rPr>
        <w:sz w:val="20"/>
        <w:szCs w:val="20"/>
      </w:rPr>
      <w:t>Thouars</w:t>
    </w:r>
    <w:r w:rsidR="00EB7CF9">
      <w:rPr>
        <w:rFonts w:eastAsia="Calibri"/>
        <w:sz w:val="20"/>
        <w:szCs w:val="20"/>
      </w:rPr>
      <w:t xml:space="preserve"> 4305 – </w:t>
    </w:r>
    <w:r w:rsidR="00EB7CF9">
      <w:rPr>
        <w:sz w:val="20"/>
        <w:szCs w:val="20"/>
      </w:rPr>
      <w:t>Miraflores</w:t>
    </w:r>
    <w:r w:rsidR="00EB7CF9">
      <w:rPr>
        <w:rFonts w:eastAsia="Calibri"/>
        <w:sz w:val="20"/>
        <w:szCs w:val="20"/>
      </w:rPr>
      <w:t xml:space="preserve">, </w:t>
    </w:r>
    <w:r w:rsidR="00EB7CF9">
      <w:rPr>
        <w:sz w:val="20"/>
        <w:szCs w:val="20"/>
      </w:rPr>
      <w:t>Lima</w:t>
    </w:r>
    <w:r w:rsidR="00EB7CF9">
      <w:rPr>
        <w:rFonts w:eastAsia="Calibri"/>
        <w:sz w:val="20"/>
        <w:szCs w:val="20"/>
      </w:rPr>
      <w:t xml:space="preserve"> - </w:t>
    </w:r>
    <w:r w:rsidR="00EB7CF9">
      <w:rPr>
        <w:sz w:val="20"/>
        <w:szCs w:val="20"/>
      </w:rPr>
      <w:t>Perú</w:t>
    </w:r>
  </w:p>
  <w:p w:rsidR="00EB7CF9" w:rsidRDefault="00EB7CF9" w:rsidP="0066181A">
    <w:pPr>
      <w:pStyle w:val="Piedepgina"/>
      <w:jc w:val="center"/>
      <w:rPr>
        <w:rFonts w:eastAsia="Calibri"/>
        <w:sz w:val="20"/>
        <w:szCs w:val="20"/>
      </w:rPr>
    </w:pPr>
    <w:r>
      <w:rPr>
        <w:sz w:val="20"/>
        <w:szCs w:val="20"/>
      </w:rPr>
      <w:t>Teléfono</w:t>
    </w:r>
    <w:r>
      <w:rPr>
        <w:rFonts w:eastAsia="Calibri"/>
        <w:sz w:val="20"/>
        <w:szCs w:val="20"/>
      </w:rPr>
      <w:t xml:space="preserve">: 6106020 </w:t>
    </w:r>
    <w:r w:rsidR="0066181A">
      <w:rPr>
        <w:rFonts w:eastAsia="Calibri"/>
        <w:sz w:val="20"/>
        <w:szCs w:val="20"/>
      </w:rPr>
      <w:t>| Emergencia</w:t>
    </w:r>
    <w:r>
      <w:rPr>
        <w:rFonts w:eastAsia="Calibri"/>
        <w:sz w:val="20"/>
        <w:szCs w:val="20"/>
      </w:rPr>
      <w:t xml:space="preserve"> 24 </w:t>
    </w:r>
    <w:r>
      <w:rPr>
        <w:sz w:val="20"/>
        <w:szCs w:val="20"/>
      </w:rPr>
      <w:t>horas</w:t>
    </w:r>
    <w:r>
      <w:rPr>
        <w:rFonts w:eastAsia="Calibri"/>
        <w:sz w:val="20"/>
        <w:szCs w:val="20"/>
      </w:rPr>
      <w:t xml:space="preserve"> 99653558</w:t>
    </w:r>
  </w:p>
  <w:p w:rsidR="00EB7CF9" w:rsidRDefault="00EB7CF9">
    <w:pPr>
      <w:pStyle w:val="Piedepgina"/>
      <w:rPr>
        <w:rFonts w:eastAsia="Calibri"/>
        <w:sz w:val="20"/>
        <w:szCs w:val="20"/>
      </w:rPr>
    </w:pPr>
    <w:r>
      <w:rPr>
        <w:rFonts w:eastAsia="Calibri"/>
        <w:sz w:val="20"/>
        <w:szCs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6739" w:rsidRDefault="00D86739">
      <w:pPr>
        <w:spacing w:after="0" w:line="240" w:lineRule="auto"/>
      </w:pPr>
      <w:r>
        <w:separator/>
      </w:r>
    </w:p>
  </w:footnote>
  <w:footnote w:type="continuationSeparator" w:id="0">
    <w:p w:rsidR="00D86739" w:rsidRDefault="00D867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CF9" w:rsidRDefault="00F401A7">
    <w:pPr>
      <w:pStyle w:val="Encabezado"/>
    </w:pPr>
    <w:r>
      <w:rPr>
        <w:noProof/>
        <w:lang w:val="en-US"/>
      </w:rPr>
      <w:drawing>
        <wp:anchor distT="0" distB="0" distL="0" distR="0" simplePos="0" relativeHeight="251657728" behindDoc="0" locked="0" layoutInCell="1" allowOverlap="1">
          <wp:simplePos x="0" y="0"/>
          <wp:positionH relativeFrom="column">
            <wp:posOffset>-1118235</wp:posOffset>
          </wp:positionH>
          <wp:positionV relativeFrom="paragraph">
            <wp:posOffset>-502920</wp:posOffset>
          </wp:positionV>
          <wp:extent cx="7833360" cy="1013460"/>
          <wp:effectExtent l="19050" t="19050" r="15240" b="15240"/>
          <wp:wrapTopAndBottom/>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833360" cy="1013460"/>
                  </a:xfrm>
                  <a:prstGeom prst="rect">
                    <a:avLst/>
                  </a:prstGeom>
                  <a:solidFill>
                    <a:srgbClr val="FFFFFF"/>
                  </a:solidFill>
                  <a:ln w="0">
                    <a:solidFill>
                      <a:srgbClr val="808080"/>
                    </a:solid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cs="Open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284"/>
        </w:tabs>
        <w:ind w:left="0" w:firstLine="0"/>
      </w:pPr>
      <w:rPr>
        <w:rFonts w:ascii="Wingdings" w:hAnsi="Wingdings" w:cs="OpenSymbol"/>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27133279"/>
    <w:multiLevelType w:val="multilevel"/>
    <w:tmpl w:val="F4B0CF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454C73"/>
    <w:multiLevelType w:val="hybridMultilevel"/>
    <w:tmpl w:val="6FAC76C4"/>
    <w:lvl w:ilvl="0" w:tplc="277C0E42">
      <w:numFmt w:val="bullet"/>
      <w:lvlText w:val="•"/>
      <w:lvlJc w:val="left"/>
      <w:pPr>
        <w:ind w:left="644" w:hanging="360"/>
      </w:pPr>
      <w:rPr>
        <w:rFonts w:ascii="Arial" w:eastAsia="SimSun" w:hAnsi="Arial" w:cs="Arial"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5" w15:restartNumberingAfterBreak="0">
    <w:nsid w:val="51C711BC"/>
    <w:multiLevelType w:val="hybridMultilevel"/>
    <w:tmpl w:val="FC607F9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F2C"/>
    <w:rsid w:val="0000511C"/>
    <w:rsid w:val="0001049E"/>
    <w:rsid w:val="00022687"/>
    <w:rsid w:val="000262C4"/>
    <w:rsid w:val="00034CD7"/>
    <w:rsid w:val="000366D2"/>
    <w:rsid w:val="00051C9A"/>
    <w:rsid w:val="00052B34"/>
    <w:rsid w:val="00071E39"/>
    <w:rsid w:val="00083E70"/>
    <w:rsid w:val="00085CCE"/>
    <w:rsid w:val="00085F2C"/>
    <w:rsid w:val="00086ABF"/>
    <w:rsid w:val="000A560C"/>
    <w:rsid w:val="000C13B9"/>
    <w:rsid w:val="000F4770"/>
    <w:rsid w:val="000F6332"/>
    <w:rsid w:val="001221E4"/>
    <w:rsid w:val="00134F32"/>
    <w:rsid w:val="001610A4"/>
    <w:rsid w:val="00177701"/>
    <w:rsid w:val="00196531"/>
    <w:rsid w:val="001C730C"/>
    <w:rsid w:val="001D695F"/>
    <w:rsid w:val="001E3A8B"/>
    <w:rsid w:val="001E69F9"/>
    <w:rsid w:val="001E7F82"/>
    <w:rsid w:val="00210F4E"/>
    <w:rsid w:val="0021174C"/>
    <w:rsid w:val="00213788"/>
    <w:rsid w:val="00220FFA"/>
    <w:rsid w:val="002301E5"/>
    <w:rsid w:val="00263D16"/>
    <w:rsid w:val="00275C81"/>
    <w:rsid w:val="00280BB3"/>
    <w:rsid w:val="00293DCA"/>
    <w:rsid w:val="002B0C70"/>
    <w:rsid w:val="002B6451"/>
    <w:rsid w:val="002D7765"/>
    <w:rsid w:val="00316ADF"/>
    <w:rsid w:val="00316AE4"/>
    <w:rsid w:val="00334DEC"/>
    <w:rsid w:val="003412C6"/>
    <w:rsid w:val="003504E1"/>
    <w:rsid w:val="00354003"/>
    <w:rsid w:val="00363B18"/>
    <w:rsid w:val="00363DEF"/>
    <w:rsid w:val="0037385A"/>
    <w:rsid w:val="003A65D2"/>
    <w:rsid w:val="003D17C5"/>
    <w:rsid w:val="003D507B"/>
    <w:rsid w:val="003F3BC8"/>
    <w:rsid w:val="003F3DD5"/>
    <w:rsid w:val="004021C1"/>
    <w:rsid w:val="0043036F"/>
    <w:rsid w:val="00432D1B"/>
    <w:rsid w:val="00443CB7"/>
    <w:rsid w:val="00451515"/>
    <w:rsid w:val="00455134"/>
    <w:rsid w:val="00456941"/>
    <w:rsid w:val="00457903"/>
    <w:rsid w:val="00465D27"/>
    <w:rsid w:val="00477628"/>
    <w:rsid w:val="004A2B21"/>
    <w:rsid w:val="004E0093"/>
    <w:rsid w:val="005204C6"/>
    <w:rsid w:val="0052497E"/>
    <w:rsid w:val="0054336A"/>
    <w:rsid w:val="00576491"/>
    <w:rsid w:val="00585BF5"/>
    <w:rsid w:val="0059016C"/>
    <w:rsid w:val="00594568"/>
    <w:rsid w:val="00596FB7"/>
    <w:rsid w:val="005B6CE6"/>
    <w:rsid w:val="005C0252"/>
    <w:rsid w:val="005C6864"/>
    <w:rsid w:val="005D74CB"/>
    <w:rsid w:val="005E6D05"/>
    <w:rsid w:val="005F0325"/>
    <w:rsid w:val="005F1B3B"/>
    <w:rsid w:val="00644411"/>
    <w:rsid w:val="0066181A"/>
    <w:rsid w:val="006664EE"/>
    <w:rsid w:val="00670DC4"/>
    <w:rsid w:val="006C09E0"/>
    <w:rsid w:val="006C36A6"/>
    <w:rsid w:val="006D3942"/>
    <w:rsid w:val="006F1672"/>
    <w:rsid w:val="00701EE6"/>
    <w:rsid w:val="0071226E"/>
    <w:rsid w:val="007266E9"/>
    <w:rsid w:val="00750A4D"/>
    <w:rsid w:val="007A396A"/>
    <w:rsid w:val="007A7B1E"/>
    <w:rsid w:val="007B34CF"/>
    <w:rsid w:val="007B4BF3"/>
    <w:rsid w:val="007F4BEC"/>
    <w:rsid w:val="007F5A48"/>
    <w:rsid w:val="008137A8"/>
    <w:rsid w:val="00820D34"/>
    <w:rsid w:val="008253A0"/>
    <w:rsid w:val="00830ACC"/>
    <w:rsid w:val="00831473"/>
    <w:rsid w:val="0083224A"/>
    <w:rsid w:val="008555EC"/>
    <w:rsid w:val="0086254F"/>
    <w:rsid w:val="008929E4"/>
    <w:rsid w:val="0089368E"/>
    <w:rsid w:val="008954B5"/>
    <w:rsid w:val="008A4D1E"/>
    <w:rsid w:val="008D1E93"/>
    <w:rsid w:val="008D2962"/>
    <w:rsid w:val="008D6176"/>
    <w:rsid w:val="008E35E9"/>
    <w:rsid w:val="00900676"/>
    <w:rsid w:val="00916FEB"/>
    <w:rsid w:val="00922D32"/>
    <w:rsid w:val="00925B9F"/>
    <w:rsid w:val="00935415"/>
    <w:rsid w:val="00935829"/>
    <w:rsid w:val="009552F5"/>
    <w:rsid w:val="0096224A"/>
    <w:rsid w:val="00985C5D"/>
    <w:rsid w:val="009868F6"/>
    <w:rsid w:val="009B4306"/>
    <w:rsid w:val="009C7212"/>
    <w:rsid w:val="009E7686"/>
    <w:rsid w:val="00A1618F"/>
    <w:rsid w:val="00A30822"/>
    <w:rsid w:val="00A3702F"/>
    <w:rsid w:val="00A553E5"/>
    <w:rsid w:val="00A66E7D"/>
    <w:rsid w:val="00A8310E"/>
    <w:rsid w:val="00A85743"/>
    <w:rsid w:val="00A938A0"/>
    <w:rsid w:val="00AA4312"/>
    <w:rsid w:val="00AB0EEE"/>
    <w:rsid w:val="00AB116C"/>
    <w:rsid w:val="00AB1594"/>
    <w:rsid w:val="00AB3F41"/>
    <w:rsid w:val="00AB4711"/>
    <w:rsid w:val="00AC6359"/>
    <w:rsid w:val="00AD0458"/>
    <w:rsid w:val="00AD3555"/>
    <w:rsid w:val="00AF648F"/>
    <w:rsid w:val="00AF661D"/>
    <w:rsid w:val="00B04D43"/>
    <w:rsid w:val="00B108DC"/>
    <w:rsid w:val="00B2347C"/>
    <w:rsid w:val="00B7374E"/>
    <w:rsid w:val="00B80363"/>
    <w:rsid w:val="00BA4203"/>
    <w:rsid w:val="00BB295D"/>
    <w:rsid w:val="00BD2A55"/>
    <w:rsid w:val="00BD3773"/>
    <w:rsid w:val="00BD4380"/>
    <w:rsid w:val="00BF7FDD"/>
    <w:rsid w:val="00C02413"/>
    <w:rsid w:val="00C120CB"/>
    <w:rsid w:val="00C164F4"/>
    <w:rsid w:val="00C23642"/>
    <w:rsid w:val="00C3215B"/>
    <w:rsid w:val="00C36FCC"/>
    <w:rsid w:val="00C82D47"/>
    <w:rsid w:val="00C82ECC"/>
    <w:rsid w:val="00C84430"/>
    <w:rsid w:val="00C95E48"/>
    <w:rsid w:val="00C9722C"/>
    <w:rsid w:val="00CA5443"/>
    <w:rsid w:val="00CB2034"/>
    <w:rsid w:val="00CB652F"/>
    <w:rsid w:val="00CC46B2"/>
    <w:rsid w:val="00CE241A"/>
    <w:rsid w:val="00CE3D87"/>
    <w:rsid w:val="00D2209B"/>
    <w:rsid w:val="00D266E3"/>
    <w:rsid w:val="00D735AD"/>
    <w:rsid w:val="00D74D71"/>
    <w:rsid w:val="00D86739"/>
    <w:rsid w:val="00DB74D9"/>
    <w:rsid w:val="00DD7CBD"/>
    <w:rsid w:val="00E127FA"/>
    <w:rsid w:val="00E537C9"/>
    <w:rsid w:val="00E65825"/>
    <w:rsid w:val="00E67283"/>
    <w:rsid w:val="00E673F5"/>
    <w:rsid w:val="00E8602F"/>
    <w:rsid w:val="00EB7CF9"/>
    <w:rsid w:val="00EC3577"/>
    <w:rsid w:val="00ED1377"/>
    <w:rsid w:val="00ED545C"/>
    <w:rsid w:val="00EF10CD"/>
    <w:rsid w:val="00F21950"/>
    <w:rsid w:val="00F24474"/>
    <w:rsid w:val="00F401A7"/>
    <w:rsid w:val="00F44AC7"/>
    <w:rsid w:val="00F660C3"/>
    <w:rsid w:val="00F8632D"/>
    <w:rsid w:val="00F94D5A"/>
    <w:rsid w:val="00FA4179"/>
    <w:rsid w:val="00FA4D59"/>
    <w:rsid w:val="00FC6159"/>
    <w:rsid w:val="00FF38AC"/>
    <w:rsid w:val="00FF427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C9BB0342-F647-4332-B338-930314F99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PE" w:eastAsia="es-P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NormalWeb">
    <w:name w:val="Normal (Web)"/>
    <w:basedOn w:val="Normal"/>
    <w:uiPriority w:val="99"/>
    <w:semiHidden/>
    <w:unhideWhenUsed/>
    <w:rsid w:val="00A66E7D"/>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es-PE"/>
    </w:rPr>
  </w:style>
  <w:style w:type="character" w:styleId="nfasis">
    <w:name w:val="Emphasis"/>
    <w:basedOn w:val="Fuentedeprrafopredeter"/>
    <w:uiPriority w:val="20"/>
    <w:qFormat/>
    <w:rsid w:val="00BB295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96008">
      <w:bodyDiv w:val="1"/>
      <w:marLeft w:val="0"/>
      <w:marRight w:val="0"/>
      <w:marTop w:val="0"/>
      <w:marBottom w:val="0"/>
      <w:divBdr>
        <w:top w:val="none" w:sz="0" w:space="0" w:color="auto"/>
        <w:left w:val="none" w:sz="0" w:space="0" w:color="auto"/>
        <w:bottom w:val="none" w:sz="0" w:space="0" w:color="auto"/>
        <w:right w:val="none" w:sz="0" w:space="0" w:color="auto"/>
      </w:divBdr>
    </w:div>
    <w:div w:id="81222466">
      <w:bodyDiv w:val="1"/>
      <w:marLeft w:val="0"/>
      <w:marRight w:val="0"/>
      <w:marTop w:val="0"/>
      <w:marBottom w:val="0"/>
      <w:divBdr>
        <w:top w:val="none" w:sz="0" w:space="0" w:color="auto"/>
        <w:left w:val="none" w:sz="0" w:space="0" w:color="auto"/>
        <w:bottom w:val="none" w:sz="0" w:space="0" w:color="auto"/>
        <w:right w:val="none" w:sz="0" w:space="0" w:color="auto"/>
      </w:divBdr>
    </w:div>
    <w:div w:id="100997534">
      <w:bodyDiv w:val="1"/>
      <w:marLeft w:val="0"/>
      <w:marRight w:val="0"/>
      <w:marTop w:val="0"/>
      <w:marBottom w:val="0"/>
      <w:divBdr>
        <w:top w:val="none" w:sz="0" w:space="0" w:color="auto"/>
        <w:left w:val="none" w:sz="0" w:space="0" w:color="auto"/>
        <w:bottom w:val="none" w:sz="0" w:space="0" w:color="auto"/>
        <w:right w:val="none" w:sz="0" w:space="0" w:color="auto"/>
      </w:divBdr>
    </w:div>
    <w:div w:id="129172570">
      <w:bodyDiv w:val="1"/>
      <w:marLeft w:val="0"/>
      <w:marRight w:val="0"/>
      <w:marTop w:val="0"/>
      <w:marBottom w:val="0"/>
      <w:divBdr>
        <w:top w:val="none" w:sz="0" w:space="0" w:color="auto"/>
        <w:left w:val="none" w:sz="0" w:space="0" w:color="auto"/>
        <w:bottom w:val="none" w:sz="0" w:space="0" w:color="auto"/>
        <w:right w:val="none" w:sz="0" w:space="0" w:color="auto"/>
      </w:divBdr>
    </w:div>
    <w:div w:id="173884330">
      <w:bodyDiv w:val="1"/>
      <w:marLeft w:val="0"/>
      <w:marRight w:val="0"/>
      <w:marTop w:val="0"/>
      <w:marBottom w:val="0"/>
      <w:divBdr>
        <w:top w:val="none" w:sz="0" w:space="0" w:color="auto"/>
        <w:left w:val="none" w:sz="0" w:space="0" w:color="auto"/>
        <w:bottom w:val="none" w:sz="0" w:space="0" w:color="auto"/>
        <w:right w:val="none" w:sz="0" w:space="0" w:color="auto"/>
      </w:divBdr>
    </w:div>
    <w:div w:id="191960431">
      <w:bodyDiv w:val="1"/>
      <w:marLeft w:val="0"/>
      <w:marRight w:val="0"/>
      <w:marTop w:val="0"/>
      <w:marBottom w:val="0"/>
      <w:divBdr>
        <w:top w:val="none" w:sz="0" w:space="0" w:color="auto"/>
        <w:left w:val="none" w:sz="0" w:space="0" w:color="auto"/>
        <w:bottom w:val="none" w:sz="0" w:space="0" w:color="auto"/>
        <w:right w:val="none" w:sz="0" w:space="0" w:color="auto"/>
      </w:divBdr>
    </w:div>
    <w:div w:id="268002203">
      <w:bodyDiv w:val="1"/>
      <w:marLeft w:val="0"/>
      <w:marRight w:val="0"/>
      <w:marTop w:val="0"/>
      <w:marBottom w:val="0"/>
      <w:divBdr>
        <w:top w:val="none" w:sz="0" w:space="0" w:color="auto"/>
        <w:left w:val="none" w:sz="0" w:space="0" w:color="auto"/>
        <w:bottom w:val="none" w:sz="0" w:space="0" w:color="auto"/>
        <w:right w:val="none" w:sz="0" w:space="0" w:color="auto"/>
      </w:divBdr>
    </w:div>
    <w:div w:id="286401667">
      <w:bodyDiv w:val="1"/>
      <w:marLeft w:val="0"/>
      <w:marRight w:val="0"/>
      <w:marTop w:val="0"/>
      <w:marBottom w:val="0"/>
      <w:divBdr>
        <w:top w:val="none" w:sz="0" w:space="0" w:color="auto"/>
        <w:left w:val="none" w:sz="0" w:space="0" w:color="auto"/>
        <w:bottom w:val="none" w:sz="0" w:space="0" w:color="auto"/>
        <w:right w:val="none" w:sz="0" w:space="0" w:color="auto"/>
      </w:divBdr>
    </w:div>
    <w:div w:id="291373669">
      <w:bodyDiv w:val="1"/>
      <w:marLeft w:val="0"/>
      <w:marRight w:val="0"/>
      <w:marTop w:val="0"/>
      <w:marBottom w:val="0"/>
      <w:divBdr>
        <w:top w:val="none" w:sz="0" w:space="0" w:color="auto"/>
        <w:left w:val="none" w:sz="0" w:space="0" w:color="auto"/>
        <w:bottom w:val="none" w:sz="0" w:space="0" w:color="auto"/>
        <w:right w:val="none" w:sz="0" w:space="0" w:color="auto"/>
      </w:divBdr>
    </w:div>
    <w:div w:id="317727491">
      <w:bodyDiv w:val="1"/>
      <w:marLeft w:val="0"/>
      <w:marRight w:val="0"/>
      <w:marTop w:val="0"/>
      <w:marBottom w:val="0"/>
      <w:divBdr>
        <w:top w:val="none" w:sz="0" w:space="0" w:color="auto"/>
        <w:left w:val="none" w:sz="0" w:space="0" w:color="auto"/>
        <w:bottom w:val="none" w:sz="0" w:space="0" w:color="auto"/>
        <w:right w:val="none" w:sz="0" w:space="0" w:color="auto"/>
      </w:divBdr>
    </w:div>
    <w:div w:id="405222999">
      <w:bodyDiv w:val="1"/>
      <w:marLeft w:val="0"/>
      <w:marRight w:val="0"/>
      <w:marTop w:val="0"/>
      <w:marBottom w:val="0"/>
      <w:divBdr>
        <w:top w:val="none" w:sz="0" w:space="0" w:color="auto"/>
        <w:left w:val="none" w:sz="0" w:space="0" w:color="auto"/>
        <w:bottom w:val="none" w:sz="0" w:space="0" w:color="auto"/>
        <w:right w:val="none" w:sz="0" w:space="0" w:color="auto"/>
      </w:divBdr>
    </w:div>
    <w:div w:id="406198174">
      <w:bodyDiv w:val="1"/>
      <w:marLeft w:val="0"/>
      <w:marRight w:val="0"/>
      <w:marTop w:val="0"/>
      <w:marBottom w:val="0"/>
      <w:divBdr>
        <w:top w:val="none" w:sz="0" w:space="0" w:color="auto"/>
        <w:left w:val="none" w:sz="0" w:space="0" w:color="auto"/>
        <w:bottom w:val="none" w:sz="0" w:space="0" w:color="auto"/>
        <w:right w:val="none" w:sz="0" w:space="0" w:color="auto"/>
      </w:divBdr>
    </w:div>
    <w:div w:id="467821822">
      <w:bodyDiv w:val="1"/>
      <w:marLeft w:val="0"/>
      <w:marRight w:val="0"/>
      <w:marTop w:val="0"/>
      <w:marBottom w:val="0"/>
      <w:divBdr>
        <w:top w:val="none" w:sz="0" w:space="0" w:color="auto"/>
        <w:left w:val="none" w:sz="0" w:space="0" w:color="auto"/>
        <w:bottom w:val="none" w:sz="0" w:space="0" w:color="auto"/>
        <w:right w:val="none" w:sz="0" w:space="0" w:color="auto"/>
      </w:divBdr>
    </w:div>
    <w:div w:id="522742907">
      <w:bodyDiv w:val="1"/>
      <w:marLeft w:val="0"/>
      <w:marRight w:val="0"/>
      <w:marTop w:val="0"/>
      <w:marBottom w:val="0"/>
      <w:divBdr>
        <w:top w:val="none" w:sz="0" w:space="0" w:color="auto"/>
        <w:left w:val="none" w:sz="0" w:space="0" w:color="auto"/>
        <w:bottom w:val="none" w:sz="0" w:space="0" w:color="auto"/>
        <w:right w:val="none" w:sz="0" w:space="0" w:color="auto"/>
      </w:divBdr>
    </w:div>
    <w:div w:id="569997850">
      <w:bodyDiv w:val="1"/>
      <w:marLeft w:val="0"/>
      <w:marRight w:val="0"/>
      <w:marTop w:val="0"/>
      <w:marBottom w:val="0"/>
      <w:divBdr>
        <w:top w:val="none" w:sz="0" w:space="0" w:color="auto"/>
        <w:left w:val="none" w:sz="0" w:space="0" w:color="auto"/>
        <w:bottom w:val="none" w:sz="0" w:space="0" w:color="auto"/>
        <w:right w:val="none" w:sz="0" w:space="0" w:color="auto"/>
      </w:divBdr>
    </w:div>
    <w:div w:id="615138783">
      <w:bodyDiv w:val="1"/>
      <w:marLeft w:val="0"/>
      <w:marRight w:val="0"/>
      <w:marTop w:val="0"/>
      <w:marBottom w:val="0"/>
      <w:divBdr>
        <w:top w:val="none" w:sz="0" w:space="0" w:color="auto"/>
        <w:left w:val="none" w:sz="0" w:space="0" w:color="auto"/>
        <w:bottom w:val="none" w:sz="0" w:space="0" w:color="auto"/>
        <w:right w:val="none" w:sz="0" w:space="0" w:color="auto"/>
      </w:divBdr>
    </w:div>
    <w:div w:id="616642630">
      <w:bodyDiv w:val="1"/>
      <w:marLeft w:val="0"/>
      <w:marRight w:val="0"/>
      <w:marTop w:val="0"/>
      <w:marBottom w:val="0"/>
      <w:divBdr>
        <w:top w:val="none" w:sz="0" w:space="0" w:color="auto"/>
        <w:left w:val="none" w:sz="0" w:space="0" w:color="auto"/>
        <w:bottom w:val="none" w:sz="0" w:space="0" w:color="auto"/>
        <w:right w:val="none" w:sz="0" w:space="0" w:color="auto"/>
      </w:divBdr>
    </w:div>
    <w:div w:id="623121592">
      <w:bodyDiv w:val="1"/>
      <w:marLeft w:val="0"/>
      <w:marRight w:val="0"/>
      <w:marTop w:val="0"/>
      <w:marBottom w:val="0"/>
      <w:divBdr>
        <w:top w:val="none" w:sz="0" w:space="0" w:color="auto"/>
        <w:left w:val="none" w:sz="0" w:space="0" w:color="auto"/>
        <w:bottom w:val="none" w:sz="0" w:space="0" w:color="auto"/>
        <w:right w:val="none" w:sz="0" w:space="0" w:color="auto"/>
      </w:divBdr>
    </w:div>
    <w:div w:id="690256174">
      <w:bodyDiv w:val="1"/>
      <w:marLeft w:val="0"/>
      <w:marRight w:val="0"/>
      <w:marTop w:val="0"/>
      <w:marBottom w:val="0"/>
      <w:divBdr>
        <w:top w:val="none" w:sz="0" w:space="0" w:color="auto"/>
        <w:left w:val="none" w:sz="0" w:space="0" w:color="auto"/>
        <w:bottom w:val="none" w:sz="0" w:space="0" w:color="auto"/>
        <w:right w:val="none" w:sz="0" w:space="0" w:color="auto"/>
      </w:divBdr>
    </w:div>
    <w:div w:id="696933529">
      <w:bodyDiv w:val="1"/>
      <w:marLeft w:val="0"/>
      <w:marRight w:val="0"/>
      <w:marTop w:val="0"/>
      <w:marBottom w:val="0"/>
      <w:divBdr>
        <w:top w:val="none" w:sz="0" w:space="0" w:color="auto"/>
        <w:left w:val="none" w:sz="0" w:space="0" w:color="auto"/>
        <w:bottom w:val="none" w:sz="0" w:space="0" w:color="auto"/>
        <w:right w:val="none" w:sz="0" w:space="0" w:color="auto"/>
      </w:divBdr>
    </w:div>
    <w:div w:id="699891645">
      <w:bodyDiv w:val="1"/>
      <w:marLeft w:val="0"/>
      <w:marRight w:val="0"/>
      <w:marTop w:val="0"/>
      <w:marBottom w:val="0"/>
      <w:divBdr>
        <w:top w:val="none" w:sz="0" w:space="0" w:color="auto"/>
        <w:left w:val="none" w:sz="0" w:space="0" w:color="auto"/>
        <w:bottom w:val="none" w:sz="0" w:space="0" w:color="auto"/>
        <w:right w:val="none" w:sz="0" w:space="0" w:color="auto"/>
      </w:divBdr>
    </w:div>
    <w:div w:id="740181805">
      <w:bodyDiv w:val="1"/>
      <w:marLeft w:val="0"/>
      <w:marRight w:val="0"/>
      <w:marTop w:val="0"/>
      <w:marBottom w:val="0"/>
      <w:divBdr>
        <w:top w:val="none" w:sz="0" w:space="0" w:color="auto"/>
        <w:left w:val="none" w:sz="0" w:space="0" w:color="auto"/>
        <w:bottom w:val="none" w:sz="0" w:space="0" w:color="auto"/>
        <w:right w:val="none" w:sz="0" w:space="0" w:color="auto"/>
      </w:divBdr>
    </w:div>
    <w:div w:id="757289843">
      <w:bodyDiv w:val="1"/>
      <w:marLeft w:val="0"/>
      <w:marRight w:val="0"/>
      <w:marTop w:val="0"/>
      <w:marBottom w:val="0"/>
      <w:divBdr>
        <w:top w:val="none" w:sz="0" w:space="0" w:color="auto"/>
        <w:left w:val="none" w:sz="0" w:space="0" w:color="auto"/>
        <w:bottom w:val="none" w:sz="0" w:space="0" w:color="auto"/>
        <w:right w:val="none" w:sz="0" w:space="0" w:color="auto"/>
      </w:divBdr>
    </w:div>
    <w:div w:id="832405079">
      <w:bodyDiv w:val="1"/>
      <w:marLeft w:val="0"/>
      <w:marRight w:val="0"/>
      <w:marTop w:val="0"/>
      <w:marBottom w:val="0"/>
      <w:divBdr>
        <w:top w:val="none" w:sz="0" w:space="0" w:color="auto"/>
        <w:left w:val="none" w:sz="0" w:space="0" w:color="auto"/>
        <w:bottom w:val="none" w:sz="0" w:space="0" w:color="auto"/>
        <w:right w:val="none" w:sz="0" w:space="0" w:color="auto"/>
      </w:divBdr>
    </w:div>
    <w:div w:id="835146937">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910191671">
      <w:bodyDiv w:val="1"/>
      <w:marLeft w:val="0"/>
      <w:marRight w:val="0"/>
      <w:marTop w:val="0"/>
      <w:marBottom w:val="0"/>
      <w:divBdr>
        <w:top w:val="none" w:sz="0" w:space="0" w:color="auto"/>
        <w:left w:val="none" w:sz="0" w:space="0" w:color="auto"/>
        <w:bottom w:val="none" w:sz="0" w:space="0" w:color="auto"/>
        <w:right w:val="none" w:sz="0" w:space="0" w:color="auto"/>
      </w:divBdr>
    </w:div>
    <w:div w:id="923105611">
      <w:bodyDiv w:val="1"/>
      <w:marLeft w:val="0"/>
      <w:marRight w:val="0"/>
      <w:marTop w:val="0"/>
      <w:marBottom w:val="0"/>
      <w:divBdr>
        <w:top w:val="none" w:sz="0" w:space="0" w:color="auto"/>
        <w:left w:val="none" w:sz="0" w:space="0" w:color="auto"/>
        <w:bottom w:val="none" w:sz="0" w:space="0" w:color="auto"/>
        <w:right w:val="none" w:sz="0" w:space="0" w:color="auto"/>
      </w:divBdr>
    </w:div>
    <w:div w:id="926227942">
      <w:bodyDiv w:val="1"/>
      <w:marLeft w:val="0"/>
      <w:marRight w:val="0"/>
      <w:marTop w:val="0"/>
      <w:marBottom w:val="0"/>
      <w:divBdr>
        <w:top w:val="none" w:sz="0" w:space="0" w:color="auto"/>
        <w:left w:val="none" w:sz="0" w:space="0" w:color="auto"/>
        <w:bottom w:val="none" w:sz="0" w:space="0" w:color="auto"/>
        <w:right w:val="none" w:sz="0" w:space="0" w:color="auto"/>
      </w:divBdr>
    </w:div>
    <w:div w:id="934939749">
      <w:bodyDiv w:val="1"/>
      <w:marLeft w:val="0"/>
      <w:marRight w:val="0"/>
      <w:marTop w:val="0"/>
      <w:marBottom w:val="0"/>
      <w:divBdr>
        <w:top w:val="none" w:sz="0" w:space="0" w:color="auto"/>
        <w:left w:val="none" w:sz="0" w:space="0" w:color="auto"/>
        <w:bottom w:val="none" w:sz="0" w:space="0" w:color="auto"/>
        <w:right w:val="none" w:sz="0" w:space="0" w:color="auto"/>
      </w:divBdr>
    </w:div>
    <w:div w:id="937715481">
      <w:bodyDiv w:val="1"/>
      <w:marLeft w:val="0"/>
      <w:marRight w:val="0"/>
      <w:marTop w:val="0"/>
      <w:marBottom w:val="0"/>
      <w:divBdr>
        <w:top w:val="none" w:sz="0" w:space="0" w:color="auto"/>
        <w:left w:val="none" w:sz="0" w:space="0" w:color="auto"/>
        <w:bottom w:val="none" w:sz="0" w:space="0" w:color="auto"/>
        <w:right w:val="none" w:sz="0" w:space="0" w:color="auto"/>
      </w:divBdr>
    </w:div>
    <w:div w:id="938221095">
      <w:bodyDiv w:val="1"/>
      <w:marLeft w:val="0"/>
      <w:marRight w:val="0"/>
      <w:marTop w:val="0"/>
      <w:marBottom w:val="0"/>
      <w:divBdr>
        <w:top w:val="none" w:sz="0" w:space="0" w:color="auto"/>
        <w:left w:val="none" w:sz="0" w:space="0" w:color="auto"/>
        <w:bottom w:val="none" w:sz="0" w:space="0" w:color="auto"/>
        <w:right w:val="none" w:sz="0" w:space="0" w:color="auto"/>
      </w:divBdr>
    </w:div>
    <w:div w:id="940068821">
      <w:bodyDiv w:val="1"/>
      <w:marLeft w:val="0"/>
      <w:marRight w:val="0"/>
      <w:marTop w:val="0"/>
      <w:marBottom w:val="0"/>
      <w:divBdr>
        <w:top w:val="none" w:sz="0" w:space="0" w:color="auto"/>
        <w:left w:val="none" w:sz="0" w:space="0" w:color="auto"/>
        <w:bottom w:val="none" w:sz="0" w:space="0" w:color="auto"/>
        <w:right w:val="none" w:sz="0" w:space="0" w:color="auto"/>
      </w:divBdr>
    </w:div>
    <w:div w:id="941185621">
      <w:bodyDiv w:val="1"/>
      <w:marLeft w:val="0"/>
      <w:marRight w:val="0"/>
      <w:marTop w:val="0"/>
      <w:marBottom w:val="0"/>
      <w:divBdr>
        <w:top w:val="none" w:sz="0" w:space="0" w:color="auto"/>
        <w:left w:val="none" w:sz="0" w:space="0" w:color="auto"/>
        <w:bottom w:val="none" w:sz="0" w:space="0" w:color="auto"/>
        <w:right w:val="none" w:sz="0" w:space="0" w:color="auto"/>
      </w:divBdr>
    </w:div>
    <w:div w:id="962004634">
      <w:bodyDiv w:val="1"/>
      <w:marLeft w:val="0"/>
      <w:marRight w:val="0"/>
      <w:marTop w:val="0"/>
      <w:marBottom w:val="0"/>
      <w:divBdr>
        <w:top w:val="none" w:sz="0" w:space="0" w:color="auto"/>
        <w:left w:val="none" w:sz="0" w:space="0" w:color="auto"/>
        <w:bottom w:val="none" w:sz="0" w:space="0" w:color="auto"/>
        <w:right w:val="none" w:sz="0" w:space="0" w:color="auto"/>
      </w:divBdr>
    </w:div>
    <w:div w:id="1075278879">
      <w:bodyDiv w:val="1"/>
      <w:marLeft w:val="0"/>
      <w:marRight w:val="0"/>
      <w:marTop w:val="0"/>
      <w:marBottom w:val="0"/>
      <w:divBdr>
        <w:top w:val="none" w:sz="0" w:space="0" w:color="auto"/>
        <w:left w:val="none" w:sz="0" w:space="0" w:color="auto"/>
        <w:bottom w:val="none" w:sz="0" w:space="0" w:color="auto"/>
        <w:right w:val="none" w:sz="0" w:space="0" w:color="auto"/>
      </w:divBdr>
    </w:div>
    <w:div w:id="1083600890">
      <w:bodyDiv w:val="1"/>
      <w:marLeft w:val="0"/>
      <w:marRight w:val="0"/>
      <w:marTop w:val="0"/>
      <w:marBottom w:val="0"/>
      <w:divBdr>
        <w:top w:val="none" w:sz="0" w:space="0" w:color="auto"/>
        <w:left w:val="none" w:sz="0" w:space="0" w:color="auto"/>
        <w:bottom w:val="none" w:sz="0" w:space="0" w:color="auto"/>
        <w:right w:val="none" w:sz="0" w:space="0" w:color="auto"/>
      </w:divBdr>
    </w:div>
    <w:div w:id="1096244795">
      <w:bodyDiv w:val="1"/>
      <w:marLeft w:val="0"/>
      <w:marRight w:val="0"/>
      <w:marTop w:val="0"/>
      <w:marBottom w:val="0"/>
      <w:divBdr>
        <w:top w:val="none" w:sz="0" w:space="0" w:color="auto"/>
        <w:left w:val="none" w:sz="0" w:space="0" w:color="auto"/>
        <w:bottom w:val="none" w:sz="0" w:space="0" w:color="auto"/>
        <w:right w:val="none" w:sz="0" w:space="0" w:color="auto"/>
      </w:divBdr>
    </w:div>
    <w:div w:id="1110006551">
      <w:bodyDiv w:val="1"/>
      <w:marLeft w:val="0"/>
      <w:marRight w:val="0"/>
      <w:marTop w:val="0"/>
      <w:marBottom w:val="0"/>
      <w:divBdr>
        <w:top w:val="none" w:sz="0" w:space="0" w:color="auto"/>
        <w:left w:val="none" w:sz="0" w:space="0" w:color="auto"/>
        <w:bottom w:val="none" w:sz="0" w:space="0" w:color="auto"/>
        <w:right w:val="none" w:sz="0" w:space="0" w:color="auto"/>
      </w:divBdr>
    </w:div>
    <w:div w:id="1133909916">
      <w:bodyDiv w:val="1"/>
      <w:marLeft w:val="0"/>
      <w:marRight w:val="0"/>
      <w:marTop w:val="0"/>
      <w:marBottom w:val="0"/>
      <w:divBdr>
        <w:top w:val="none" w:sz="0" w:space="0" w:color="auto"/>
        <w:left w:val="none" w:sz="0" w:space="0" w:color="auto"/>
        <w:bottom w:val="none" w:sz="0" w:space="0" w:color="auto"/>
        <w:right w:val="none" w:sz="0" w:space="0" w:color="auto"/>
      </w:divBdr>
    </w:div>
    <w:div w:id="1206989021">
      <w:bodyDiv w:val="1"/>
      <w:marLeft w:val="0"/>
      <w:marRight w:val="0"/>
      <w:marTop w:val="0"/>
      <w:marBottom w:val="0"/>
      <w:divBdr>
        <w:top w:val="none" w:sz="0" w:space="0" w:color="auto"/>
        <w:left w:val="none" w:sz="0" w:space="0" w:color="auto"/>
        <w:bottom w:val="none" w:sz="0" w:space="0" w:color="auto"/>
        <w:right w:val="none" w:sz="0" w:space="0" w:color="auto"/>
      </w:divBdr>
    </w:div>
    <w:div w:id="1220551685">
      <w:bodyDiv w:val="1"/>
      <w:marLeft w:val="0"/>
      <w:marRight w:val="0"/>
      <w:marTop w:val="0"/>
      <w:marBottom w:val="0"/>
      <w:divBdr>
        <w:top w:val="none" w:sz="0" w:space="0" w:color="auto"/>
        <w:left w:val="none" w:sz="0" w:space="0" w:color="auto"/>
        <w:bottom w:val="none" w:sz="0" w:space="0" w:color="auto"/>
        <w:right w:val="none" w:sz="0" w:space="0" w:color="auto"/>
      </w:divBdr>
    </w:div>
    <w:div w:id="1279026568">
      <w:bodyDiv w:val="1"/>
      <w:marLeft w:val="0"/>
      <w:marRight w:val="0"/>
      <w:marTop w:val="0"/>
      <w:marBottom w:val="0"/>
      <w:divBdr>
        <w:top w:val="none" w:sz="0" w:space="0" w:color="auto"/>
        <w:left w:val="none" w:sz="0" w:space="0" w:color="auto"/>
        <w:bottom w:val="none" w:sz="0" w:space="0" w:color="auto"/>
        <w:right w:val="none" w:sz="0" w:space="0" w:color="auto"/>
      </w:divBdr>
    </w:div>
    <w:div w:id="1295058761">
      <w:bodyDiv w:val="1"/>
      <w:marLeft w:val="0"/>
      <w:marRight w:val="0"/>
      <w:marTop w:val="0"/>
      <w:marBottom w:val="0"/>
      <w:divBdr>
        <w:top w:val="none" w:sz="0" w:space="0" w:color="auto"/>
        <w:left w:val="none" w:sz="0" w:space="0" w:color="auto"/>
        <w:bottom w:val="none" w:sz="0" w:space="0" w:color="auto"/>
        <w:right w:val="none" w:sz="0" w:space="0" w:color="auto"/>
      </w:divBdr>
    </w:div>
    <w:div w:id="1299916986">
      <w:bodyDiv w:val="1"/>
      <w:marLeft w:val="0"/>
      <w:marRight w:val="0"/>
      <w:marTop w:val="0"/>
      <w:marBottom w:val="0"/>
      <w:divBdr>
        <w:top w:val="none" w:sz="0" w:space="0" w:color="auto"/>
        <w:left w:val="none" w:sz="0" w:space="0" w:color="auto"/>
        <w:bottom w:val="none" w:sz="0" w:space="0" w:color="auto"/>
        <w:right w:val="none" w:sz="0" w:space="0" w:color="auto"/>
      </w:divBdr>
    </w:div>
    <w:div w:id="1303774376">
      <w:bodyDiv w:val="1"/>
      <w:marLeft w:val="0"/>
      <w:marRight w:val="0"/>
      <w:marTop w:val="0"/>
      <w:marBottom w:val="0"/>
      <w:divBdr>
        <w:top w:val="none" w:sz="0" w:space="0" w:color="auto"/>
        <w:left w:val="none" w:sz="0" w:space="0" w:color="auto"/>
        <w:bottom w:val="none" w:sz="0" w:space="0" w:color="auto"/>
        <w:right w:val="none" w:sz="0" w:space="0" w:color="auto"/>
      </w:divBdr>
    </w:div>
    <w:div w:id="1381976881">
      <w:bodyDiv w:val="1"/>
      <w:marLeft w:val="0"/>
      <w:marRight w:val="0"/>
      <w:marTop w:val="0"/>
      <w:marBottom w:val="0"/>
      <w:divBdr>
        <w:top w:val="none" w:sz="0" w:space="0" w:color="auto"/>
        <w:left w:val="none" w:sz="0" w:space="0" w:color="auto"/>
        <w:bottom w:val="none" w:sz="0" w:space="0" w:color="auto"/>
        <w:right w:val="none" w:sz="0" w:space="0" w:color="auto"/>
      </w:divBdr>
    </w:div>
    <w:div w:id="1484396454">
      <w:bodyDiv w:val="1"/>
      <w:marLeft w:val="0"/>
      <w:marRight w:val="0"/>
      <w:marTop w:val="0"/>
      <w:marBottom w:val="0"/>
      <w:divBdr>
        <w:top w:val="none" w:sz="0" w:space="0" w:color="auto"/>
        <w:left w:val="none" w:sz="0" w:space="0" w:color="auto"/>
        <w:bottom w:val="none" w:sz="0" w:space="0" w:color="auto"/>
        <w:right w:val="none" w:sz="0" w:space="0" w:color="auto"/>
      </w:divBdr>
    </w:div>
    <w:div w:id="1541357828">
      <w:bodyDiv w:val="1"/>
      <w:marLeft w:val="0"/>
      <w:marRight w:val="0"/>
      <w:marTop w:val="0"/>
      <w:marBottom w:val="0"/>
      <w:divBdr>
        <w:top w:val="none" w:sz="0" w:space="0" w:color="auto"/>
        <w:left w:val="none" w:sz="0" w:space="0" w:color="auto"/>
        <w:bottom w:val="none" w:sz="0" w:space="0" w:color="auto"/>
        <w:right w:val="none" w:sz="0" w:space="0" w:color="auto"/>
      </w:divBdr>
    </w:div>
    <w:div w:id="1598101569">
      <w:bodyDiv w:val="1"/>
      <w:marLeft w:val="0"/>
      <w:marRight w:val="0"/>
      <w:marTop w:val="0"/>
      <w:marBottom w:val="0"/>
      <w:divBdr>
        <w:top w:val="none" w:sz="0" w:space="0" w:color="auto"/>
        <w:left w:val="none" w:sz="0" w:space="0" w:color="auto"/>
        <w:bottom w:val="none" w:sz="0" w:space="0" w:color="auto"/>
        <w:right w:val="none" w:sz="0" w:space="0" w:color="auto"/>
      </w:divBdr>
    </w:div>
    <w:div w:id="1717509761">
      <w:bodyDiv w:val="1"/>
      <w:marLeft w:val="0"/>
      <w:marRight w:val="0"/>
      <w:marTop w:val="0"/>
      <w:marBottom w:val="0"/>
      <w:divBdr>
        <w:top w:val="none" w:sz="0" w:space="0" w:color="auto"/>
        <w:left w:val="none" w:sz="0" w:space="0" w:color="auto"/>
        <w:bottom w:val="none" w:sz="0" w:space="0" w:color="auto"/>
        <w:right w:val="none" w:sz="0" w:space="0" w:color="auto"/>
      </w:divBdr>
    </w:div>
    <w:div w:id="1799103836">
      <w:bodyDiv w:val="1"/>
      <w:marLeft w:val="0"/>
      <w:marRight w:val="0"/>
      <w:marTop w:val="0"/>
      <w:marBottom w:val="0"/>
      <w:divBdr>
        <w:top w:val="none" w:sz="0" w:space="0" w:color="auto"/>
        <w:left w:val="none" w:sz="0" w:space="0" w:color="auto"/>
        <w:bottom w:val="none" w:sz="0" w:space="0" w:color="auto"/>
        <w:right w:val="none" w:sz="0" w:space="0" w:color="auto"/>
      </w:divBdr>
    </w:div>
    <w:div w:id="1976636548">
      <w:bodyDiv w:val="1"/>
      <w:marLeft w:val="0"/>
      <w:marRight w:val="0"/>
      <w:marTop w:val="0"/>
      <w:marBottom w:val="0"/>
      <w:divBdr>
        <w:top w:val="none" w:sz="0" w:space="0" w:color="auto"/>
        <w:left w:val="none" w:sz="0" w:space="0" w:color="auto"/>
        <w:bottom w:val="none" w:sz="0" w:space="0" w:color="auto"/>
        <w:right w:val="none" w:sz="0" w:space="0" w:color="auto"/>
      </w:divBdr>
    </w:div>
    <w:div w:id="1982347899">
      <w:bodyDiv w:val="1"/>
      <w:marLeft w:val="0"/>
      <w:marRight w:val="0"/>
      <w:marTop w:val="0"/>
      <w:marBottom w:val="0"/>
      <w:divBdr>
        <w:top w:val="none" w:sz="0" w:space="0" w:color="auto"/>
        <w:left w:val="none" w:sz="0" w:space="0" w:color="auto"/>
        <w:bottom w:val="none" w:sz="0" w:space="0" w:color="auto"/>
        <w:right w:val="none" w:sz="0" w:space="0" w:color="auto"/>
      </w:divBdr>
    </w:div>
    <w:div w:id="2039697594">
      <w:bodyDiv w:val="1"/>
      <w:marLeft w:val="0"/>
      <w:marRight w:val="0"/>
      <w:marTop w:val="0"/>
      <w:marBottom w:val="0"/>
      <w:divBdr>
        <w:top w:val="none" w:sz="0" w:space="0" w:color="auto"/>
        <w:left w:val="none" w:sz="0" w:space="0" w:color="auto"/>
        <w:bottom w:val="none" w:sz="0" w:space="0" w:color="auto"/>
        <w:right w:val="none" w:sz="0" w:space="0" w:color="auto"/>
      </w:divBdr>
    </w:div>
    <w:div w:id="2052998828">
      <w:bodyDiv w:val="1"/>
      <w:marLeft w:val="0"/>
      <w:marRight w:val="0"/>
      <w:marTop w:val="0"/>
      <w:marBottom w:val="0"/>
      <w:divBdr>
        <w:top w:val="none" w:sz="0" w:space="0" w:color="auto"/>
        <w:left w:val="none" w:sz="0" w:space="0" w:color="auto"/>
        <w:bottom w:val="none" w:sz="0" w:space="0" w:color="auto"/>
        <w:right w:val="none" w:sz="0" w:space="0" w:color="auto"/>
      </w:divBdr>
    </w:div>
    <w:div w:id="2072341107">
      <w:bodyDiv w:val="1"/>
      <w:marLeft w:val="0"/>
      <w:marRight w:val="0"/>
      <w:marTop w:val="0"/>
      <w:marBottom w:val="0"/>
      <w:divBdr>
        <w:top w:val="none" w:sz="0" w:space="0" w:color="auto"/>
        <w:left w:val="none" w:sz="0" w:space="0" w:color="auto"/>
        <w:bottom w:val="none" w:sz="0" w:space="0" w:color="auto"/>
        <w:right w:val="none" w:sz="0" w:space="0" w:color="auto"/>
      </w:divBdr>
    </w:div>
    <w:div w:id="2110540989">
      <w:bodyDiv w:val="1"/>
      <w:marLeft w:val="0"/>
      <w:marRight w:val="0"/>
      <w:marTop w:val="0"/>
      <w:marBottom w:val="0"/>
      <w:divBdr>
        <w:top w:val="none" w:sz="0" w:space="0" w:color="auto"/>
        <w:left w:val="none" w:sz="0" w:space="0" w:color="auto"/>
        <w:bottom w:val="none" w:sz="0" w:space="0" w:color="auto"/>
        <w:right w:val="none" w:sz="0" w:space="0" w:color="auto"/>
      </w:divBdr>
    </w:div>
    <w:div w:id="211905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503</TotalTime>
  <Pages>6</Pages>
  <Words>1882</Words>
  <Characters>10734</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12591</CharactersWithSpaces>
  <SharedDoc>false</SharedDoc>
  <HLinks>
    <vt:vector size="6" baseType="variant">
      <vt:variant>
        <vt:i4>5767209</vt:i4>
      </vt:variant>
      <vt:variant>
        <vt:i4>-1</vt:i4>
      </vt:variant>
      <vt:variant>
        <vt:i4>1027</vt:i4>
      </vt:variant>
      <vt:variant>
        <vt:i4>1</vt:i4>
      </vt:variant>
      <vt:variant>
        <vt:lpwstr>http://www.clicktur.com/clientes/today/images/promos/igr_4114.JPG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Domireps</dc:creator>
  <cp:lastModifiedBy>Usuario de Windows</cp:lastModifiedBy>
  <cp:revision>17</cp:revision>
  <cp:lastPrinted>2016-11-12T15:30:00Z</cp:lastPrinted>
  <dcterms:created xsi:type="dcterms:W3CDTF">2018-05-09T18:00:00Z</dcterms:created>
  <dcterms:modified xsi:type="dcterms:W3CDTF">2020-01-23T21:49:00Z</dcterms:modified>
</cp:coreProperties>
</file>