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6AAC" w:rsidRDefault="00726AAC" w:rsidP="008E01CA">
      <w:pPr>
        <w:spacing w:after="0" w:line="200" w:lineRule="atLeast"/>
        <w:jc w:val="center"/>
        <w:rPr>
          <w:szCs w:val="16"/>
        </w:rPr>
      </w:pPr>
    </w:p>
    <w:p w:rsidR="008E7BC1" w:rsidRDefault="008E7BC1" w:rsidP="008E01CA">
      <w:pPr>
        <w:spacing w:after="0" w:line="200" w:lineRule="atLeast"/>
        <w:jc w:val="center"/>
        <w:rPr>
          <w:szCs w:val="16"/>
        </w:rPr>
      </w:pPr>
      <w:bookmarkStart w:id="0" w:name="_GoBack"/>
      <w:bookmarkEnd w:id="0"/>
    </w:p>
    <w:p w:rsidR="008E01CA" w:rsidRDefault="008E01CA" w:rsidP="008E01CA">
      <w:pPr>
        <w:spacing w:after="0" w:line="200" w:lineRule="atLeast"/>
        <w:jc w:val="center"/>
        <w:rPr>
          <w:szCs w:val="16"/>
        </w:rPr>
      </w:pPr>
    </w:p>
    <w:p w:rsidR="00166BCF" w:rsidRDefault="00166BCF" w:rsidP="008E01CA">
      <w:pPr>
        <w:spacing w:after="0" w:line="200" w:lineRule="atLeast"/>
        <w:jc w:val="center"/>
        <w:rPr>
          <w:szCs w:val="16"/>
        </w:rPr>
      </w:pPr>
    </w:p>
    <w:p w:rsidR="003172E1" w:rsidRDefault="003172E1" w:rsidP="003172E1">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RIO DE JANEIRO</w:t>
      </w:r>
    </w:p>
    <w:p w:rsidR="003172E1" w:rsidRPr="00177701" w:rsidRDefault="003172E1" w:rsidP="003172E1">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3172E1" w:rsidRDefault="003172E1" w:rsidP="003172E1">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3172E1" w:rsidRPr="008253A0" w:rsidRDefault="003172E1" w:rsidP="003172E1">
      <w:pPr>
        <w:spacing w:after="0" w:line="200" w:lineRule="atLeast"/>
        <w:jc w:val="center"/>
        <w:rPr>
          <w:rFonts w:ascii="Tahoma" w:hAnsi="Tahoma" w:cs="Tahoma"/>
          <w:b/>
          <w:bCs/>
          <w:color w:val="0066CC"/>
          <w:sz w:val="16"/>
          <w:szCs w:val="36"/>
        </w:rPr>
      </w:pPr>
    </w:p>
    <w:p w:rsidR="003172E1" w:rsidRPr="008253A0" w:rsidRDefault="003172E1" w:rsidP="003172E1">
      <w:pPr>
        <w:spacing w:after="0" w:line="200" w:lineRule="atLeast"/>
        <w:jc w:val="center"/>
        <w:rPr>
          <w:rFonts w:ascii="Tahoma" w:hAnsi="Tahoma" w:cs="Tahoma"/>
          <w:b/>
          <w:bCs/>
          <w:color w:val="0066CC"/>
          <w:sz w:val="18"/>
          <w:szCs w:val="24"/>
        </w:rPr>
      </w:pPr>
    </w:p>
    <w:p w:rsidR="003172E1" w:rsidRPr="008253A0" w:rsidRDefault="003172E1" w:rsidP="003172E1">
      <w:pPr>
        <w:spacing w:after="0" w:line="200" w:lineRule="atLeast"/>
        <w:rPr>
          <w:rFonts w:ascii="Arial" w:eastAsia="Times New Roman" w:hAnsi="Arial" w:cs="Arial"/>
          <w:b/>
          <w:szCs w:val="20"/>
        </w:rPr>
      </w:pPr>
    </w:p>
    <w:p w:rsidR="003172E1" w:rsidRDefault="003172E1" w:rsidP="003172E1">
      <w:pPr>
        <w:spacing w:after="0" w:line="200" w:lineRule="atLeast"/>
        <w:rPr>
          <w:rFonts w:ascii="Arial" w:eastAsia="Times New Roman" w:hAnsi="Arial" w:cs="Arial"/>
          <w:b/>
          <w:szCs w:val="20"/>
        </w:rPr>
      </w:pPr>
    </w:p>
    <w:p w:rsidR="00DD4F4B" w:rsidRDefault="00DD4F4B" w:rsidP="003172E1">
      <w:pPr>
        <w:spacing w:after="0" w:line="200" w:lineRule="atLeast"/>
        <w:rPr>
          <w:rFonts w:ascii="Arial" w:eastAsia="Times New Roman" w:hAnsi="Arial" w:cs="Arial"/>
          <w:b/>
          <w:szCs w:val="20"/>
        </w:rPr>
      </w:pPr>
    </w:p>
    <w:p w:rsidR="003172E1" w:rsidRDefault="003172E1" w:rsidP="003172E1">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3172E1" w:rsidRPr="0021174C" w:rsidRDefault="003172E1" w:rsidP="003172E1">
      <w:pPr>
        <w:spacing w:after="0" w:line="200" w:lineRule="atLeast"/>
        <w:ind w:left="720"/>
        <w:rPr>
          <w:rFonts w:ascii="Arial" w:eastAsia="Arial" w:hAnsi="Arial" w:cs="Arial"/>
          <w:sz w:val="20"/>
          <w:szCs w:val="20"/>
        </w:rPr>
      </w:pPr>
    </w:p>
    <w:p w:rsidR="003172E1" w:rsidRDefault="003172E1" w:rsidP="003172E1">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D4F4B">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DD4F4B">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D4F4B">
        <w:rPr>
          <w:rFonts w:ascii="Arial" w:hAnsi="Arial" w:cs="Arial"/>
          <w:sz w:val="20"/>
          <w:szCs w:val="20"/>
        </w:rPr>
        <w:t>A</w:t>
      </w:r>
      <w:r>
        <w:rPr>
          <w:rFonts w:ascii="Arial" w:hAnsi="Arial" w:cs="Arial"/>
          <w:sz w:val="20"/>
          <w:szCs w:val="20"/>
        </w:rPr>
        <w:t>eropuerto</w:t>
      </w:r>
      <w:r w:rsidR="0038543E">
        <w:rPr>
          <w:rFonts w:ascii="Arial" w:eastAsia="Arial" w:hAnsi="Arial" w:cs="Arial"/>
          <w:sz w:val="20"/>
          <w:szCs w:val="20"/>
        </w:rPr>
        <w:t>.</w:t>
      </w:r>
    </w:p>
    <w:p w:rsidR="00252E98" w:rsidRDefault="00252E98" w:rsidP="00E37460">
      <w:pPr>
        <w:numPr>
          <w:ilvl w:val="0"/>
          <w:numId w:val="2"/>
        </w:numPr>
        <w:spacing w:after="0"/>
        <w:ind w:left="720" w:hanging="360"/>
        <w:rPr>
          <w:rFonts w:ascii="Arial" w:eastAsia="Arial" w:hAnsi="Arial" w:cs="Arial"/>
          <w:sz w:val="20"/>
          <w:szCs w:val="20"/>
        </w:rPr>
      </w:pPr>
      <w:r w:rsidRPr="000E6EEB">
        <w:rPr>
          <w:rFonts w:ascii="Arial" w:eastAsia="Arial" w:hAnsi="Arial" w:cs="Arial"/>
          <w:sz w:val="20"/>
          <w:szCs w:val="20"/>
        </w:rPr>
        <w:t xml:space="preserve">03 noches de </w:t>
      </w:r>
      <w:r w:rsidR="000E6EEB" w:rsidRPr="000E6EEB">
        <w:rPr>
          <w:rFonts w:ascii="Arial" w:eastAsia="Arial" w:hAnsi="Arial" w:cs="Arial"/>
          <w:sz w:val="20"/>
          <w:szCs w:val="20"/>
        </w:rPr>
        <w:t xml:space="preserve">alojamiento con </w:t>
      </w:r>
      <w:r w:rsidR="000E6EEB">
        <w:rPr>
          <w:rFonts w:ascii="Arial" w:eastAsia="Arial" w:hAnsi="Arial" w:cs="Arial"/>
          <w:sz w:val="20"/>
          <w:szCs w:val="20"/>
        </w:rPr>
        <w:t>D</w:t>
      </w:r>
      <w:r w:rsidRPr="000E6EEB">
        <w:rPr>
          <w:rFonts w:ascii="Arial" w:eastAsia="Arial" w:hAnsi="Arial" w:cs="Arial"/>
          <w:sz w:val="20"/>
          <w:szCs w:val="20"/>
        </w:rPr>
        <w:t>esayunos diarios.</w:t>
      </w:r>
    </w:p>
    <w:p w:rsidR="0021724E" w:rsidRDefault="000E6EEB" w:rsidP="00493A74">
      <w:pPr>
        <w:numPr>
          <w:ilvl w:val="0"/>
          <w:numId w:val="2"/>
        </w:numPr>
        <w:spacing w:after="0"/>
        <w:ind w:left="720" w:right="-234" w:hanging="360"/>
        <w:rPr>
          <w:rFonts w:ascii="Arial" w:eastAsia="Arial" w:hAnsi="Arial" w:cs="Arial"/>
          <w:sz w:val="20"/>
          <w:szCs w:val="20"/>
        </w:rPr>
      </w:pPr>
      <w:r w:rsidRPr="00DD4F4B">
        <w:rPr>
          <w:rFonts w:ascii="Arial" w:eastAsia="Arial" w:hAnsi="Arial" w:cs="Arial"/>
          <w:sz w:val="20"/>
          <w:szCs w:val="20"/>
        </w:rPr>
        <w:t>FD Corcovado</w:t>
      </w:r>
      <w:r w:rsidR="008E7BC1">
        <w:rPr>
          <w:rFonts w:ascii="Arial" w:eastAsia="Arial" w:hAnsi="Arial" w:cs="Arial"/>
          <w:sz w:val="20"/>
          <w:szCs w:val="20"/>
        </w:rPr>
        <w:t xml:space="preserve"> (Van)</w:t>
      </w:r>
      <w:r w:rsidRPr="00DD4F4B">
        <w:rPr>
          <w:rFonts w:ascii="Arial" w:eastAsia="Arial" w:hAnsi="Arial" w:cs="Arial"/>
          <w:sz w:val="20"/>
          <w:szCs w:val="20"/>
        </w:rPr>
        <w:t xml:space="preserve"> + </w:t>
      </w:r>
      <w:r w:rsidR="00493A74">
        <w:rPr>
          <w:rFonts w:ascii="Arial" w:eastAsia="Arial" w:hAnsi="Arial" w:cs="Arial"/>
          <w:sz w:val="20"/>
          <w:szCs w:val="20"/>
        </w:rPr>
        <w:t xml:space="preserve">City Tour + Pan de Azúcar (Teleférico) con </w:t>
      </w:r>
      <w:r w:rsidR="00493A74" w:rsidRPr="00DD4F4B">
        <w:rPr>
          <w:rFonts w:ascii="Arial" w:eastAsia="Arial" w:hAnsi="Arial" w:cs="Arial"/>
          <w:sz w:val="20"/>
          <w:szCs w:val="20"/>
        </w:rPr>
        <w:t>Almuerzo</w:t>
      </w:r>
      <w:r w:rsidR="00493A74">
        <w:rPr>
          <w:rFonts w:ascii="Arial" w:eastAsia="Arial" w:hAnsi="Arial" w:cs="Arial"/>
          <w:sz w:val="20"/>
          <w:szCs w:val="20"/>
        </w:rPr>
        <w:t>.</w:t>
      </w:r>
    </w:p>
    <w:p w:rsidR="0021724E" w:rsidRPr="0021724E" w:rsidRDefault="00493A74" w:rsidP="0021724E">
      <w:pPr>
        <w:pStyle w:val="Prrafodelista"/>
        <w:numPr>
          <w:ilvl w:val="0"/>
          <w:numId w:val="9"/>
        </w:numPr>
        <w:spacing w:after="0"/>
        <w:ind w:left="709"/>
        <w:rPr>
          <w:rFonts w:ascii="Arial" w:eastAsia="Arial" w:hAnsi="Arial" w:cs="Arial"/>
          <w:sz w:val="20"/>
          <w:szCs w:val="20"/>
        </w:rPr>
      </w:pPr>
      <w:r>
        <w:rPr>
          <w:rFonts w:ascii="Arial" w:eastAsia="Arial" w:hAnsi="Arial" w:cs="Arial"/>
          <w:sz w:val="20"/>
          <w:szCs w:val="20"/>
          <w:lang w:val="es-PE"/>
        </w:rPr>
        <w:t xml:space="preserve">Cupo para </w:t>
      </w:r>
      <w:r>
        <w:rPr>
          <w:rFonts w:ascii="Arial" w:eastAsia="Arial" w:hAnsi="Arial" w:cs="Arial"/>
          <w:sz w:val="20"/>
          <w:szCs w:val="20"/>
        </w:rPr>
        <w:t>Cena en Churrasquería.</w:t>
      </w:r>
    </w:p>
    <w:p w:rsidR="00493A74" w:rsidRDefault="00493A74" w:rsidP="003172E1">
      <w:pPr>
        <w:spacing w:after="0" w:line="200" w:lineRule="atLeast"/>
        <w:rPr>
          <w:rFonts w:ascii="Arial" w:hAnsi="Arial" w:cs="Arial"/>
          <w:b/>
          <w:bCs/>
          <w:szCs w:val="20"/>
        </w:rPr>
      </w:pPr>
    </w:p>
    <w:p w:rsidR="003172E1" w:rsidRDefault="003172E1" w:rsidP="003172E1">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457C45" w:rsidRDefault="00457C45" w:rsidP="003172E1">
      <w:pPr>
        <w:spacing w:after="0" w:line="200" w:lineRule="atLeast"/>
        <w:rPr>
          <w:rFonts w:ascii="Arial" w:eastAsia="Arial" w:hAnsi="Arial" w:cs="Arial"/>
          <w:b/>
          <w:bCs/>
          <w:szCs w:val="20"/>
        </w:rPr>
      </w:pPr>
    </w:p>
    <w:tbl>
      <w:tblPr>
        <w:tblW w:w="11503" w:type="dxa"/>
        <w:jc w:val="center"/>
        <w:tblLook w:val="04A0" w:firstRow="1" w:lastRow="0" w:firstColumn="1" w:lastColumn="0" w:noHBand="0" w:noVBand="1"/>
      </w:tblPr>
      <w:tblGrid>
        <w:gridCol w:w="3080"/>
        <w:gridCol w:w="872"/>
        <w:gridCol w:w="872"/>
        <w:gridCol w:w="860"/>
        <w:gridCol w:w="860"/>
        <w:gridCol w:w="860"/>
        <w:gridCol w:w="860"/>
        <w:gridCol w:w="860"/>
        <w:gridCol w:w="860"/>
        <w:gridCol w:w="1519"/>
      </w:tblGrid>
      <w:tr w:rsidR="0038543E" w:rsidRPr="0038543E" w:rsidTr="0038543E">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HOTELES</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Doble</w:t>
            </w:r>
            <w:proofErr w:type="spellEnd"/>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Chld</w:t>
            </w:r>
            <w:proofErr w:type="spellEnd"/>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151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18"/>
                <w:szCs w:val="18"/>
                <w:lang w:val="en-US"/>
              </w:rPr>
            </w:pPr>
            <w:r w:rsidRPr="0038543E">
              <w:rPr>
                <w:rFonts w:ascii="Arial" w:eastAsia="Times New Roman" w:hAnsi="Arial" w:cs="Arial"/>
                <w:b/>
                <w:bCs/>
                <w:color w:val="FFFFFF"/>
                <w:kern w:val="0"/>
                <w:sz w:val="18"/>
                <w:szCs w:val="18"/>
                <w:lang w:val="en-US"/>
              </w:rPr>
              <w:t>VIGENCIA</w:t>
            </w:r>
          </w:p>
        </w:tc>
      </w:tr>
      <w:tr w:rsidR="0038543E" w:rsidRPr="0038543E" w:rsidTr="0038543E">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Chld</w:t>
            </w:r>
            <w:proofErr w:type="spellEnd"/>
          </w:p>
        </w:tc>
        <w:tc>
          <w:tcPr>
            <w:tcW w:w="1519" w:type="dxa"/>
            <w:vMerge/>
            <w:tcBorders>
              <w:top w:val="single" w:sz="4" w:space="0" w:color="000000"/>
              <w:left w:val="single" w:sz="4" w:space="0" w:color="000000"/>
              <w:bottom w:val="nil"/>
              <w:right w:val="single" w:sz="4" w:space="0" w:color="000000"/>
            </w:tcBorders>
            <w:vAlign w:val="center"/>
            <w:hideMark/>
          </w:tcPr>
          <w:p w:rsidR="0038543E" w:rsidRPr="0038543E" w:rsidRDefault="0038543E" w:rsidP="0038543E">
            <w:pPr>
              <w:suppressAutoHyphens w:val="0"/>
              <w:spacing w:after="0" w:line="240" w:lineRule="auto"/>
              <w:rPr>
                <w:rFonts w:ascii="Arial" w:eastAsia="Times New Roman" w:hAnsi="Arial" w:cs="Arial"/>
                <w:b/>
                <w:bCs/>
                <w:color w:val="FFFFFF"/>
                <w:kern w:val="0"/>
                <w:sz w:val="18"/>
                <w:szCs w:val="18"/>
                <w:lang w:val="en-US"/>
              </w:rPr>
            </w:pPr>
          </w:p>
        </w:tc>
      </w:tr>
      <w:tr w:rsidR="0038543E" w:rsidRPr="0038543E" w:rsidTr="0038543E">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BANDEIRANTES 3*</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441</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78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158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22</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02ENE-20FEB</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BANDEIRANTES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447</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80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158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22</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01MAR-31MAR</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BANDEIRANTES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371</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b/>
                <w:bCs/>
                <w:kern w:val="0"/>
                <w:sz w:val="20"/>
                <w:szCs w:val="20"/>
                <w:lang w:val="en-US"/>
              </w:rPr>
            </w:pPr>
            <w:r w:rsidRPr="0038543E">
              <w:rPr>
                <w:rFonts w:ascii="Arial" w:eastAsia="Times New Roman" w:hAnsi="Arial" w:cs="Arial"/>
                <w:b/>
                <w:bCs/>
                <w:kern w:val="0"/>
                <w:sz w:val="20"/>
                <w:szCs w:val="20"/>
                <w:lang w:val="en-US"/>
              </w:rPr>
              <w:t>260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245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140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15</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01ABR-30JUN</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BANDEIRANTES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393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254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146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17</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01JUL-20DIC</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AUGUSTOS RIO COPA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462</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84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311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197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02ENE-20FEB</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AUGUSTOS RIO COPA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394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264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169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25</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01MAR-30JUN</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AUGUSTOS RIO COPA 3*</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398</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267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171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26</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01JUL-20DIC</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PESTANA RIO ATLÂNTICA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619</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137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374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372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279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65</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02ENE-20FEB</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PESTANA RIO ATLÂNTICA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595</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129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285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67</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01MAR-30JUN</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PESTANA RIO ATLÂNTICA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607</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133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369</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372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68</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01JUL-30SEP</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PESTANA RIO ATLÂNTICA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642</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144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387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73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383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71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290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68</w:t>
            </w:r>
          </w:p>
        </w:tc>
        <w:tc>
          <w:tcPr>
            <w:tcW w:w="1519"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38543E">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01OCT-20DIC</w:t>
            </w:r>
          </w:p>
        </w:tc>
      </w:tr>
    </w:tbl>
    <w:p w:rsidR="00DD4F4B" w:rsidRDefault="00DD4F4B" w:rsidP="00F4347D">
      <w:pPr>
        <w:spacing w:after="0" w:line="264" w:lineRule="auto"/>
        <w:rPr>
          <w:rFonts w:ascii="Arial" w:hAnsi="Arial" w:cs="Arial"/>
          <w:b/>
          <w:bCs/>
          <w:sz w:val="20"/>
          <w:szCs w:val="20"/>
        </w:rPr>
      </w:pPr>
    </w:p>
    <w:p w:rsidR="00493A74" w:rsidRDefault="00493A74" w:rsidP="00F4347D">
      <w:pPr>
        <w:spacing w:after="0" w:line="264" w:lineRule="auto"/>
        <w:rPr>
          <w:rFonts w:ascii="Arial" w:hAnsi="Arial" w:cs="Arial"/>
          <w:b/>
          <w:bCs/>
          <w:sz w:val="20"/>
          <w:szCs w:val="20"/>
        </w:rPr>
      </w:pPr>
    </w:p>
    <w:tbl>
      <w:tblPr>
        <w:tblW w:w="11619" w:type="dxa"/>
        <w:jc w:val="center"/>
        <w:tblLook w:val="04A0" w:firstRow="1" w:lastRow="0" w:firstColumn="1" w:lastColumn="0" w:noHBand="0" w:noVBand="1"/>
      </w:tblPr>
      <w:tblGrid>
        <w:gridCol w:w="3080"/>
        <w:gridCol w:w="872"/>
        <w:gridCol w:w="872"/>
        <w:gridCol w:w="860"/>
        <w:gridCol w:w="860"/>
        <w:gridCol w:w="860"/>
        <w:gridCol w:w="860"/>
        <w:gridCol w:w="860"/>
        <w:gridCol w:w="860"/>
        <w:gridCol w:w="1635"/>
      </w:tblGrid>
      <w:tr w:rsidR="0038543E" w:rsidRPr="0038543E" w:rsidTr="0038543E">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HOTELES</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Doble</w:t>
            </w:r>
            <w:proofErr w:type="spellEnd"/>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Triple</w:t>
            </w:r>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Chld</w:t>
            </w:r>
            <w:proofErr w:type="spellEnd"/>
          </w:p>
        </w:tc>
        <w:tc>
          <w:tcPr>
            <w:tcW w:w="860" w:type="dxa"/>
            <w:tcBorders>
              <w:top w:val="single" w:sz="4" w:space="0" w:color="000000"/>
              <w:left w:val="nil"/>
              <w:bottom w:val="nil"/>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N.A.</w:t>
            </w:r>
          </w:p>
        </w:tc>
        <w:tc>
          <w:tcPr>
            <w:tcW w:w="163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18"/>
                <w:szCs w:val="18"/>
                <w:lang w:val="en-US"/>
              </w:rPr>
            </w:pPr>
            <w:r w:rsidRPr="0038543E">
              <w:rPr>
                <w:rFonts w:ascii="Arial" w:eastAsia="Times New Roman" w:hAnsi="Arial" w:cs="Arial"/>
                <w:b/>
                <w:bCs/>
                <w:color w:val="FFFFFF"/>
                <w:kern w:val="0"/>
                <w:sz w:val="18"/>
                <w:szCs w:val="18"/>
                <w:lang w:val="en-US"/>
              </w:rPr>
              <w:t>VIGENCIA</w:t>
            </w:r>
          </w:p>
        </w:tc>
      </w:tr>
      <w:tr w:rsidR="0038543E" w:rsidRPr="0038543E" w:rsidTr="0038543E">
        <w:trPr>
          <w:trHeight w:val="255"/>
          <w:jc w:val="center"/>
        </w:trPr>
        <w:tc>
          <w:tcPr>
            <w:tcW w:w="3080" w:type="dxa"/>
            <w:vMerge/>
            <w:tcBorders>
              <w:top w:val="single" w:sz="4" w:space="0" w:color="000000"/>
              <w:left w:val="single" w:sz="4" w:space="0" w:color="000000"/>
              <w:bottom w:val="single" w:sz="4" w:space="0" w:color="auto"/>
              <w:right w:val="single" w:sz="4" w:space="0" w:color="C0C0C0"/>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r w:rsidRPr="0038543E">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20"/>
                <w:szCs w:val="20"/>
                <w:lang w:val="en-US"/>
              </w:rPr>
            </w:pPr>
          </w:p>
        </w:tc>
        <w:tc>
          <w:tcPr>
            <w:tcW w:w="860" w:type="dxa"/>
            <w:tcBorders>
              <w:top w:val="nil"/>
              <w:left w:val="nil"/>
              <w:bottom w:val="single" w:sz="4" w:space="0" w:color="auto"/>
              <w:right w:val="nil"/>
            </w:tcBorders>
            <w:shd w:val="clear" w:color="00CCFF" w:fill="0066CC"/>
            <w:noWrap/>
            <w:vAlign w:val="center"/>
            <w:hideMark/>
          </w:tcPr>
          <w:p w:rsidR="0038543E" w:rsidRPr="0038543E" w:rsidRDefault="0038543E" w:rsidP="00B079E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38543E">
              <w:rPr>
                <w:rFonts w:ascii="Arial" w:eastAsia="Times New Roman" w:hAnsi="Arial" w:cs="Arial"/>
                <w:b/>
                <w:bCs/>
                <w:color w:val="FFFFFF"/>
                <w:kern w:val="0"/>
                <w:sz w:val="20"/>
                <w:szCs w:val="20"/>
                <w:lang w:val="en-US"/>
              </w:rPr>
              <w:t>Chld</w:t>
            </w:r>
            <w:proofErr w:type="spellEnd"/>
          </w:p>
        </w:tc>
        <w:tc>
          <w:tcPr>
            <w:tcW w:w="1635" w:type="dxa"/>
            <w:vMerge/>
            <w:tcBorders>
              <w:top w:val="single" w:sz="4" w:space="0" w:color="000000"/>
              <w:left w:val="single" w:sz="4" w:space="0" w:color="000000"/>
              <w:bottom w:val="single" w:sz="4" w:space="0" w:color="auto"/>
              <w:right w:val="single" w:sz="4" w:space="0" w:color="000000"/>
            </w:tcBorders>
            <w:vAlign w:val="center"/>
            <w:hideMark/>
          </w:tcPr>
          <w:p w:rsidR="0038543E" w:rsidRPr="0038543E" w:rsidRDefault="0038543E" w:rsidP="00B079E8">
            <w:pPr>
              <w:suppressAutoHyphens w:val="0"/>
              <w:spacing w:after="0" w:line="240" w:lineRule="auto"/>
              <w:rPr>
                <w:rFonts w:ascii="Arial" w:eastAsia="Times New Roman" w:hAnsi="Arial" w:cs="Arial"/>
                <w:b/>
                <w:bCs/>
                <w:color w:val="FFFFFF"/>
                <w:kern w:val="0"/>
                <w:sz w:val="18"/>
                <w:szCs w:val="18"/>
                <w:lang w:val="en-US"/>
              </w:rPr>
            </w:pPr>
          </w:p>
        </w:tc>
      </w:tr>
      <w:tr w:rsidR="0038543E" w:rsidRPr="0038543E" w:rsidTr="0038543E">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ASTORIA RIO PALACE 4*</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629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141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393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75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357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202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38</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02ENE-20FEB</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ASTORIA RIO PALACE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640</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144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400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77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361</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205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38</w:t>
            </w:r>
          </w:p>
        </w:tc>
        <w:tc>
          <w:tcPr>
            <w:tcW w:w="1635"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01MAR-31MAR</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ASTORIA RIO PALACE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518</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103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334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307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177</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28</w:t>
            </w:r>
          </w:p>
        </w:tc>
        <w:tc>
          <w:tcPr>
            <w:tcW w:w="1635"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01ABR-30JUN</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ASTORIA RIO PALACE 4*</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557</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116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355</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62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324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184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31</w:t>
            </w:r>
          </w:p>
        </w:tc>
        <w:tc>
          <w:tcPr>
            <w:tcW w:w="1635"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01JUL-20DIC</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MIRAMAR BY WINDSOR 5*</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998</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263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564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132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498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110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172</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26</w:t>
            </w:r>
          </w:p>
        </w:tc>
        <w:tc>
          <w:tcPr>
            <w:tcW w:w="1635"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02ENE-31MAR / 01OOCT-20DIC</w:t>
            </w:r>
          </w:p>
        </w:tc>
      </w:tr>
      <w:tr w:rsidR="0038543E" w:rsidRPr="0038543E" w:rsidTr="0038543E">
        <w:trPr>
          <w:trHeight w:val="276"/>
          <w:jc w:val="center"/>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MIRAMAR BY WINDSOR 5*</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905</w:t>
            </w:r>
          </w:p>
        </w:tc>
        <w:tc>
          <w:tcPr>
            <w:tcW w:w="872"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233</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518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116</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460</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98</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164</w:t>
            </w:r>
          </w:p>
        </w:tc>
        <w:tc>
          <w:tcPr>
            <w:tcW w:w="860"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20"/>
                <w:szCs w:val="20"/>
                <w:lang w:val="en-US"/>
              </w:rPr>
            </w:pPr>
            <w:r w:rsidRPr="0038543E">
              <w:rPr>
                <w:rFonts w:ascii="Arial" w:eastAsia="Times New Roman" w:hAnsi="Arial" w:cs="Arial"/>
                <w:kern w:val="0"/>
                <w:sz w:val="20"/>
                <w:szCs w:val="20"/>
                <w:lang w:val="en-US"/>
              </w:rPr>
              <w:t>23</w:t>
            </w:r>
          </w:p>
        </w:tc>
        <w:tc>
          <w:tcPr>
            <w:tcW w:w="1635" w:type="dxa"/>
            <w:tcBorders>
              <w:top w:val="nil"/>
              <w:left w:val="nil"/>
              <w:bottom w:val="single" w:sz="4" w:space="0" w:color="auto"/>
              <w:right w:val="single" w:sz="4" w:space="0" w:color="auto"/>
            </w:tcBorders>
            <w:shd w:val="clear" w:color="auto" w:fill="auto"/>
            <w:noWrap/>
            <w:vAlign w:val="center"/>
            <w:hideMark/>
          </w:tcPr>
          <w:p w:rsidR="0038543E" w:rsidRPr="0038543E" w:rsidRDefault="0038543E" w:rsidP="00B079E8">
            <w:pPr>
              <w:suppressAutoHyphens w:val="0"/>
              <w:spacing w:after="0" w:line="240" w:lineRule="auto"/>
              <w:jc w:val="center"/>
              <w:rPr>
                <w:rFonts w:ascii="Arial" w:eastAsia="Times New Roman" w:hAnsi="Arial" w:cs="Arial"/>
                <w:kern w:val="0"/>
                <w:sz w:val="18"/>
                <w:szCs w:val="18"/>
                <w:lang w:val="en-US"/>
              </w:rPr>
            </w:pPr>
            <w:r w:rsidRPr="0038543E">
              <w:rPr>
                <w:rFonts w:ascii="Arial" w:eastAsia="Times New Roman" w:hAnsi="Arial" w:cs="Arial"/>
                <w:kern w:val="0"/>
                <w:sz w:val="18"/>
                <w:szCs w:val="18"/>
                <w:lang w:val="en-US"/>
              </w:rPr>
              <w:t>01ABR-30SEP</w:t>
            </w:r>
          </w:p>
        </w:tc>
      </w:tr>
    </w:tbl>
    <w:p w:rsidR="00DD4F4B" w:rsidRDefault="00DD4F4B" w:rsidP="00F4347D">
      <w:pPr>
        <w:spacing w:after="0" w:line="264" w:lineRule="auto"/>
        <w:rPr>
          <w:rFonts w:ascii="Arial" w:hAnsi="Arial" w:cs="Arial"/>
          <w:b/>
          <w:bCs/>
          <w:sz w:val="20"/>
          <w:szCs w:val="20"/>
        </w:rPr>
      </w:pPr>
    </w:p>
    <w:p w:rsidR="00DD4F4B" w:rsidRDefault="00DD4F4B" w:rsidP="00F4347D">
      <w:pPr>
        <w:spacing w:after="0" w:line="264" w:lineRule="auto"/>
        <w:rPr>
          <w:rFonts w:ascii="Arial" w:hAnsi="Arial" w:cs="Arial"/>
          <w:b/>
          <w:bCs/>
          <w:sz w:val="20"/>
          <w:szCs w:val="20"/>
        </w:rPr>
      </w:pPr>
    </w:p>
    <w:p w:rsidR="0038543E" w:rsidRDefault="0038543E" w:rsidP="00F4347D">
      <w:pPr>
        <w:spacing w:after="0" w:line="264" w:lineRule="auto"/>
        <w:rPr>
          <w:rFonts w:ascii="Arial" w:hAnsi="Arial" w:cs="Arial"/>
          <w:b/>
          <w:bCs/>
          <w:sz w:val="20"/>
          <w:szCs w:val="20"/>
        </w:rPr>
      </w:pPr>
    </w:p>
    <w:p w:rsidR="0038543E" w:rsidRDefault="0038543E" w:rsidP="0038543E">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38543E" w:rsidRDefault="0038543E" w:rsidP="0038543E">
      <w:pPr>
        <w:spacing w:after="0" w:line="264" w:lineRule="auto"/>
        <w:rPr>
          <w:rFonts w:ascii="Arial" w:hAnsi="Arial" w:cs="Arial"/>
          <w:sz w:val="20"/>
          <w:szCs w:val="20"/>
        </w:rPr>
      </w:pPr>
    </w:p>
    <w:p w:rsidR="0038543E" w:rsidRDefault="0038543E" w:rsidP="0038543E">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38543E" w:rsidRDefault="0038543E" w:rsidP="0038543E">
      <w:pPr>
        <w:suppressAutoHyphens w:val="0"/>
        <w:spacing w:after="0" w:line="200" w:lineRule="atLeast"/>
        <w:ind w:left="284"/>
        <w:jc w:val="both"/>
        <w:rPr>
          <w:rFonts w:ascii="Arial" w:eastAsia="Arial" w:hAnsi="Arial" w:cs="Arial"/>
          <w:b/>
          <w:bCs/>
          <w:sz w:val="20"/>
          <w:szCs w:val="20"/>
          <w:lang w:val="es-ES_tradnl" w:eastAsia="es-ES_tradnl"/>
        </w:rPr>
      </w:pPr>
    </w:p>
    <w:p w:rsidR="0038543E" w:rsidRDefault="0038543E" w:rsidP="0038543E">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38543E" w:rsidRDefault="0038543E" w:rsidP="0038543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38543E" w:rsidRDefault="0038543E" w:rsidP="0038543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09 años, solo compartiendo habitación con ambos padres.</w:t>
      </w:r>
    </w:p>
    <w:p w:rsidR="0038543E" w:rsidRDefault="0038543E" w:rsidP="0038543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38543E" w:rsidRDefault="0038543E" w:rsidP="0038543E">
      <w:pPr>
        <w:numPr>
          <w:ilvl w:val="0"/>
          <w:numId w:val="10"/>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38543E" w:rsidRDefault="0038543E" w:rsidP="0038543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38543E" w:rsidRPr="00B8432E" w:rsidRDefault="0038543E" w:rsidP="0038543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38543E" w:rsidRDefault="0038543E" w:rsidP="0038543E">
      <w:pPr>
        <w:numPr>
          <w:ilvl w:val="0"/>
          <w:numId w:val="1"/>
        </w:numPr>
        <w:suppressAutoHyphens w:val="0"/>
        <w:spacing w:after="0"/>
        <w:ind w:left="567" w:hanging="283"/>
        <w:jc w:val="both"/>
        <w:rPr>
          <w:rFonts w:ascii="Arial" w:hAnsi="Arial" w:cs="Arial"/>
          <w:sz w:val="20"/>
          <w:szCs w:val="20"/>
        </w:rPr>
      </w:pPr>
      <w:proofErr w:type="spellStart"/>
      <w:r w:rsidRPr="00566FE7">
        <w:rPr>
          <w:rFonts w:ascii="Arial" w:eastAsia="Arial" w:hAnsi="Arial" w:cs="Arial"/>
          <w:sz w:val="20"/>
          <w:szCs w:val="20"/>
        </w:rPr>
        <w:t>Blackouts</w:t>
      </w:r>
      <w:proofErr w:type="spellEnd"/>
      <w:r w:rsidRPr="00566FE7">
        <w:rPr>
          <w:rFonts w:ascii="Arial" w:eastAsia="Arial" w:hAnsi="Arial" w:cs="Arial"/>
          <w:sz w:val="20"/>
          <w:szCs w:val="20"/>
        </w:rPr>
        <w:t xml:space="preserve">: 20 al 27 de Febrero / 09 al 13 y del 18 al 22 de Abril / 30 de Abril al 04 de Mayo </w:t>
      </w:r>
      <w:r w:rsidRPr="00566FE7">
        <w:rPr>
          <w:rFonts w:ascii="Arial" w:hAnsi="Arial" w:cs="Arial"/>
          <w:sz w:val="20"/>
          <w:szCs w:val="20"/>
        </w:rPr>
        <w:t xml:space="preserve">/ 11 al 15 de Junio / </w:t>
      </w:r>
      <w:r>
        <w:rPr>
          <w:rFonts w:ascii="Arial" w:hAnsi="Arial" w:cs="Arial"/>
          <w:sz w:val="20"/>
          <w:szCs w:val="20"/>
        </w:rPr>
        <w:t xml:space="preserve">18 al 21 de Julio / </w:t>
      </w:r>
      <w:r w:rsidRPr="00566FE7">
        <w:rPr>
          <w:rFonts w:ascii="Arial" w:hAnsi="Arial" w:cs="Arial"/>
          <w:sz w:val="20"/>
          <w:szCs w:val="20"/>
        </w:rPr>
        <w:t xml:space="preserve">04 al 07 </w:t>
      </w:r>
      <w:r>
        <w:rPr>
          <w:rFonts w:ascii="Arial" w:hAnsi="Arial" w:cs="Arial"/>
          <w:sz w:val="20"/>
          <w:szCs w:val="20"/>
        </w:rPr>
        <w:t xml:space="preserve">y del 21 al 24 </w:t>
      </w:r>
      <w:r w:rsidRPr="00566FE7">
        <w:rPr>
          <w:rFonts w:ascii="Arial" w:hAnsi="Arial" w:cs="Arial"/>
          <w:sz w:val="20"/>
          <w:szCs w:val="20"/>
        </w:rPr>
        <w:t>de Septiembre / 09 al 12 de Octubre / 30 de Octubre a</w:t>
      </w:r>
      <w:r>
        <w:rPr>
          <w:rFonts w:ascii="Arial" w:hAnsi="Arial" w:cs="Arial"/>
          <w:sz w:val="20"/>
          <w:szCs w:val="20"/>
        </w:rPr>
        <w:t>l</w:t>
      </w:r>
      <w:r w:rsidRPr="00566FE7">
        <w:rPr>
          <w:rFonts w:ascii="Arial" w:hAnsi="Arial" w:cs="Arial"/>
          <w:sz w:val="20"/>
          <w:szCs w:val="20"/>
        </w:rPr>
        <w:t xml:space="preserve"> 02 de Noviembre / 19 al 22 de Noviembre</w:t>
      </w:r>
      <w:r>
        <w:rPr>
          <w:rFonts w:ascii="Arial" w:hAnsi="Arial" w:cs="Arial"/>
          <w:sz w:val="20"/>
          <w:szCs w:val="20"/>
        </w:rPr>
        <w:t>.</w:t>
      </w:r>
    </w:p>
    <w:p w:rsidR="0038543E" w:rsidRPr="00D12058" w:rsidRDefault="0038543E" w:rsidP="0038543E">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38543E" w:rsidRPr="00B655F1" w:rsidRDefault="0038543E" w:rsidP="0038543E">
      <w:pPr>
        <w:numPr>
          <w:ilvl w:val="0"/>
          <w:numId w:val="1"/>
        </w:numPr>
        <w:shd w:val="clear" w:color="auto" w:fill="FFFFFF"/>
        <w:tabs>
          <w:tab w:val="left" w:pos="7815"/>
        </w:tabs>
        <w:suppressAutoHyphens w:val="0"/>
        <w:spacing w:after="0"/>
        <w:ind w:left="567" w:hanging="283"/>
        <w:jc w:val="both"/>
        <w:textAlignment w:val="baseline"/>
        <w:rPr>
          <w:rFonts w:ascii="Arial" w:hAnsi="Arial" w:cs="Arial"/>
          <w:sz w:val="20"/>
          <w:szCs w:val="20"/>
        </w:rPr>
      </w:pPr>
      <w:r w:rsidRPr="00A7360D">
        <w:rPr>
          <w:rFonts w:ascii="Arial" w:eastAsia="Times New Roman" w:hAnsi="Arial" w:cs="Arial"/>
          <w:sz w:val="20"/>
          <w:szCs w:val="20"/>
          <w:bdr w:val="none" w:sz="0" w:space="0" w:color="auto" w:frame="1"/>
          <w:lang w:eastAsia="es-ES"/>
        </w:rPr>
        <w:t xml:space="preserve">Traslados en idioma en portugués (solo chofer), no incluye asistencia y/o guía en el aeropuerto. </w:t>
      </w:r>
      <w:r w:rsidRPr="0038543E">
        <w:rPr>
          <w:rStyle w:val="Textoennegrita"/>
          <w:rFonts w:ascii="Arial" w:hAnsi="Arial" w:cs="Arial"/>
          <w:b w:val="0"/>
          <w:sz w:val="20"/>
          <w:szCs w:val="20"/>
          <w:bdr w:val="none" w:sz="0" w:space="0" w:color="auto" w:frame="1"/>
        </w:rPr>
        <w:t>No se permite exceso de equipaje, valijas grandes, tabla de surf, silla de ruedas o necesidades especiales. Esas situaciones deben obligatoriamente ser avisadas con antelación.</w:t>
      </w:r>
      <w:r w:rsidRPr="00B655F1">
        <w:rPr>
          <w:rStyle w:val="Textoennegrita"/>
          <w:rFonts w:ascii="Arial" w:hAnsi="Arial" w:cs="Arial"/>
          <w:szCs w:val="20"/>
          <w:bdr w:val="none" w:sz="0" w:space="0" w:color="auto" w:frame="1"/>
        </w:rPr>
        <w:t xml:space="preserve"> </w:t>
      </w:r>
      <w:r w:rsidRPr="00B655F1">
        <w:rPr>
          <w:rFonts w:ascii="Arial" w:hAnsi="Arial" w:cs="Arial"/>
          <w:sz w:val="20"/>
          <w:szCs w:val="20"/>
          <w:shd w:val="clear" w:color="auto" w:fill="FFFFFF"/>
        </w:rPr>
        <w:t>Cada pasajero tiene derecho a una maleta común hasta 23kg.</w:t>
      </w:r>
    </w:p>
    <w:p w:rsidR="0038543E" w:rsidRPr="00A7360D" w:rsidRDefault="0038543E" w:rsidP="0038543E">
      <w:pPr>
        <w:numPr>
          <w:ilvl w:val="0"/>
          <w:numId w:val="1"/>
        </w:numPr>
        <w:shd w:val="clear" w:color="auto" w:fill="FFFFFF"/>
        <w:tabs>
          <w:tab w:val="left" w:pos="7815"/>
        </w:tabs>
        <w:suppressAutoHyphens w:val="0"/>
        <w:spacing w:after="0"/>
        <w:ind w:left="567" w:hanging="283"/>
        <w:jc w:val="both"/>
        <w:textAlignment w:val="baseline"/>
        <w:rPr>
          <w:rFonts w:ascii="Arial" w:hAnsi="Arial" w:cs="Arial"/>
          <w:sz w:val="20"/>
          <w:szCs w:val="20"/>
        </w:rPr>
      </w:pPr>
      <w:r>
        <w:rPr>
          <w:rFonts w:ascii="Arial" w:hAnsi="Arial" w:cs="Arial"/>
          <w:sz w:val="20"/>
          <w:szCs w:val="20"/>
          <w:shd w:val="clear" w:color="auto" w:fill="FFFFFF"/>
        </w:rPr>
        <w:t>Cupo para Cena en churrasquería, no incluye bebidas, postres, ni traslados.</w:t>
      </w:r>
    </w:p>
    <w:p w:rsidR="00493A74" w:rsidRPr="00DD2D4D" w:rsidRDefault="00493A74" w:rsidP="00493A74">
      <w:pPr>
        <w:pStyle w:val="Prrafodelista"/>
        <w:numPr>
          <w:ilvl w:val="0"/>
          <w:numId w:val="1"/>
        </w:numPr>
        <w:tabs>
          <w:tab w:val="left" w:pos="7815"/>
        </w:tabs>
        <w:spacing w:after="0"/>
        <w:ind w:left="567" w:hanging="283"/>
        <w:jc w:val="both"/>
        <w:rPr>
          <w:rFonts w:ascii="Arial" w:hAnsi="Arial" w:cs="Arial"/>
          <w:sz w:val="18"/>
          <w:szCs w:val="20"/>
        </w:rPr>
      </w:pPr>
      <w:proofErr w:type="spellStart"/>
      <w:r w:rsidRPr="00493A74">
        <w:rPr>
          <w:rFonts w:ascii="Arial" w:hAnsi="Arial" w:cs="Arial"/>
          <w:sz w:val="20"/>
        </w:rPr>
        <w:t>Check</w:t>
      </w:r>
      <w:proofErr w:type="spellEnd"/>
      <w:r w:rsidRPr="00493A74">
        <w:rPr>
          <w:rFonts w:ascii="Arial" w:hAnsi="Arial" w:cs="Arial"/>
          <w:sz w:val="20"/>
        </w:rPr>
        <w:t xml:space="preserve">-in a partir de las 14:00, </w:t>
      </w:r>
      <w:proofErr w:type="spellStart"/>
      <w:r w:rsidRPr="00493A74">
        <w:rPr>
          <w:rFonts w:ascii="Arial" w:hAnsi="Arial" w:cs="Arial"/>
          <w:sz w:val="20"/>
        </w:rPr>
        <w:t>Check-out</w:t>
      </w:r>
      <w:proofErr w:type="spellEnd"/>
      <w:r w:rsidRPr="00493A74">
        <w:rPr>
          <w:rFonts w:ascii="Arial" w:hAnsi="Arial" w:cs="Arial"/>
          <w:sz w:val="20"/>
        </w:rPr>
        <w:t xml:space="preserve"> hasta las 12:00</w:t>
      </w:r>
    </w:p>
    <w:p w:rsidR="00394565" w:rsidRPr="00493A74" w:rsidRDefault="00394565" w:rsidP="00280BB3">
      <w:pPr>
        <w:suppressAutoHyphens w:val="0"/>
        <w:spacing w:after="0" w:line="264" w:lineRule="auto"/>
        <w:jc w:val="both"/>
        <w:rPr>
          <w:rFonts w:ascii="Arial" w:hAnsi="Arial" w:cs="Arial"/>
          <w:b/>
          <w:bCs/>
          <w:sz w:val="20"/>
          <w:szCs w:val="20"/>
          <w:lang w:val="es-ES"/>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38543E" w:rsidRDefault="0038543E"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0D1E60" w:rsidRDefault="000D1E60" w:rsidP="00280BB3">
      <w:pPr>
        <w:suppressAutoHyphens w:val="0"/>
        <w:spacing w:after="0" w:line="264" w:lineRule="auto"/>
        <w:jc w:val="both"/>
        <w:rPr>
          <w:rFonts w:ascii="Arial" w:hAnsi="Arial" w:cs="Arial"/>
          <w:b/>
          <w:bCs/>
          <w:sz w:val="20"/>
          <w:szCs w:val="20"/>
          <w:lang w:val="es-ES_tradnl"/>
        </w:rPr>
      </w:pPr>
    </w:p>
    <w:p w:rsidR="0038543E" w:rsidRPr="00DF7504" w:rsidRDefault="0038543E" w:rsidP="0038543E">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38543E" w:rsidRPr="00DF7504" w:rsidRDefault="0038543E" w:rsidP="0038543E">
      <w:pPr>
        <w:suppressAutoHyphens w:val="0"/>
        <w:spacing w:after="0" w:line="264" w:lineRule="auto"/>
        <w:jc w:val="both"/>
        <w:rPr>
          <w:rFonts w:ascii="Arial" w:hAnsi="Arial" w:cs="Arial"/>
          <w:sz w:val="20"/>
          <w:szCs w:val="20"/>
        </w:rPr>
      </w:pP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38543E" w:rsidRPr="00DF7504" w:rsidRDefault="0038543E" w:rsidP="0038543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lastRenderedPageBreak/>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38543E" w:rsidRPr="00DF7504" w:rsidRDefault="0038543E" w:rsidP="0038543E">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38543E" w:rsidRPr="00DF7504" w:rsidRDefault="0038543E" w:rsidP="0038543E">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38543E" w:rsidRDefault="0038543E" w:rsidP="0038543E">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38543E" w:rsidRPr="0067655E" w:rsidRDefault="0038543E" w:rsidP="0038543E">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38543E" w:rsidRPr="00DF7504" w:rsidRDefault="0038543E" w:rsidP="0038543E">
      <w:pPr>
        <w:tabs>
          <w:tab w:val="left" w:pos="426"/>
        </w:tabs>
        <w:suppressAutoHyphens w:val="0"/>
        <w:spacing w:after="0"/>
        <w:ind w:left="284"/>
        <w:contextualSpacing/>
        <w:jc w:val="both"/>
        <w:rPr>
          <w:rFonts w:ascii="Arial" w:hAnsi="Arial" w:cs="Arial"/>
          <w:sz w:val="20"/>
          <w:szCs w:val="20"/>
        </w:rPr>
      </w:pPr>
    </w:p>
    <w:p w:rsidR="0038543E" w:rsidRPr="00DF7504" w:rsidRDefault="0038543E" w:rsidP="0038543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38543E" w:rsidRPr="00DF7504" w:rsidRDefault="0038543E" w:rsidP="0038543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8543E" w:rsidRPr="00DF7504" w:rsidRDefault="0038543E" w:rsidP="0038543E">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38543E" w:rsidRPr="00DF7504" w:rsidRDefault="0038543E" w:rsidP="0038543E">
      <w:pPr>
        <w:pStyle w:val="Prrafodelista"/>
        <w:numPr>
          <w:ilvl w:val="0"/>
          <w:numId w:val="2"/>
        </w:numPr>
        <w:tabs>
          <w:tab w:val="left" w:pos="426"/>
          <w:tab w:val="left" w:pos="567"/>
        </w:tabs>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38543E" w:rsidRPr="00DF7504" w:rsidRDefault="0038543E" w:rsidP="0038543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38543E" w:rsidRPr="00DF7504" w:rsidRDefault="0038543E" w:rsidP="0038543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23 de Enero del 2020.</w:t>
      </w:r>
    </w:p>
    <w:p w:rsidR="0038543E" w:rsidRPr="00840EE1" w:rsidRDefault="0038543E" w:rsidP="0038543E">
      <w:pPr>
        <w:suppressAutoHyphens w:val="0"/>
        <w:spacing w:after="0" w:line="264" w:lineRule="auto"/>
        <w:jc w:val="both"/>
      </w:pPr>
    </w:p>
    <w:p w:rsidR="005C6864" w:rsidRPr="00F401A7" w:rsidRDefault="005C6864" w:rsidP="0038543E">
      <w:pPr>
        <w:suppressAutoHyphens w:val="0"/>
        <w:spacing w:after="0" w:line="264" w:lineRule="auto"/>
        <w:jc w:val="both"/>
        <w:rPr>
          <w:rFonts w:ascii="Arial" w:hAnsi="Arial" w:cs="Arial"/>
          <w:b/>
          <w:sz w:val="20"/>
          <w:szCs w:val="20"/>
        </w:rPr>
      </w:pPr>
    </w:p>
    <w:sectPr w:rsidR="005C6864" w:rsidRPr="00F401A7" w:rsidSect="000D1E60">
      <w:headerReference w:type="default" r:id="rId8"/>
      <w:footerReference w:type="default" r:id="rId9"/>
      <w:pgSz w:w="12240" w:h="15840"/>
      <w:pgMar w:top="1417" w:right="1701" w:bottom="1134"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54" w:rsidRDefault="007A2A54">
      <w:pPr>
        <w:spacing w:after="0" w:line="240" w:lineRule="auto"/>
      </w:pPr>
      <w:r>
        <w:separator/>
      </w:r>
    </w:p>
  </w:endnote>
  <w:endnote w:type="continuationSeparator" w:id="0">
    <w:p w:rsidR="007A2A54" w:rsidRDefault="007A2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54" w:rsidRDefault="007A2A54">
      <w:pPr>
        <w:spacing w:after="0" w:line="240" w:lineRule="auto"/>
      </w:pPr>
      <w:r>
        <w:separator/>
      </w:r>
    </w:p>
  </w:footnote>
  <w:footnote w:type="continuationSeparator" w:id="0">
    <w:p w:rsidR="007A2A54" w:rsidRDefault="007A2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863840" cy="955675"/>
          <wp:effectExtent l="19050" t="19050" r="22860" b="1587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63840" cy="955675"/>
                  </a:xfrm>
                  <a:prstGeom prst="rect">
                    <a:avLst/>
                  </a:prstGeom>
                  <a:solidFill>
                    <a:srgbClr val="FFFFFF"/>
                  </a:solidFill>
                  <a:ln w="0">
                    <a:solidFill>
                      <a:srgbClr val="808080"/>
                    </a:solid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EE2373F"/>
    <w:multiLevelType w:val="hybridMultilevel"/>
    <w:tmpl w:val="33F83EA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F862145"/>
    <w:multiLevelType w:val="hybridMultilevel"/>
    <w:tmpl w:val="038ECF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6F206F25"/>
    <w:multiLevelType w:val="hybridMultilevel"/>
    <w:tmpl w:val="5A9EEA7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6"/>
  </w:num>
  <w:num w:numId="6">
    <w:abstractNumId w:val="7"/>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40F3"/>
    <w:rsid w:val="0000511C"/>
    <w:rsid w:val="0001049E"/>
    <w:rsid w:val="0002121E"/>
    <w:rsid w:val="00022687"/>
    <w:rsid w:val="000366D2"/>
    <w:rsid w:val="00051C9A"/>
    <w:rsid w:val="00052B34"/>
    <w:rsid w:val="00071E39"/>
    <w:rsid w:val="00085CCE"/>
    <w:rsid w:val="00085F2C"/>
    <w:rsid w:val="00086ABF"/>
    <w:rsid w:val="00086B39"/>
    <w:rsid w:val="000A560C"/>
    <w:rsid w:val="000C13B9"/>
    <w:rsid w:val="000D1E60"/>
    <w:rsid w:val="000E6EEB"/>
    <w:rsid w:val="000F4770"/>
    <w:rsid w:val="00134F32"/>
    <w:rsid w:val="001610A4"/>
    <w:rsid w:val="00166BCF"/>
    <w:rsid w:val="00177701"/>
    <w:rsid w:val="001A2653"/>
    <w:rsid w:val="001C730C"/>
    <w:rsid w:val="001D695F"/>
    <w:rsid w:val="001E3A8B"/>
    <w:rsid w:val="001E69F9"/>
    <w:rsid w:val="001E7F82"/>
    <w:rsid w:val="001F3A0D"/>
    <w:rsid w:val="00205477"/>
    <w:rsid w:val="00210F4E"/>
    <w:rsid w:val="0021174C"/>
    <w:rsid w:val="0021724E"/>
    <w:rsid w:val="002301E5"/>
    <w:rsid w:val="00252E98"/>
    <w:rsid w:val="00263D16"/>
    <w:rsid w:val="00275C81"/>
    <w:rsid w:val="00280BB3"/>
    <w:rsid w:val="00293DCA"/>
    <w:rsid w:val="002B0C70"/>
    <w:rsid w:val="002D7765"/>
    <w:rsid w:val="003172E1"/>
    <w:rsid w:val="0033156C"/>
    <w:rsid w:val="00334DEC"/>
    <w:rsid w:val="003412C6"/>
    <w:rsid w:val="003504E1"/>
    <w:rsid w:val="00354003"/>
    <w:rsid w:val="00363B18"/>
    <w:rsid w:val="00363DEF"/>
    <w:rsid w:val="0037385A"/>
    <w:rsid w:val="0038543E"/>
    <w:rsid w:val="00394565"/>
    <w:rsid w:val="003A5374"/>
    <w:rsid w:val="003A65D2"/>
    <w:rsid w:val="003D17C5"/>
    <w:rsid w:val="003D507B"/>
    <w:rsid w:val="003F3BC8"/>
    <w:rsid w:val="003F3DD5"/>
    <w:rsid w:val="004021C1"/>
    <w:rsid w:val="00427714"/>
    <w:rsid w:val="00436332"/>
    <w:rsid w:val="00443CB7"/>
    <w:rsid w:val="00451515"/>
    <w:rsid w:val="00455134"/>
    <w:rsid w:val="00456941"/>
    <w:rsid w:val="00457C45"/>
    <w:rsid w:val="0046550B"/>
    <w:rsid w:val="00477628"/>
    <w:rsid w:val="00493A74"/>
    <w:rsid w:val="00497281"/>
    <w:rsid w:val="004A2B21"/>
    <w:rsid w:val="004C5B8A"/>
    <w:rsid w:val="004E0093"/>
    <w:rsid w:val="0051379C"/>
    <w:rsid w:val="005156BB"/>
    <w:rsid w:val="005204C6"/>
    <w:rsid w:val="0052497E"/>
    <w:rsid w:val="0054336A"/>
    <w:rsid w:val="00556188"/>
    <w:rsid w:val="00576491"/>
    <w:rsid w:val="00585BF5"/>
    <w:rsid w:val="00585C15"/>
    <w:rsid w:val="0059016C"/>
    <w:rsid w:val="00594568"/>
    <w:rsid w:val="00596FB7"/>
    <w:rsid w:val="005B6CE6"/>
    <w:rsid w:val="005C0252"/>
    <w:rsid w:val="005C6864"/>
    <w:rsid w:val="005D74CB"/>
    <w:rsid w:val="005E6D05"/>
    <w:rsid w:val="005F0325"/>
    <w:rsid w:val="005F1B3B"/>
    <w:rsid w:val="006420A0"/>
    <w:rsid w:val="00651951"/>
    <w:rsid w:val="0066181A"/>
    <w:rsid w:val="006664EE"/>
    <w:rsid w:val="00670DC4"/>
    <w:rsid w:val="006C09E0"/>
    <w:rsid w:val="006D3942"/>
    <w:rsid w:val="00701EE6"/>
    <w:rsid w:val="0071226E"/>
    <w:rsid w:val="007172A7"/>
    <w:rsid w:val="007266E9"/>
    <w:rsid w:val="00726AAC"/>
    <w:rsid w:val="0074612A"/>
    <w:rsid w:val="00750A4D"/>
    <w:rsid w:val="00771801"/>
    <w:rsid w:val="007A2A54"/>
    <w:rsid w:val="007A7B1E"/>
    <w:rsid w:val="007B34CF"/>
    <w:rsid w:val="007B4BF3"/>
    <w:rsid w:val="007F4BEC"/>
    <w:rsid w:val="008031B7"/>
    <w:rsid w:val="008074DB"/>
    <w:rsid w:val="008137A8"/>
    <w:rsid w:val="00820D34"/>
    <w:rsid w:val="008253A0"/>
    <w:rsid w:val="00830ACC"/>
    <w:rsid w:val="00831473"/>
    <w:rsid w:val="0083224A"/>
    <w:rsid w:val="008555EC"/>
    <w:rsid w:val="0086254F"/>
    <w:rsid w:val="008929E4"/>
    <w:rsid w:val="0089368E"/>
    <w:rsid w:val="008954B5"/>
    <w:rsid w:val="008D1E93"/>
    <w:rsid w:val="008D2962"/>
    <w:rsid w:val="008D6176"/>
    <w:rsid w:val="008E01CA"/>
    <w:rsid w:val="008E7BC1"/>
    <w:rsid w:val="00914B9C"/>
    <w:rsid w:val="00916FEB"/>
    <w:rsid w:val="00922D32"/>
    <w:rsid w:val="00925B9F"/>
    <w:rsid w:val="00935415"/>
    <w:rsid w:val="009552F5"/>
    <w:rsid w:val="0096224A"/>
    <w:rsid w:val="00985C5D"/>
    <w:rsid w:val="009868F6"/>
    <w:rsid w:val="009B4306"/>
    <w:rsid w:val="009B66F9"/>
    <w:rsid w:val="009C48FA"/>
    <w:rsid w:val="009C7212"/>
    <w:rsid w:val="009E7686"/>
    <w:rsid w:val="00A00357"/>
    <w:rsid w:val="00A1618F"/>
    <w:rsid w:val="00A30822"/>
    <w:rsid w:val="00A3702F"/>
    <w:rsid w:val="00A64C98"/>
    <w:rsid w:val="00A85743"/>
    <w:rsid w:val="00A938A0"/>
    <w:rsid w:val="00AA4312"/>
    <w:rsid w:val="00AB116C"/>
    <w:rsid w:val="00AB3F41"/>
    <w:rsid w:val="00AB4711"/>
    <w:rsid w:val="00AC5764"/>
    <w:rsid w:val="00AC6359"/>
    <w:rsid w:val="00AD0458"/>
    <w:rsid w:val="00AD3555"/>
    <w:rsid w:val="00AF661D"/>
    <w:rsid w:val="00B04D43"/>
    <w:rsid w:val="00B108DC"/>
    <w:rsid w:val="00B2347C"/>
    <w:rsid w:val="00B360B8"/>
    <w:rsid w:val="00B7374E"/>
    <w:rsid w:val="00B80363"/>
    <w:rsid w:val="00B935DB"/>
    <w:rsid w:val="00B94790"/>
    <w:rsid w:val="00BD4380"/>
    <w:rsid w:val="00BF36F8"/>
    <w:rsid w:val="00BF4C51"/>
    <w:rsid w:val="00BF7FDD"/>
    <w:rsid w:val="00C02413"/>
    <w:rsid w:val="00C120CB"/>
    <w:rsid w:val="00C164F4"/>
    <w:rsid w:val="00C23642"/>
    <w:rsid w:val="00C3215B"/>
    <w:rsid w:val="00C36FCC"/>
    <w:rsid w:val="00C46C2E"/>
    <w:rsid w:val="00C82D47"/>
    <w:rsid w:val="00C82ECC"/>
    <w:rsid w:val="00C84430"/>
    <w:rsid w:val="00C95E48"/>
    <w:rsid w:val="00C9722C"/>
    <w:rsid w:val="00CA5443"/>
    <w:rsid w:val="00CB2034"/>
    <w:rsid w:val="00CC16A6"/>
    <w:rsid w:val="00CE241A"/>
    <w:rsid w:val="00CE3D87"/>
    <w:rsid w:val="00D2209B"/>
    <w:rsid w:val="00D266E3"/>
    <w:rsid w:val="00D4593C"/>
    <w:rsid w:val="00D65FC1"/>
    <w:rsid w:val="00D735AD"/>
    <w:rsid w:val="00D74D71"/>
    <w:rsid w:val="00DB74D9"/>
    <w:rsid w:val="00DD2D4D"/>
    <w:rsid w:val="00DD4F4B"/>
    <w:rsid w:val="00DD7CBD"/>
    <w:rsid w:val="00DF1B04"/>
    <w:rsid w:val="00E127FA"/>
    <w:rsid w:val="00E41C35"/>
    <w:rsid w:val="00E44011"/>
    <w:rsid w:val="00E537C9"/>
    <w:rsid w:val="00E65825"/>
    <w:rsid w:val="00E67283"/>
    <w:rsid w:val="00E673F5"/>
    <w:rsid w:val="00E8602F"/>
    <w:rsid w:val="00EB7CF9"/>
    <w:rsid w:val="00EC3577"/>
    <w:rsid w:val="00ED1377"/>
    <w:rsid w:val="00ED545C"/>
    <w:rsid w:val="00F21950"/>
    <w:rsid w:val="00F24474"/>
    <w:rsid w:val="00F401A7"/>
    <w:rsid w:val="00F4347D"/>
    <w:rsid w:val="00F44AC7"/>
    <w:rsid w:val="00F660C3"/>
    <w:rsid w:val="00F7421D"/>
    <w:rsid w:val="00F8632D"/>
    <w:rsid w:val="00F94D5A"/>
    <w:rsid w:val="00FA3FC6"/>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33156C"/>
    <w:pPr>
      <w:suppressAutoHyphens w:val="0"/>
      <w:ind w:left="720"/>
      <w:contextualSpacing/>
    </w:pPr>
    <w:rPr>
      <w:rFonts w:asciiTheme="minorHAnsi" w:eastAsiaTheme="minorHAnsi" w:hAnsiTheme="minorHAnsi" w:cstheme="minorBidi"/>
      <w:kern w:val="0"/>
      <w:lang w:val="es-ES"/>
    </w:rPr>
  </w:style>
  <w:style w:type="character" w:styleId="nfasis">
    <w:name w:val="Emphasis"/>
    <w:basedOn w:val="Fuentedeprrafopredeter"/>
    <w:uiPriority w:val="20"/>
    <w:qFormat/>
    <w:rsid w:val="0033156C"/>
    <w:rPr>
      <w:i/>
      <w:iCs/>
    </w:rPr>
  </w:style>
  <w:style w:type="character" w:styleId="Textoennegrita">
    <w:name w:val="Strong"/>
    <w:basedOn w:val="Fuentedeprrafopredeter"/>
    <w:uiPriority w:val="22"/>
    <w:qFormat/>
    <w:rsid w:val="00331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039">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13911307">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1053219">
      <w:bodyDiv w:val="1"/>
      <w:marLeft w:val="0"/>
      <w:marRight w:val="0"/>
      <w:marTop w:val="0"/>
      <w:marBottom w:val="0"/>
      <w:divBdr>
        <w:top w:val="none" w:sz="0" w:space="0" w:color="auto"/>
        <w:left w:val="none" w:sz="0" w:space="0" w:color="auto"/>
        <w:bottom w:val="none" w:sz="0" w:space="0" w:color="auto"/>
        <w:right w:val="none" w:sz="0" w:space="0" w:color="auto"/>
      </w:divBdr>
    </w:div>
    <w:div w:id="427240566">
      <w:bodyDiv w:val="1"/>
      <w:marLeft w:val="0"/>
      <w:marRight w:val="0"/>
      <w:marTop w:val="0"/>
      <w:marBottom w:val="0"/>
      <w:divBdr>
        <w:top w:val="none" w:sz="0" w:space="0" w:color="auto"/>
        <w:left w:val="none" w:sz="0" w:space="0" w:color="auto"/>
        <w:bottom w:val="none" w:sz="0" w:space="0" w:color="auto"/>
        <w:right w:val="none" w:sz="0" w:space="0" w:color="auto"/>
      </w:divBdr>
    </w:div>
    <w:div w:id="4441548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291135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25292062">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9257797">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0255551">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039">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4647972">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08430694">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89371717">
      <w:bodyDiv w:val="1"/>
      <w:marLeft w:val="0"/>
      <w:marRight w:val="0"/>
      <w:marTop w:val="0"/>
      <w:marBottom w:val="0"/>
      <w:divBdr>
        <w:top w:val="none" w:sz="0" w:space="0" w:color="auto"/>
        <w:left w:val="none" w:sz="0" w:space="0" w:color="auto"/>
        <w:bottom w:val="none" w:sz="0" w:space="0" w:color="auto"/>
        <w:right w:val="none" w:sz="0" w:space="0" w:color="auto"/>
      </w:divBdr>
    </w:div>
    <w:div w:id="1206865997">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6866203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786567">
      <w:bodyDiv w:val="1"/>
      <w:marLeft w:val="0"/>
      <w:marRight w:val="0"/>
      <w:marTop w:val="0"/>
      <w:marBottom w:val="0"/>
      <w:divBdr>
        <w:top w:val="none" w:sz="0" w:space="0" w:color="auto"/>
        <w:left w:val="none" w:sz="0" w:space="0" w:color="auto"/>
        <w:bottom w:val="none" w:sz="0" w:space="0" w:color="auto"/>
        <w:right w:val="none" w:sz="0" w:space="0" w:color="auto"/>
      </w:divBdr>
    </w:div>
    <w:div w:id="1345942394">
      <w:bodyDiv w:val="1"/>
      <w:marLeft w:val="0"/>
      <w:marRight w:val="0"/>
      <w:marTop w:val="0"/>
      <w:marBottom w:val="0"/>
      <w:divBdr>
        <w:top w:val="none" w:sz="0" w:space="0" w:color="auto"/>
        <w:left w:val="none" w:sz="0" w:space="0" w:color="auto"/>
        <w:bottom w:val="none" w:sz="0" w:space="0" w:color="auto"/>
        <w:right w:val="none" w:sz="0" w:space="0" w:color="auto"/>
      </w:divBdr>
    </w:div>
    <w:div w:id="1453404997">
      <w:bodyDiv w:val="1"/>
      <w:marLeft w:val="0"/>
      <w:marRight w:val="0"/>
      <w:marTop w:val="0"/>
      <w:marBottom w:val="0"/>
      <w:divBdr>
        <w:top w:val="none" w:sz="0" w:space="0" w:color="auto"/>
        <w:left w:val="none" w:sz="0" w:space="0" w:color="auto"/>
        <w:bottom w:val="none" w:sz="0" w:space="0" w:color="auto"/>
        <w:right w:val="none" w:sz="0" w:space="0" w:color="auto"/>
      </w:divBdr>
    </w:div>
    <w:div w:id="1495755137">
      <w:bodyDiv w:val="1"/>
      <w:marLeft w:val="0"/>
      <w:marRight w:val="0"/>
      <w:marTop w:val="0"/>
      <w:marBottom w:val="0"/>
      <w:divBdr>
        <w:top w:val="none" w:sz="0" w:space="0" w:color="auto"/>
        <w:left w:val="none" w:sz="0" w:space="0" w:color="auto"/>
        <w:bottom w:val="none" w:sz="0" w:space="0" w:color="auto"/>
        <w:right w:val="none" w:sz="0" w:space="0" w:color="auto"/>
      </w:divBdr>
    </w:div>
    <w:div w:id="1505634103">
      <w:bodyDiv w:val="1"/>
      <w:marLeft w:val="0"/>
      <w:marRight w:val="0"/>
      <w:marTop w:val="0"/>
      <w:marBottom w:val="0"/>
      <w:divBdr>
        <w:top w:val="none" w:sz="0" w:space="0" w:color="auto"/>
        <w:left w:val="none" w:sz="0" w:space="0" w:color="auto"/>
        <w:bottom w:val="none" w:sz="0" w:space="0" w:color="auto"/>
        <w:right w:val="none" w:sz="0" w:space="0" w:color="auto"/>
      </w:divBdr>
    </w:div>
    <w:div w:id="159431266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64839029">
      <w:bodyDiv w:val="1"/>
      <w:marLeft w:val="0"/>
      <w:marRight w:val="0"/>
      <w:marTop w:val="0"/>
      <w:marBottom w:val="0"/>
      <w:divBdr>
        <w:top w:val="none" w:sz="0" w:space="0" w:color="auto"/>
        <w:left w:val="none" w:sz="0" w:space="0" w:color="auto"/>
        <w:bottom w:val="none" w:sz="0" w:space="0" w:color="auto"/>
        <w:right w:val="none" w:sz="0" w:space="0" w:color="auto"/>
      </w:divBdr>
    </w:div>
    <w:div w:id="1781413147">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32483819">
      <w:bodyDiv w:val="1"/>
      <w:marLeft w:val="0"/>
      <w:marRight w:val="0"/>
      <w:marTop w:val="0"/>
      <w:marBottom w:val="0"/>
      <w:divBdr>
        <w:top w:val="none" w:sz="0" w:space="0" w:color="auto"/>
        <w:left w:val="none" w:sz="0" w:space="0" w:color="auto"/>
        <w:bottom w:val="none" w:sz="0" w:space="0" w:color="auto"/>
        <w:right w:val="none" w:sz="0" w:space="0" w:color="auto"/>
      </w:divBdr>
    </w:div>
    <w:div w:id="1836611046">
      <w:bodyDiv w:val="1"/>
      <w:marLeft w:val="0"/>
      <w:marRight w:val="0"/>
      <w:marTop w:val="0"/>
      <w:marBottom w:val="0"/>
      <w:divBdr>
        <w:top w:val="none" w:sz="0" w:space="0" w:color="auto"/>
        <w:left w:val="none" w:sz="0" w:space="0" w:color="auto"/>
        <w:bottom w:val="none" w:sz="0" w:space="0" w:color="auto"/>
        <w:right w:val="none" w:sz="0" w:space="0" w:color="auto"/>
      </w:divBdr>
    </w:div>
    <w:div w:id="1854373693">
      <w:bodyDiv w:val="1"/>
      <w:marLeft w:val="0"/>
      <w:marRight w:val="0"/>
      <w:marTop w:val="0"/>
      <w:marBottom w:val="0"/>
      <w:divBdr>
        <w:top w:val="none" w:sz="0" w:space="0" w:color="auto"/>
        <w:left w:val="none" w:sz="0" w:space="0" w:color="auto"/>
        <w:bottom w:val="none" w:sz="0" w:space="0" w:color="auto"/>
        <w:right w:val="none" w:sz="0" w:space="0" w:color="auto"/>
      </w:divBdr>
    </w:div>
    <w:div w:id="1933273816">
      <w:bodyDiv w:val="1"/>
      <w:marLeft w:val="0"/>
      <w:marRight w:val="0"/>
      <w:marTop w:val="0"/>
      <w:marBottom w:val="0"/>
      <w:divBdr>
        <w:top w:val="none" w:sz="0" w:space="0" w:color="auto"/>
        <w:left w:val="none" w:sz="0" w:space="0" w:color="auto"/>
        <w:bottom w:val="none" w:sz="0" w:space="0" w:color="auto"/>
        <w:right w:val="none" w:sz="0" w:space="0" w:color="auto"/>
      </w:divBdr>
    </w:div>
    <w:div w:id="1951203943">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50176966">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962</Words>
  <Characters>5295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21</cp:revision>
  <cp:lastPrinted>2016-11-12T15:30:00Z</cp:lastPrinted>
  <dcterms:created xsi:type="dcterms:W3CDTF">2018-08-04T17:24:00Z</dcterms:created>
  <dcterms:modified xsi:type="dcterms:W3CDTF">2020-01-23T23:57:00Z</dcterms:modified>
</cp:coreProperties>
</file>