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F738CF" w:rsidRDefault="00EA4254">
      <w:pPr>
        <w:spacing w:after="0" w:line="200" w:lineRule="atLeast"/>
        <w:jc w:val="center"/>
        <w:rPr>
          <w:szCs w:val="16"/>
        </w:rPr>
      </w:pPr>
      <w:r w:rsidRPr="00D54EF4">
        <w:rPr>
          <w:noProof/>
          <w:sz w:val="28"/>
          <w:lang w:val="en-US"/>
        </w:rPr>
        <w:drawing>
          <wp:anchor distT="0" distB="0" distL="114300" distR="114300" simplePos="0" relativeHeight="251653120" behindDoc="0" locked="0" layoutInCell="1" allowOverlap="1" wp14:anchorId="6F1DB11B" wp14:editId="61205B7B">
            <wp:simplePos x="0" y="0"/>
            <wp:positionH relativeFrom="column">
              <wp:posOffset>-935355</wp:posOffset>
            </wp:positionH>
            <wp:positionV relativeFrom="paragraph">
              <wp:posOffset>-76835</wp:posOffset>
            </wp:positionV>
            <wp:extent cx="1150620" cy="1150620"/>
            <wp:effectExtent l="1905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EA4254" w:rsidRDefault="00EA4254" w:rsidP="007B34CF">
      <w:pPr>
        <w:spacing w:after="0" w:line="200" w:lineRule="atLeast"/>
        <w:jc w:val="center"/>
        <w:rPr>
          <w:szCs w:val="16"/>
        </w:rPr>
      </w:pPr>
    </w:p>
    <w:p w:rsidR="005C026A" w:rsidRDefault="005C026A" w:rsidP="007B34CF">
      <w:pPr>
        <w:spacing w:after="0" w:line="200" w:lineRule="atLeast"/>
        <w:jc w:val="center"/>
        <w:rPr>
          <w:szCs w:val="16"/>
        </w:rPr>
      </w:pPr>
    </w:p>
    <w:p w:rsidR="005C026A" w:rsidRDefault="005C026A" w:rsidP="007B34CF">
      <w:pPr>
        <w:spacing w:after="0" w:line="200" w:lineRule="atLeast"/>
        <w:jc w:val="center"/>
        <w:rPr>
          <w:szCs w:val="16"/>
        </w:rPr>
      </w:pPr>
    </w:p>
    <w:p w:rsidR="00B01562" w:rsidRDefault="009B5101"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BOGOTÁ</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9B5101" w:rsidP="009C7212">
      <w:pPr>
        <w:spacing w:after="0" w:line="200" w:lineRule="atLeast"/>
        <w:jc w:val="center"/>
        <w:rPr>
          <w:rFonts w:ascii="Tahoma" w:hAnsi="Tahoma" w:cs="Tahoma"/>
          <w:b/>
          <w:bCs/>
          <w:color w:val="0066CC"/>
          <w:sz w:val="20"/>
          <w:szCs w:val="36"/>
        </w:rPr>
      </w:pPr>
      <w:r>
        <w:rPr>
          <w:noProof/>
          <w:lang w:val="en-US"/>
        </w:rPr>
        <w:drawing>
          <wp:anchor distT="0" distB="0" distL="114300" distR="114300" simplePos="0" relativeHeight="251667456" behindDoc="0" locked="0" layoutInCell="1" allowOverlap="1" wp14:anchorId="04D45D95" wp14:editId="6216E343">
            <wp:simplePos x="0" y="0"/>
            <wp:positionH relativeFrom="column">
              <wp:posOffset>1272954</wp:posOffset>
            </wp:positionH>
            <wp:positionV relativeFrom="paragraph">
              <wp:posOffset>52594</wp:posOffset>
            </wp:positionV>
            <wp:extent cx="3072130" cy="1906905"/>
            <wp:effectExtent l="0" t="0" r="0" b="0"/>
            <wp:wrapNone/>
            <wp:docPr id="4" name="Imagen 4" descr="Resultado de imagen para BOG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OGOT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9"/>
                    <a:stretch/>
                  </pic:blipFill>
                  <pic:spPr bwMode="auto">
                    <a:xfrm>
                      <a:off x="0" y="0"/>
                      <a:ext cx="3072130" cy="1906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174C" w:rsidRPr="002E7E92" w:rsidRDefault="0021174C" w:rsidP="002E7E92">
      <w:pPr>
        <w:spacing w:after="0" w:line="200" w:lineRule="atLeast"/>
        <w:jc w:val="center"/>
        <w:rPr>
          <w:rFonts w:ascii="Tahoma" w:hAnsi="Tahoma" w:cs="Tahoma"/>
          <w:b/>
          <w:bCs/>
          <w:color w:val="0066CC"/>
          <w:sz w:val="18"/>
          <w:szCs w:val="24"/>
        </w:rPr>
      </w:pPr>
    </w:p>
    <w:p w:rsidR="002D7765" w:rsidRPr="00DC31BE" w:rsidRDefault="002D7765" w:rsidP="002E7E92">
      <w:pPr>
        <w:spacing w:after="0" w:line="200" w:lineRule="atLeast"/>
        <w:jc w:val="center"/>
      </w:pPr>
    </w:p>
    <w:p w:rsidR="00051C9A" w:rsidRPr="00DC31BE" w:rsidRDefault="00051C9A">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4574A">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EC4CA4" w:rsidRDefault="00624A38"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Desayunos Diarios</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ED04B4" w:rsidRDefault="00ED04B4">
      <w:pPr>
        <w:spacing w:after="0" w:line="200" w:lineRule="atLeast"/>
        <w:rPr>
          <w:rFonts w:ascii="Arial" w:eastAsia="Arial" w:hAnsi="Arial" w:cs="Arial"/>
          <w:b/>
          <w:bCs/>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DB7279">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nil"/>
              <w:right w:val="single" w:sz="4" w:space="0" w:color="auto"/>
            </w:tcBorders>
            <w:vAlign w:val="center"/>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nil"/>
              <w:right w:val="nil"/>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DB7279">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G O EMPRESARIAL</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ABITARE 3*</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200</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b/>
                <w:bCs/>
                <w:kern w:val="0"/>
                <w:sz w:val="20"/>
                <w:szCs w:val="20"/>
                <w:lang w:val="en-US"/>
              </w:rPr>
            </w:pPr>
            <w:r>
              <w:rPr>
                <w:rFonts w:ascii="Arial" w:eastAsia="Times New Roman" w:hAnsi="Arial" w:cs="Arial"/>
                <w:b/>
                <w:bCs/>
                <w:kern w:val="0"/>
                <w:sz w:val="20"/>
                <w:szCs w:val="20"/>
                <w:lang w:val="en-US"/>
              </w:rPr>
              <w:t>115</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23</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15ENE-20DIC</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 xml:space="preserve">ESTELAR SUITE JONES 4* </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289</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153</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38</w:t>
            </w:r>
          </w:p>
        </w:tc>
        <w:tc>
          <w:tcPr>
            <w:tcW w:w="815"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136</w:t>
            </w:r>
          </w:p>
        </w:tc>
        <w:tc>
          <w:tcPr>
            <w:tcW w:w="74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31</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81</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11</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470</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138</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239</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69</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313</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85</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167</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43</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DB7279"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DB7279" w:rsidRPr="00DB7279" w:rsidRDefault="00DB7279" w:rsidP="00DB7279">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AEROPUERTO Y CORFERIAS</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26 4*</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261</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143</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34</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88</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14</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val="en-US" w:eastAsia="es-PE"/>
              </w:rPr>
            </w:pPr>
            <w:r w:rsidRPr="00DB7279">
              <w:rPr>
                <w:rFonts w:ascii="Arial" w:eastAsia="Times New Roman" w:hAnsi="Arial" w:cs="Arial"/>
                <w:kern w:val="0"/>
                <w:sz w:val="20"/>
                <w:szCs w:val="20"/>
                <w:lang w:val="en-US" w:eastAsia="es-PE"/>
              </w:rPr>
              <w:t xml:space="preserve">NH ROYAL URBAN </w:t>
            </w:r>
            <w:r>
              <w:rPr>
                <w:rFonts w:ascii="Arial" w:eastAsia="Times New Roman" w:hAnsi="Arial" w:cs="Arial"/>
                <w:kern w:val="0"/>
                <w:sz w:val="20"/>
                <w:szCs w:val="20"/>
                <w:lang w:val="en-US" w:eastAsia="es-PE"/>
              </w:rPr>
              <w:t>26 4*</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213</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119</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25</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88</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14</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HABITEL 4* </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391160" w:rsidP="00B639E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300</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391160" w:rsidP="00B639E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80</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160</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40</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DB7279"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DB7279" w:rsidRPr="00DB7279" w:rsidRDefault="00DB7279" w:rsidP="00DB7279">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CENTRO</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TEQUENDAMA 5*</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272</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70</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146</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35</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112</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23</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TEQUENDAMA 5* </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258</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139</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33</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112</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23</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B639E4" w:rsidRDefault="00B639E4" w:rsidP="00051C9A">
      <w:pPr>
        <w:spacing w:after="0" w:line="264" w:lineRule="auto"/>
        <w:rPr>
          <w:rFonts w:ascii="Arial" w:hAnsi="Arial" w:cs="Arial"/>
          <w:b/>
          <w:bCs/>
          <w:sz w:val="20"/>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431EE2">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single" w:sz="4" w:space="0" w:color="auto"/>
              <w:right w:val="single" w:sz="4" w:space="0" w:color="auto"/>
            </w:tcBorders>
            <w:vAlign w:val="center"/>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single" w:sz="4" w:space="0" w:color="auto"/>
              <w:right w:val="nil"/>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431EE2">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PARQUE 93</w:t>
            </w:r>
          </w:p>
        </w:tc>
      </w:tr>
      <w:tr w:rsidR="00B639E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292</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156</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39</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B639E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244</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60</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133</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30</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B639E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FOUR POINTS BY SHERATON 4*</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335</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93</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177</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46</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391160"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164</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391160"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44</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10ENE-14DIC</w:t>
            </w:r>
          </w:p>
        </w:tc>
      </w:tr>
      <w:tr w:rsidR="00B639E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ESTELAR PARQUE DE LA 93 5*</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459</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134</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235</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68</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81</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11</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DB7279" w:rsidRPr="00DB7279" w:rsidTr="00431EE2">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DB7279" w:rsidRPr="00DB7279" w:rsidRDefault="00DB7279" w:rsidP="00431EE2">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ROSA</w:t>
            </w:r>
          </w:p>
        </w:tc>
      </w:tr>
      <w:tr w:rsidR="00B639E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MORRISON 84 4*</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306</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163</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41</w:t>
            </w:r>
          </w:p>
        </w:tc>
        <w:tc>
          <w:tcPr>
            <w:tcW w:w="815"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160</w:t>
            </w:r>
          </w:p>
        </w:tc>
        <w:tc>
          <w:tcPr>
            <w:tcW w:w="74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40</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nil"/>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721</w:t>
            </w:r>
          </w:p>
        </w:tc>
        <w:tc>
          <w:tcPr>
            <w:tcW w:w="796"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221</w:t>
            </w:r>
          </w:p>
        </w:tc>
        <w:tc>
          <w:tcPr>
            <w:tcW w:w="86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366</w:t>
            </w:r>
          </w:p>
        </w:tc>
        <w:tc>
          <w:tcPr>
            <w:tcW w:w="780"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111</w:t>
            </w:r>
          </w:p>
        </w:tc>
        <w:tc>
          <w:tcPr>
            <w:tcW w:w="815"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nil"/>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single" w:sz="4" w:space="0" w:color="auto"/>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609</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184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310</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93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50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DB7279" w:rsidRPr="00DB7279" w:rsidTr="00431EE2">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431EE2">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CALLE 100 - 127</w:t>
            </w:r>
          </w:p>
        </w:tc>
      </w:tr>
      <w:tr w:rsidR="00B639E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251</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62</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136</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31</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136</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31</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93</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16</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346</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96</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182</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48</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182</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48</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107</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21</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DANN NORTE 4*</w:t>
            </w:r>
          </w:p>
        </w:tc>
        <w:tc>
          <w:tcPr>
            <w:tcW w:w="527" w:type="dxa"/>
            <w:tcBorders>
              <w:top w:val="single" w:sz="4" w:space="0" w:color="auto"/>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258</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65</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139</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122</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26</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91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B639E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SONESTA BOGOTA 4*</w:t>
            </w:r>
          </w:p>
        </w:tc>
        <w:tc>
          <w:tcPr>
            <w:tcW w:w="527" w:type="dxa"/>
            <w:tcBorders>
              <w:top w:val="single" w:sz="4" w:space="0" w:color="auto"/>
              <w:left w:val="nil"/>
              <w:bottom w:val="single" w:sz="4" w:space="0" w:color="auto"/>
              <w:right w:val="single" w:sz="4" w:space="0" w:color="auto"/>
            </w:tcBorders>
            <w:shd w:val="clear" w:color="auto" w:fill="auto"/>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320</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88</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170</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44</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160</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40</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98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B639E4" w:rsidRPr="00B639E4" w:rsidRDefault="00B639E4" w:rsidP="00B639E4">
            <w:pPr>
              <w:suppressAutoHyphens w:val="0"/>
              <w:spacing w:after="0" w:line="240" w:lineRule="auto"/>
              <w:jc w:val="center"/>
              <w:rPr>
                <w:rFonts w:ascii="Arial" w:eastAsia="Times New Roman" w:hAnsi="Arial" w:cs="Arial"/>
                <w:kern w:val="0"/>
                <w:sz w:val="20"/>
                <w:szCs w:val="20"/>
                <w:lang w:val="en-US"/>
              </w:rPr>
            </w:pPr>
            <w:r w:rsidRPr="00B639E4">
              <w:rPr>
                <w:rFonts w:ascii="Arial" w:eastAsia="Times New Roman" w:hAnsi="Arial" w:cs="Arial"/>
                <w:kern w:val="0"/>
                <w:sz w:val="20"/>
                <w:szCs w:val="20"/>
                <w:lang w:val="en-US"/>
              </w:rPr>
              <w:t>18</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B639E4" w:rsidRPr="00DB7279" w:rsidRDefault="00B639E4" w:rsidP="00B639E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DB7279" w:rsidRDefault="00DB7279" w:rsidP="00051C9A">
      <w:pPr>
        <w:spacing w:after="0" w:line="264" w:lineRule="auto"/>
        <w:rPr>
          <w:rFonts w:ascii="Arial" w:hAnsi="Arial" w:cs="Arial"/>
          <w:b/>
          <w:bCs/>
          <w:sz w:val="20"/>
          <w:szCs w:val="20"/>
        </w:rPr>
      </w:pPr>
    </w:p>
    <w:p w:rsidR="00EA4254" w:rsidRPr="00EA4254" w:rsidRDefault="00EA4254" w:rsidP="00EA4254">
      <w:pPr>
        <w:suppressAutoHyphens w:val="0"/>
        <w:spacing w:after="0"/>
        <w:ind w:left="709"/>
        <w:jc w:val="both"/>
        <w:rPr>
          <w:rFonts w:ascii="Arial" w:eastAsia="Arial" w:hAnsi="Arial" w:cs="Arial"/>
          <w:sz w:val="20"/>
          <w:szCs w:val="20"/>
          <w:lang w:val="es-ES_tradnl" w:eastAsia="es-ES_tradnl"/>
        </w:rPr>
      </w:pPr>
    </w:p>
    <w:p w:rsidR="00D06A53" w:rsidRPr="00EA4254" w:rsidRDefault="00D06A53" w:rsidP="00D06A53">
      <w:pPr>
        <w:suppressAutoHyphens w:val="0"/>
        <w:spacing w:after="0"/>
        <w:ind w:left="1134"/>
        <w:jc w:val="both"/>
        <w:rPr>
          <w:rFonts w:ascii="Arial" w:eastAsia="Arial" w:hAnsi="Arial" w:cs="Arial"/>
          <w:sz w:val="20"/>
          <w:szCs w:val="20"/>
          <w:lang w:val="es-ES_tradnl" w:eastAsia="es-ES_tradnl"/>
        </w:rPr>
      </w:pPr>
    </w:p>
    <w:p w:rsidR="00B639E4" w:rsidRDefault="00B639E4" w:rsidP="00B639E4">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639E4" w:rsidRDefault="00B639E4" w:rsidP="00B639E4">
      <w:pPr>
        <w:spacing w:after="0" w:line="264" w:lineRule="auto"/>
        <w:rPr>
          <w:rFonts w:ascii="Arial" w:hAnsi="Arial" w:cs="Arial"/>
          <w:sz w:val="20"/>
          <w:szCs w:val="20"/>
        </w:rPr>
      </w:pPr>
    </w:p>
    <w:p w:rsidR="00B639E4" w:rsidRDefault="00B639E4" w:rsidP="00B639E4">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639E4" w:rsidRDefault="00B639E4" w:rsidP="00B639E4">
      <w:pPr>
        <w:suppressAutoHyphens w:val="0"/>
        <w:spacing w:after="0" w:line="200" w:lineRule="atLeast"/>
        <w:ind w:left="284"/>
        <w:jc w:val="both"/>
        <w:rPr>
          <w:rFonts w:ascii="Arial" w:eastAsia="Arial" w:hAnsi="Arial" w:cs="Arial"/>
          <w:b/>
          <w:bCs/>
          <w:sz w:val="20"/>
          <w:szCs w:val="20"/>
          <w:lang w:val="es-ES_tradnl" w:eastAsia="es-ES_tradnl"/>
        </w:rPr>
      </w:pPr>
    </w:p>
    <w:p w:rsidR="00B639E4" w:rsidRDefault="00B639E4" w:rsidP="00B639E4">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639E4" w:rsidRDefault="00B639E4" w:rsidP="00B639E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B639E4" w:rsidRDefault="00B639E4" w:rsidP="009B0136">
      <w:pPr>
        <w:numPr>
          <w:ilvl w:val="0"/>
          <w:numId w:val="1"/>
        </w:numPr>
        <w:suppressAutoHyphens w:val="0"/>
        <w:spacing w:after="0"/>
        <w:ind w:left="567" w:right="-234" w:hanging="283"/>
        <w:jc w:val="both"/>
        <w:rPr>
          <w:rFonts w:ascii="Arial" w:eastAsia="Arial" w:hAnsi="Arial" w:cs="Arial"/>
          <w:sz w:val="20"/>
          <w:szCs w:val="20"/>
        </w:rPr>
      </w:pPr>
      <w:r>
        <w:rPr>
          <w:rFonts w:ascii="Arial" w:eastAsia="Arial" w:hAnsi="Arial" w:cs="Arial"/>
          <w:sz w:val="20"/>
          <w:szCs w:val="20"/>
        </w:rPr>
        <w:t>Tari</w:t>
      </w:r>
      <w:r w:rsidR="009B0136">
        <w:rPr>
          <w:rFonts w:ascii="Arial" w:eastAsia="Arial" w:hAnsi="Arial" w:cs="Arial"/>
          <w:sz w:val="20"/>
          <w:szCs w:val="20"/>
        </w:rPr>
        <w:t>fas de Niño aplican hasta los 10</w:t>
      </w:r>
      <w:r>
        <w:rPr>
          <w:rFonts w:ascii="Arial" w:eastAsia="Arial" w:hAnsi="Arial" w:cs="Arial"/>
          <w:sz w:val="20"/>
          <w:szCs w:val="20"/>
        </w:rPr>
        <w:t xml:space="preserve"> años</w:t>
      </w:r>
      <w:r w:rsidR="009B0136">
        <w:rPr>
          <w:rFonts w:ascii="Arial" w:eastAsia="Arial" w:hAnsi="Arial" w:cs="Arial"/>
          <w:sz w:val="20"/>
          <w:szCs w:val="20"/>
        </w:rPr>
        <w:t xml:space="preserve"> en la mayoría de Hoteles</w:t>
      </w:r>
      <w:r>
        <w:rPr>
          <w:rFonts w:ascii="Arial" w:eastAsia="Arial" w:hAnsi="Arial" w:cs="Arial"/>
          <w:sz w:val="20"/>
          <w:szCs w:val="20"/>
        </w:rPr>
        <w:t>, solo compartiendo habitación con ambos padres.</w:t>
      </w:r>
      <w:r w:rsidR="009B0136" w:rsidRPr="009B0136">
        <w:t xml:space="preserve"> </w:t>
      </w:r>
      <w:r w:rsidR="009B0136" w:rsidRPr="009B0136">
        <w:rPr>
          <w:rFonts w:ascii="Arial" w:hAnsi="Arial" w:cs="Arial"/>
          <w:sz w:val="20"/>
        </w:rPr>
        <w:t xml:space="preserve">Sin </w:t>
      </w:r>
      <w:proofErr w:type="gramStart"/>
      <w:r w:rsidR="009B0136" w:rsidRPr="009B0136">
        <w:rPr>
          <w:rFonts w:ascii="Arial" w:hAnsi="Arial" w:cs="Arial"/>
          <w:sz w:val="20"/>
        </w:rPr>
        <w:t>embargo</w:t>
      </w:r>
      <w:proofErr w:type="gramEnd"/>
      <w:r w:rsidR="009B0136" w:rsidRPr="009B0136">
        <w:rPr>
          <w:rFonts w:ascii="Arial" w:hAnsi="Arial" w:cs="Arial"/>
          <w:sz w:val="20"/>
        </w:rPr>
        <w:t xml:space="preserve"> cada hotel establece sus políticas de edades para niño</w:t>
      </w:r>
    </w:p>
    <w:p w:rsidR="00B639E4" w:rsidRDefault="00B639E4" w:rsidP="00B639E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639E4" w:rsidRDefault="00B639E4" w:rsidP="009B0136">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Traslados NO aplica para vuelos nocturnos</w:t>
      </w:r>
      <w:r w:rsidR="009B0136">
        <w:rPr>
          <w:rFonts w:ascii="Arial" w:eastAsia="Arial" w:hAnsi="Arial" w:cs="Arial"/>
          <w:sz w:val="20"/>
          <w:szCs w:val="20"/>
        </w:rPr>
        <w:t xml:space="preserve"> (10pm – 06am)</w:t>
      </w:r>
      <w:r>
        <w:rPr>
          <w:rFonts w:ascii="Arial" w:eastAsia="Arial" w:hAnsi="Arial" w:cs="Arial"/>
          <w:sz w:val="20"/>
          <w:szCs w:val="20"/>
        </w:rPr>
        <w:t xml:space="preserve">, estos tendrán suplemento. Consultar. </w:t>
      </w:r>
    </w:p>
    <w:p w:rsidR="00B639E4" w:rsidRDefault="00B639E4" w:rsidP="00B639E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639E4" w:rsidRPr="00B8432E" w:rsidRDefault="00B639E4" w:rsidP="00B639E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9B0136" w:rsidRDefault="00B639E4" w:rsidP="009B0136">
      <w:pPr>
        <w:numPr>
          <w:ilvl w:val="0"/>
          <w:numId w:val="1"/>
        </w:numPr>
        <w:suppressAutoHyphens w:val="0"/>
        <w:spacing w:after="0"/>
        <w:ind w:left="567" w:hanging="283"/>
        <w:jc w:val="both"/>
        <w:rPr>
          <w:rFonts w:ascii="Arial" w:hAnsi="Arial" w:cs="Arial"/>
          <w:sz w:val="20"/>
          <w:szCs w:val="20"/>
          <w:lang w:val="es-ES_tradnl" w:eastAsia="es-ES_tradnl"/>
        </w:rPr>
      </w:pPr>
      <w:r w:rsidRPr="009B0136">
        <w:rPr>
          <w:rFonts w:ascii="Arial" w:eastAsia="Arial" w:hAnsi="Arial" w:cs="Arial"/>
          <w:sz w:val="20"/>
          <w:szCs w:val="20"/>
        </w:rPr>
        <w:t xml:space="preserve">Blackouts: 23 al 29 de </w:t>
      </w:r>
      <w:proofErr w:type="gramStart"/>
      <w:r w:rsidRPr="009B0136">
        <w:rPr>
          <w:rFonts w:ascii="Arial" w:eastAsia="Arial" w:hAnsi="Arial" w:cs="Arial"/>
          <w:sz w:val="20"/>
          <w:szCs w:val="20"/>
        </w:rPr>
        <w:t>Febrero</w:t>
      </w:r>
      <w:proofErr w:type="gramEnd"/>
      <w:r w:rsidRPr="009B0136">
        <w:rPr>
          <w:rFonts w:ascii="Arial" w:eastAsia="Arial" w:hAnsi="Arial" w:cs="Arial"/>
          <w:sz w:val="20"/>
          <w:szCs w:val="20"/>
        </w:rPr>
        <w:t xml:space="preserve"> / </w:t>
      </w:r>
      <w:r w:rsidR="009B0136">
        <w:rPr>
          <w:rFonts w:ascii="Arial" w:eastAsia="Arial" w:hAnsi="Arial" w:cs="Arial"/>
          <w:sz w:val="20"/>
          <w:szCs w:val="20"/>
        </w:rPr>
        <w:t>02 al 21</w:t>
      </w:r>
      <w:r w:rsidRPr="009B0136">
        <w:rPr>
          <w:rFonts w:ascii="Arial" w:eastAsia="Arial" w:hAnsi="Arial" w:cs="Arial"/>
          <w:sz w:val="20"/>
          <w:szCs w:val="20"/>
        </w:rPr>
        <w:t xml:space="preserve"> de Abril</w:t>
      </w:r>
      <w:r w:rsidR="009B0136">
        <w:rPr>
          <w:rFonts w:ascii="Arial" w:eastAsia="Arial" w:hAnsi="Arial" w:cs="Arial"/>
          <w:sz w:val="20"/>
          <w:szCs w:val="20"/>
        </w:rPr>
        <w:t>.</w:t>
      </w:r>
    </w:p>
    <w:p w:rsidR="00B639E4" w:rsidRPr="00D12058" w:rsidRDefault="00B639E4" w:rsidP="00B639E4">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9B0136" w:rsidRDefault="009B0136" w:rsidP="009B0136">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9B0136" w:rsidRPr="00EA4254" w:rsidRDefault="009B0136" w:rsidP="009B0136">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04122" w:rsidRPr="009B0136" w:rsidRDefault="00B04122" w:rsidP="00B04122">
      <w:pPr>
        <w:suppressAutoHyphens w:val="0"/>
        <w:spacing w:after="0" w:line="200" w:lineRule="atLeast"/>
        <w:jc w:val="both"/>
        <w:rPr>
          <w:rFonts w:ascii="Arial" w:hAnsi="Arial" w:cs="Arial"/>
          <w:sz w:val="20"/>
          <w:szCs w:val="20"/>
          <w:lang w:val="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9B0136" w:rsidRPr="00DF7504" w:rsidRDefault="009B0136" w:rsidP="009B013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B0136" w:rsidRPr="00DF7504" w:rsidRDefault="009B0136" w:rsidP="009B0136">
      <w:pPr>
        <w:suppressAutoHyphens w:val="0"/>
        <w:spacing w:after="0" w:line="264" w:lineRule="auto"/>
        <w:jc w:val="both"/>
        <w:rPr>
          <w:rFonts w:ascii="Arial" w:hAnsi="Arial" w:cs="Arial"/>
          <w:sz w:val="20"/>
          <w:szCs w:val="20"/>
        </w:rPr>
      </w:pP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B0136" w:rsidRPr="00DF7504" w:rsidRDefault="009B0136" w:rsidP="009B013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B0136" w:rsidRPr="00DF7504" w:rsidRDefault="009B0136" w:rsidP="009B013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B0136" w:rsidRDefault="009B0136" w:rsidP="009B013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9B0136" w:rsidRPr="0067655E" w:rsidRDefault="009B0136" w:rsidP="009B013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B0136" w:rsidRPr="00DF7504" w:rsidRDefault="009B0136" w:rsidP="009B0136">
      <w:pPr>
        <w:tabs>
          <w:tab w:val="left" w:pos="426"/>
        </w:tabs>
        <w:suppressAutoHyphens w:val="0"/>
        <w:spacing w:after="0"/>
        <w:ind w:left="284"/>
        <w:contextualSpacing/>
        <w:jc w:val="both"/>
        <w:rPr>
          <w:rFonts w:ascii="Arial" w:hAnsi="Arial" w:cs="Arial"/>
          <w:sz w:val="20"/>
          <w:szCs w:val="20"/>
        </w:rPr>
      </w:pP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B0136" w:rsidRPr="00DF7504" w:rsidRDefault="009B0136" w:rsidP="009B013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9B0136" w:rsidRPr="00DF7504" w:rsidRDefault="009B0136" w:rsidP="009B013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743D6E">
        <w:rPr>
          <w:rFonts w:ascii="Arial" w:eastAsia="Arial" w:hAnsi="Arial" w:cs="Arial"/>
          <w:sz w:val="20"/>
          <w:szCs w:val="20"/>
        </w:rPr>
        <w:t xml:space="preserve"> </w:t>
      </w:r>
      <w:r w:rsidR="00C13DAB">
        <w:rPr>
          <w:rFonts w:ascii="Arial" w:eastAsia="Arial" w:hAnsi="Arial" w:cs="Arial"/>
          <w:sz w:val="20"/>
          <w:szCs w:val="20"/>
        </w:rPr>
        <w:t>31</w:t>
      </w:r>
      <w:r w:rsidR="00391160">
        <w:rPr>
          <w:rFonts w:ascii="Arial" w:eastAsia="Arial" w:hAnsi="Arial" w:cs="Arial"/>
          <w:sz w:val="20"/>
          <w:szCs w:val="20"/>
        </w:rPr>
        <w:t xml:space="preserve"> </w:t>
      </w:r>
      <w:r w:rsidRPr="00DF7504">
        <w:rPr>
          <w:rFonts w:ascii="Arial" w:eastAsia="Arial" w:hAnsi="Arial" w:cs="Arial"/>
          <w:sz w:val="20"/>
          <w:szCs w:val="20"/>
        </w:rPr>
        <w:t xml:space="preserve">de </w:t>
      </w:r>
      <w:proofErr w:type="gramStart"/>
      <w:r w:rsidR="00391160">
        <w:rPr>
          <w:rFonts w:ascii="Arial" w:eastAsia="Arial" w:hAnsi="Arial" w:cs="Arial"/>
          <w:sz w:val="20"/>
          <w:szCs w:val="20"/>
        </w:rPr>
        <w:t>Enero</w:t>
      </w:r>
      <w:proofErr w:type="gramEnd"/>
      <w:r>
        <w:rPr>
          <w:rFonts w:ascii="Arial" w:eastAsia="Arial" w:hAnsi="Arial" w:cs="Arial"/>
          <w:sz w:val="20"/>
          <w:szCs w:val="20"/>
        </w:rPr>
        <w:t xml:space="preserve"> </w:t>
      </w:r>
      <w:r w:rsidR="00391160">
        <w:rPr>
          <w:rFonts w:ascii="Arial" w:eastAsia="Arial" w:hAnsi="Arial" w:cs="Arial"/>
          <w:sz w:val="20"/>
          <w:szCs w:val="20"/>
        </w:rPr>
        <w:t>del 2020.</w:t>
      </w:r>
    </w:p>
    <w:p w:rsidR="0094574A" w:rsidRDefault="0094574A" w:rsidP="0094574A"/>
    <w:p w:rsidR="005C6864" w:rsidRPr="004915F2" w:rsidRDefault="005C6864" w:rsidP="0039131F">
      <w:pPr>
        <w:suppressAutoHyphens w:val="0"/>
        <w:spacing w:after="0" w:line="264" w:lineRule="auto"/>
        <w:jc w:val="both"/>
        <w:rPr>
          <w:rFonts w:ascii="Arial" w:hAnsi="Arial" w:cs="Arial"/>
          <w:sz w:val="20"/>
          <w:szCs w:val="20"/>
        </w:rPr>
      </w:pPr>
    </w:p>
    <w:sectPr w:rsidR="005C6864" w:rsidRPr="004915F2" w:rsidSect="004915F2">
      <w:headerReference w:type="default" r:id="rId9"/>
      <w:footerReference w:type="default" r:id="rId10"/>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62" w:rsidRDefault="00B05862">
      <w:pPr>
        <w:spacing w:after="0" w:line="240" w:lineRule="auto"/>
      </w:pPr>
      <w:r>
        <w:separator/>
      </w:r>
    </w:p>
  </w:endnote>
  <w:endnote w:type="continuationSeparator" w:id="0">
    <w:p w:rsidR="00B05862" w:rsidRDefault="00B0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w:t>
    </w:r>
    <w:proofErr w:type="gramStart"/>
    <w:r>
      <w:rPr>
        <w:rFonts w:eastAsia="Calibri"/>
        <w:sz w:val="20"/>
        <w:szCs w:val="20"/>
      </w:rPr>
      <w:t xml:space="preserve">|  </w:t>
    </w:r>
    <w:r>
      <w:rPr>
        <w:sz w:val="20"/>
        <w:szCs w:val="20"/>
      </w:rPr>
      <w:t>Emergencia</w:t>
    </w:r>
    <w:proofErr w:type="gramEnd"/>
    <w:r>
      <w:rPr>
        <w:rFonts w:eastAsia="Calibri"/>
        <w:sz w:val="20"/>
        <w:szCs w:val="20"/>
      </w:rPr>
      <w:t xml:space="preserve"> 24 </w:t>
    </w:r>
    <w:r>
      <w:rPr>
        <w:sz w:val="20"/>
        <w:szCs w:val="20"/>
      </w:rPr>
      <w:t>horas</w:t>
    </w:r>
    <w:r>
      <w:rPr>
        <w:rFonts w:eastAsia="Calibri"/>
        <w:sz w:val="20"/>
        <w:szCs w:val="20"/>
      </w:rPr>
      <w:t xml:space="preserve"> </w:t>
    </w:r>
    <w:r w:rsidR="00C13DAB">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62" w:rsidRDefault="00B05862">
      <w:pPr>
        <w:spacing w:after="0" w:line="240" w:lineRule="auto"/>
      </w:pPr>
      <w:r>
        <w:separator/>
      </w:r>
    </w:p>
  </w:footnote>
  <w:footnote w:type="continuationSeparator" w:id="0">
    <w:p w:rsidR="00B05862" w:rsidRDefault="00B0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4084F"/>
    <w:rsid w:val="00051C9A"/>
    <w:rsid w:val="00052B34"/>
    <w:rsid w:val="00071E39"/>
    <w:rsid w:val="00085F2C"/>
    <w:rsid w:val="00086ABF"/>
    <w:rsid w:val="000A560C"/>
    <w:rsid w:val="000C13B9"/>
    <w:rsid w:val="000F4770"/>
    <w:rsid w:val="001226D2"/>
    <w:rsid w:val="001226F1"/>
    <w:rsid w:val="00134F32"/>
    <w:rsid w:val="001610A4"/>
    <w:rsid w:val="00177701"/>
    <w:rsid w:val="001962A7"/>
    <w:rsid w:val="001C730C"/>
    <w:rsid w:val="001D695F"/>
    <w:rsid w:val="001E3A8B"/>
    <w:rsid w:val="001E7F82"/>
    <w:rsid w:val="002034E3"/>
    <w:rsid w:val="00210F4E"/>
    <w:rsid w:val="0021174C"/>
    <w:rsid w:val="002301E5"/>
    <w:rsid w:val="00263D16"/>
    <w:rsid w:val="00275C81"/>
    <w:rsid w:val="00293DCA"/>
    <w:rsid w:val="002A68DF"/>
    <w:rsid w:val="002B0C70"/>
    <w:rsid w:val="002B7DC8"/>
    <w:rsid w:val="002C68A6"/>
    <w:rsid w:val="002D3954"/>
    <w:rsid w:val="002D7765"/>
    <w:rsid w:val="002E7E92"/>
    <w:rsid w:val="002F78EE"/>
    <w:rsid w:val="00334DEC"/>
    <w:rsid w:val="003412C6"/>
    <w:rsid w:val="003504E1"/>
    <w:rsid w:val="00354003"/>
    <w:rsid w:val="00363B18"/>
    <w:rsid w:val="00363DEF"/>
    <w:rsid w:val="003663E5"/>
    <w:rsid w:val="00391160"/>
    <w:rsid w:val="0039131F"/>
    <w:rsid w:val="003A65D2"/>
    <w:rsid w:val="003D17C5"/>
    <w:rsid w:val="003D507B"/>
    <w:rsid w:val="003E768A"/>
    <w:rsid w:val="003F3BC8"/>
    <w:rsid w:val="003F3DD5"/>
    <w:rsid w:val="00400C2D"/>
    <w:rsid w:val="004021C1"/>
    <w:rsid w:val="00411484"/>
    <w:rsid w:val="00427830"/>
    <w:rsid w:val="00443CB7"/>
    <w:rsid w:val="00451515"/>
    <w:rsid w:val="00455134"/>
    <w:rsid w:val="00456941"/>
    <w:rsid w:val="00477628"/>
    <w:rsid w:val="004915F2"/>
    <w:rsid w:val="004A2B21"/>
    <w:rsid w:val="005204C6"/>
    <w:rsid w:val="00522157"/>
    <w:rsid w:val="00536703"/>
    <w:rsid w:val="0054336A"/>
    <w:rsid w:val="00585BF5"/>
    <w:rsid w:val="0059016C"/>
    <w:rsid w:val="00594568"/>
    <w:rsid w:val="00596FB7"/>
    <w:rsid w:val="005B6CE6"/>
    <w:rsid w:val="005C0252"/>
    <w:rsid w:val="005C026A"/>
    <w:rsid w:val="005C0CD9"/>
    <w:rsid w:val="005C6864"/>
    <w:rsid w:val="005D74CB"/>
    <w:rsid w:val="005E6D05"/>
    <w:rsid w:val="005F0325"/>
    <w:rsid w:val="005F1B3B"/>
    <w:rsid w:val="00624A38"/>
    <w:rsid w:val="006664EE"/>
    <w:rsid w:val="00670DC4"/>
    <w:rsid w:val="00681B65"/>
    <w:rsid w:val="006A0AE5"/>
    <w:rsid w:val="006C09E0"/>
    <w:rsid w:val="006D3942"/>
    <w:rsid w:val="00701EE6"/>
    <w:rsid w:val="0070375E"/>
    <w:rsid w:val="0071226E"/>
    <w:rsid w:val="00714AF0"/>
    <w:rsid w:val="00715124"/>
    <w:rsid w:val="007266E9"/>
    <w:rsid w:val="00743D6E"/>
    <w:rsid w:val="00750A4D"/>
    <w:rsid w:val="00752472"/>
    <w:rsid w:val="007729E7"/>
    <w:rsid w:val="00792B88"/>
    <w:rsid w:val="00795866"/>
    <w:rsid w:val="007A3711"/>
    <w:rsid w:val="007A7B1E"/>
    <w:rsid w:val="007B34CF"/>
    <w:rsid w:val="007B4BF3"/>
    <w:rsid w:val="007F4BEC"/>
    <w:rsid w:val="0082011F"/>
    <w:rsid w:val="00820D34"/>
    <w:rsid w:val="00822225"/>
    <w:rsid w:val="00830ACC"/>
    <w:rsid w:val="0083224A"/>
    <w:rsid w:val="008555EC"/>
    <w:rsid w:val="0086254F"/>
    <w:rsid w:val="008929E4"/>
    <w:rsid w:val="0089358B"/>
    <w:rsid w:val="008954B5"/>
    <w:rsid w:val="008A78B9"/>
    <w:rsid w:val="008C2148"/>
    <w:rsid w:val="008D1E93"/>
    <w:rsid w:val="008D2962"/>
    <w:rsid w:val="008D6176"/>
    <w:rsid w:val="00916FEB"/>
    <w:rsid w:val="00922D32"/>
    <w:rsid w:val="00925B9F"/>
    <w:rsid w:val="00935415"/>
    <w:rsid w:val="00942689"/>
    <w:rsid w:val="0094574A"/>
    <w:rsid w:val="0096224A"/>
    <w:rsid w:val="00966CAD"/>
    <w:rsid w:val="00985C5D"/>
    <w:rsid w:val="009868F6"/>
    <w:rsid w:val="009B0136"/>
    <w:rsid w:val="009B4306"/>
    <w:rsid w:val="009B5101"/>
    <w:rsid w:val="009C7212"/>
    <w:rsid w:val="009E7686"/>
    <w:rsid w:val="00A1618F"/>
    <w:rsid w:val="00A30822"/>
    <w:rsid w:val="00A35561"/>
    <w:rsid w:val="00A3702F"/>
    <w:rsid w:val="00A85743"/>
    <w:rsid w:val="00A90706"/>
    <w:rsid w:val="00A91929"/>
    <w:rsid w:val="00A938A0"/>
    <w:rsid w:val="00AB116C"/>
    <w:rsid w:val="00AB29BC"/>
    <w:rsid w:val="00AB3F41"/>
    <w:rsid w:val="00AB4711"/>
    <w:rsid w:val="00AC6359"/>
    <w:rsid w:val="00AD0458"/>
    <w:rsid w:val="00AD2265"/>
    <w:rsid w:val="00AD3555"/>
    <w:rsid w:val="00B01562"/>
    <w:rsid w:val="00B04122"/>
    <w:rsid w:val="00B04D43"/>
    <w:rsid w:val="00B05862"/>
    <w:rsid w:val="00B108DC"/>
    <w:rsid w:val="00B639E4"/>
    <w:rsid w:val="00B80363"/>
    <w:rsid w:val="00BD4380"/>
    <w:rsid w:val="00BF7FDD"/>
    <w:rsid w:val="00C02413"/>
    <w:rsid w:val="00C06FFD"/>
    <w:rsid w:val="00C120CB"/>
    <w:rsid w:val="00C13DAB"/>
    <w:rsid w:val="00C164F4"/>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1A27"/>
    <w:rsid w:val="00D32B49"/>
    <w:rsid w:val="00D51963"/>
    <w:rsid w:val="00D5438F"/>
    <w:rsid w:val="00D6730F"/>
    <w:rsid w:val="00D735AD"/>
    <w:rsid w:val="00D74D71"/>
    <w:rsid w:val="00D96835"/>
    <w:rsid w:val="00DB7279"/>
    <w:rsid w:val="00DB74D9"/>
    <w:rsid w:val="00DC31BE"/>
    <w:rsid w:val="00DD47E0"/>
    <w:rsid w:val="00DD7CBD"/>
    <w:rsid w:val="00E127FA"/>
    <w:rsid w:val="00E4169C"/>
    <w:rsid w:val="00E5606E"/>
    <w:rsid w:val="00E65825"/>
    <w:rsid w:val="00E67283"/>
    <w:rsid w:val="00E73459"/>
    <w:rsid w:val="00E8602F"/>
    <w:rsid w:val="00E93046"/>
    <w:rsid w:val="00EA4254"/>
    <w:rsid w:val="00EB02CD"/>
    <w:rsid w:val="00EB7CF9"/>
    <w:rsid w:val="00EC3577"/>
    <w:rsid w:val="00EC4CA4"/>
    <w:rsid w:val="00ED04B4"/>
    <w:rsid w:val="00ED545C"/>
    <w:rsid w:val="00ED6023"/>
    <w:rsid w:val="00EE0B22"/>
    <w:rsid w:val="00EE6B2B"/>
    <w:rsid w:val="00F0037E"/>
    <w:rsid w:val="00F24474"/>
    <w:rsid w:val="00F3675D"/>
    <w:rsid w:val="00F401A7"/>
    <w:rsid w:val="00F44AC7"/>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1958E9B-57C5-4093-BC25-D58743D6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8039359">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3264807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970</Words>
  <Characters>5530</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Usuario de Windows</cp:lastModifiedBy>
  <cp:revision>8</cp:revision>
  <cp:lastPrinted>2016-11-12T15:30:00Z</cp:lastPrinted>
  <dcterms:created xsi:type="dcterms:W3CDTF">2019-10-02T18:25:00Z</dcterms:created>
  <dcterms:modified xsi:type="dcterms:W3CDTF">2020-02-03T13:36:00Z</dcterms:modified>
</cp:coreProperties>
</file>