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2951" w:rsidRDefault="00692951" w:rsidP="007B34CF">
      <w:pPr>
        <w:spacing w:after="0" w:line="200" w:lineRule="atLeast"/>
        <w:jc w:val="center"/>
        <w:rPr>
          <w:szCs w:val="16"/>
        </w:rPr>
      </w:pPr>
    </w:p>
    <w:p w:rsidR="00EA4254" w:rsidRPr="00F738CF" w:rsidRDefault="00EA4254" w:rsidP="007B34CF">
      <w:pPr>
        <w:spacing w:after="0" w:line="200" w:lineRule="atLeast"/>
        <w:jc w:val="center"/>
        <w:rPr>
          <w:szCs w:val="16"/>
        </w:rPr>
      </w:pPr>
    </w:p>
    <w:p w:rsidR="00B01562" w:rsidRDefault="00EC450B" w:rsidP="00B01562">
      <w:pPr>
        <w:spacing w:after="0" w:line="200" w:lineRule="atLeast"/>
        <w:jc w:val="center"/>
        <w:rPr>
          <w:rFonts w:ascii="Tahoma" w:eastAsia="Tahoma" w:hAnsi="Tahoma" w:cs="Tahoma"/>
          <w:b/>
          <w:bCs/>
          <w:color w:val="0066CC"/>
          <w:sz w:val="48"/>
          <w:szCs w:val="48"/>
        </w:rPr>
      </w:pPr>
      <w:r w:rsidRPr="00EC450B">
        <w:rPr>
          <w:rFonts w:ascii="Tahoma" w:hAnsi="Tahoma" w:cs="Tahoma"/>
          <w:b/>
          <w:bCs/>
          <w:color w:val="0066CC"/>
          <w:sz w:val="48"/>
          <w:szCs w:val="48"/>
        </w:rPr>
        <w:t>CASA DEL ARSENAL</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21174C" w:rsidRPr="002E7E92" w:rsidRDefault="0021174C" w:rsidP="002E7E92">
      <w:pPr>
        <w:spacing w:after="0" w:line="200" w:lineRule="atLeast"/>
        <w:jc w:val="center"/>
        <w:rPr>
          <w:rFonts w:ascii="Tahoma" w:hAnsi="Tahoma" w:cs="Tahoma"/>
          <w:b/>
          <w:bCs/>
          <w:color w:val="0066CC"/>
          <w:sz w:val="18"/>
          <w:szCs w:val="24"/>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A53208" w:rsidRDefault="00A53208">
      <w:pPr>
        <w:spacing w:after="0" w:line="200" w:lineRule="atLeast"/>
        <w:rPr>
          <w:rFonts w:ascii="Arial" w:eastAsia="Times New Roman" w:hAnsi="Arial" w:cs="Arial"/>
          <w:b/>
          <w:szCs w:val="20"/>
        </w:rPr>
      </w:pPr>
    </w:p>
    <w:p w:rsidR="00EC450B" w:rsidRDefault="00EC450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992561">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03</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EC4CA4" w:rsidRDefault="00B171ED"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Desayunos Diarios</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187D2E" w:rsidRDefault="00187D2E">
      <w:pPr>
        <w:suppressAutoHyphens w:val="0"/>
        <w:spacing w:after="0" w:line="200" w:lineRule="atLeast"/>
        <w:jc w:val="both"/>
        <w:rPr>
          <w:sz w:val="20"/>
          <w:szCs w:val="20"/>
        </w:rPr>
      </w:pPr>
    </w:p>
    <w:p w:rsidR="00692951" w:rsidRDefault="00692951" w:rsidP="00992561">
      <w:pPr>
        <w:suppressAutoHyphens w:val="0"/>
        <w:spacing w:after="0" w:line="200" w:lineRule="atLeast"/>
        <w:jc w:val="center"/>
        <w:rPr>
          <w:b/>
          <w:sz w:val="20"/>
          <w:szCs w:val="20"/>
        </w:rPr>
      </w:pPr>
    </w:p>
    <w:tbl>
      <w:tblPr>
        <w:tblW w:w="11052" w:type="dxa"/>
        <w:jc w:val="center"/>
        <w:tblCellMar>
          <w:left w:w="70" w:type="dxa"/>
          <w:right w:w="70" w:type="dxa"/>
        </w:tblCellMar>
        <w:tblLook w:val="04A0" w:firstRow="1" w:lastRow="0" w:firstColumn="1" w:lastColumn="0" w:noHBand="0" w:noVBand="1"/>
      </w:tblPr>
      <w:tblGrid>
        <w:gridCol w:w="2405"/>
        <w:gridCol w:w="607"/>
        <w:gridCol w:w="860"/>
        <w:gridCol w:w="796"/>
        <w:gridCol w:w="860"/>
        <w:gridCol w:w="780"/>
        <w:gridCol w:w="860"/>
        <w:gridCol w:w="780"/>
        <w:gridCol w:w="820"/>
        <w:gridCol w:w="780"/>
        <w:gridCol w:w="1504"/>
      </w:tblGrid>
      <w:tr w:rsidR="00EC450B" w:rsidRPr="00EC450B" w:rsidTr="00EC450B">
        <w:trPr>
          <w:trHeight w:val="255"/>
          <w:jc w:val="center"/>
        </w:trPr>
        <w:tc>
          <w:tcPr>
            <w:tcW w:w="240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Triple</w:t>
            </w:r>
          </w:p>
        </w:tc>
        <w:tc>
          <w:tcPr>
            <w:tcW w:w="780" w:type="dxa"/>
            <w:tcBorders>
              <w:top w:val="single" w:sz="4" w:space="0" w:color="000000"/>
              <w:left w:val="nil"/>
              <w:bottom w:val="nil"/>
              <w:right w:val="nil"/>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N.A.</w:t>
            </w:r>
          </w:p>
        </w:tc>
        <w:tc>
          <w:tcPr>
            <w:tcW w:w="82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sidRPr="00EC450B">
              <w:rPr>
                <w:rFonts w:ascii="Arial" w:eastAsia="Times New Roman" w:hAnsi="Arial" w:cs="Arial"/>
                <w:b/>
                <w:bCs/>
                <w:color w:val="FFFFFF"/>
                <w:kern w:val="0"/>
                <w:sz w:val="20"/>
                <w:szCs w:val="20"/>
                <w:lang w:eastAsia="es-PE"/>
              </w:rPr>
              <w:t>Chld</w:t>
            </w:r>
            <w:proofErr w:type="spellEnd"/>
          </w:p>
        </w:tc>
        <w:tc>
          <w:tcPr>
            <w:tcW w:w="780" w:type="dxa"/>
            <w:tcBorders>
              <w:top w:val="single" w:sz="4" w:space="0" w:color="000000"/>
              <w:left w:val="nil"/>
              <w:bottom w:val="nil"/>
              <w:right w:val="nil"/>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N.A.</w:t>
            </w:r>
          </w:p>
        </w:tc>
        <w:tc>
          <w:tcPr>
            <w:tcW w:w="150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18"/>
                <w:szCs w:val="18"/>
                <w:lang w:eastAsia="es-PE"/>
              </w:rPr>
            </w:pPr>
            <w:r w:rsidRPr="00EC450B">
              <w:rPr>
                <w:rFonts w:ascii="Arial" w:eastAsia="Times New Roman" w:hAnsi="Arial" w:cs="Arial"/>
                <w:b/>
                <w:bCs/>
                <w:color w:val="FFFFFF"/>
                <w:kern w:val="0"/>
                <w:sz w:val="18"/>
                <w:szCs w:val="18"/>
                <w:lang w:eastAsia="es-PE"/>
              </w:rPr>
              <w:t>VIGENCIA</w:t>
            </w:r>
          </w:p>
        </w:tc>
      </w:tr>
      <w:tr w:rsidR="00EC450B" w:rsidRPr="00EC450B" w:rsidTr="00EC450B">
        <w:trPr>
          <w:trHeight w:val="255"/>
          <w:jc w:val="center"/>
        </w:trPr>
        <w:tc>
          <w:tcPr>
            <w:tcW w:w="2405" w:type="dxa"/>
            <w:vMerge/>
            <w:tcBorders>
              <w:top w:val="single" w:sz="4" w:space="0" w:color="000000"/>
              <w:left w:val="single" w:sz="4" w:space="0" w:color="000000"/>
              <w:bottom w:val="nil"/>
              <w:right w:val="single" w:sz="4" w:space="0" w:color="C0C0C0"/>
            </w:tcBorders>
            <w:vAlign w:val="center"/>
            <w:hideMark/>
          </w:tcPr>
          <w:p w:rsidR="00EC450B" w:rsidRPr="00EC450B" w:rsidRDefault="00EC450B" w:rsidP="00EC450B">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EC450B" w:rsidRPr="00EC450B" w:rsidRDefault="00EC450B" w:rsidP="00EC450B">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EC450B" w:rsidRPr="00EC450B" w:rsidRDefault="00EC450B" w:rsidP="00EC450B">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EC450B" w:rsidRPr="00EC450B" w:rsidRDefault="00EC450B" w:rsidP="00EC450B">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EC450B" w:rsidRPr="00EC450B" w:rsidRDefault="00EC450B" w:rsidP="00EC450B">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r w:rsidRPr="00EC450B">
              <w:rPr>
                <w:rFonts w:ascii="Arial" w:eastAsia="Times New Roman" w:hAnsi="Arial" w:cs="Arial"/>
                <w:b/>
                <w:bCs/>
                <w:color w:val="FFFFFF"/>
                <w:kern w:val="0"/>
                <w:sz w:val="20"/>
                <w:szCs w:val="20"/>
                <w:lang w:eastAsia="es-PE"/>
              </w:rPr>
              <w:t>Triple</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EC450B" w:rsidRPr="00EC450B" w:rsidRDefault="00EC450B" w:rsidP="00EC450B">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EC450B" w:rsidRPr="00EC450B" w:rsidRDefault="00EC450B" w:rsidP="00EC450B">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sidRPr="00EC450B">
              <w:rPr>
                <w:rFonts w:ascii="Arial" w:eastAsia="Times New Roman" w:hAnsi="Arial" w:cs="Arial"/>
                <w:b/>
                <w:bCs/>
                <w:color w:val="FFFFFF"/>
                <w:kern w:val="0"/>
                <w:sz w:val="20"/>
                <w:szCs w:val="20"/>
                <w:lang w:eastAsia="es-PE"/>
              </w:rPr>
              <w:t>Chld</w:t>
            </w:r>
            <w:proofErr w:type="spellEnd"/>
          </w:p>
        </w:tc>
        <w:tc>
          <w:tcPr>
            <w:tcW w:w="1504" w:type="dxa"/>
            <w:vMerge/>
            <w:tcBorders>
              <w:top w:val="single" w:sz="4" w:space="0" w:color="000000"/>
              <w:left w:val="single" w:sz="4" w:space="0" w:color="000000"/>
              <w:bottom w:val="nil"/>
              <w:right w:val="single" w:sz="4" w:space="0" w:color="000000"/>
            </w:tcBorders>
            <w:vAlign w:val="center"/>
            <w:hideMark/>
          </w:tcPr>
          <w:p w:rsidR="00EC450B" w:rsidRPr="00EC450B" w:rsidRDefault="00EC450B" w:rsidP="00EC450B">
            <w:pPr>
              <w:suppressAutoHyphens w:val="0"/>
              <w:spacing w:after="0" w:line="240" w:lineRule="auto"/>
              <w:rPr>
                <w:rFonts w:ascii="Arial" w:eastAsia="Times New Roman" w:hAnsi="Arial" w:cs="Arial"/>
                <w:b/>
                <w:bCs/>
                <w:color w:val="FFFFFF"/>
                <w:kern w:val="0"/>
                <w:sz w:val="18"/>
                <w:szCs w:val="18"/>
                <w:lang w:eastAsia="es-PE"/>
              </w:rPr>
            </w:pPr>
          </w:p>
        </w:tc>
      </w:tr>
      <w:tr w:rsidR="00EC450B" w:rsidRPr="00EC450B" w:rsidTr="00EC450B">
        <w:trPr>
          <w:trHeight w:val="276"/>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0B" w:rsidRPr="00EC450B" w:rsidRDefault="00EC450B" w:rsidP="00EC450B">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CASA DEL ARSENAL</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EC450B" w:rsidRPr="00EC450B" w:rsidRDefault="00EC450B" w:rsidP="00EC450B">
            <w:pPr>
              <w:suppressAutoHyphens w:val="0"/>
              <w:spacing w:after="0" w:line="240" w:lineRule="auto"/>
              <w:jc w:val="center"/>
              <w:rPr>
                <w:rFonts w:ascii="Arial" w:eastAsia="Times New Roman" w:hAnsi="Arial" w:cs="Arial"/>
                <w:kern w:val="0"/>
                <w:sz w:val="20"/>
                <w:szCs w:val="20"/>
                <w:lang w:eastAsia="es-PE"/>
              </w:rPr>
            </w:pPr>
            <w:r w:rsidRPr="00EC450B">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EC450B" w:rsidRPr="00EC450B" w:rsidRDefault="002F074B" w:rsidP="00EC450B">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420</w:t>
            </w:r>
          </w:p>
        </w:tc>
        <w:tc>
          <w:tcPr>
            <w:tcW w:w="796" w:type="dxa"/>
            <w:tcBorders>
              <w:top w:val="nil"/>
              <w:left w:val="nil"/>
              <w:bottom w:val="single" w:sz="4" w:space="0" w:color="auto"/>
              <w:right w:val="single" w:sz="4" w:space="0" w:color="auto"/>
            </w:tcBorders>
            <w:shd w:val="clear" w:color="auto" w:fill="auto"/>
            <w:noWrap/>
            <w:vAlign w:val="center"/>
            <w:hideMark/>
          </w:tcPr>
          <w:p w:rsidR="00EC450B" w:rsidRPr="00EC450B" w:rsidRDefault="00EC450B" w:rsidP="00EC450B">
            <w:pPr>
              <w:suppressAutoHyphens w:val="0"/>
              <w:spacing w:after="0" w:line="240" w:lineRule="auto"/>
              <w:jc w:val="center"/>
              <w:rPr>
                <w:rFonts w:ascii="Arial" w:eastAsia="Times New Roman" w:hAnsi="Arial" w:cs="Arial"/>
                <w:kern w:val="0"/>
                <w:sz w:val="20"/>
                <w:szCs w:val="20"/>
                <w:lang w:eastAsia="es-PE"/>
              </w:rPr>
            </w:pPr>
            <w:r w:rsidRPr="00EC450B">
              <w:rPr>
                <w:rFonts w:ascii="Arial" w:eastAsia="Times New Roman" w:hAnsi="Arial" w:cs="Arial"/>
                <w:kern w:val="0"/>
                <w:sz w:val="20"/>
                <w:szCs w:val="20"/>
                <w:lang w:eastAsia="es-PE"/>
              </w:rPr>
              <w:t>125</w:t>
            </w:r>
          </w:p>
        </w:tc>
        <w:tc>
          <w:tcPr>
            <w:tcW w:w="860" w:type="dxa"/>
            <w:tcBorders>
              <w:top w:val="nil"/>
              <w:left w:val="nil"/>
              <w:bottom w:val="single" w:sz="4" w:space="0" w:color="auto"/>
              <w:right w:val="single" w:sz="4" w:space="0" w:color="auto"/>
            </w:tcBorders>
            <w:shd w:val="clear" w:color="auto" w:fill="auto"/>
            <w:noWrap/>
            <w:vAlign w:val="center"/>
            <w:hideMark/>
          </w:tcPr>
          <w:p w:rsidR="00EC450B" w:rsidRPr="00EC450B" w:rsidRDefault="003410DD" w:rsidP="00EC450B">
            <w:pPr>
              <w:suppressAutoHyphens w:val="0"/>
              <w:spacing w:after="0" w:line="240" w:lineRule="auto"/>
              <w:jc w:val="center"/>
              <w:rPr>
                <w:rFonts w:ascii="Arial" w:eastAsia="Times New Roman" w:hAnsi="Arial" w:cs="Arial"/>
                <w:b/>
                <w:bCs/>
                <w:kern w:val="0"/>
                <w:sz w:val="20"/>
                <w:szCs w:val="20"/>
                <w:lang w:eastAsia="es-PE"/>
              </w:rPr>
            </w:pPr>
            <w:r>
              <w:rPr>
                <w:rFonts w:ascii="Arial" w:eastAsia="Times New Roman" w:hAnsi="Arial" w:cs="Arial"/>
                <w:b/>
                <w:bCs/>
                <w:kern w:val="0"/>
                <w:sz w:val="20"/>
                <w:szCs w:val="20"/>
                <w:lang w:eastAsia="es-PE"/>
              </w:rPr>
              <w:t>220</w:t>
            </w:r>
          </w:p>
        </w:tc>
        <w:tc>
          <w:tcPr>
            <w:tcW w:w="780" w:type="dxa"/>
            <w:tcBorders>
              <w:top w:val="nil"/>
              <w:left w:val="nil"/>
              <w:bottom w:val="single" w:sz="4" w:space="0" w:color="auto"/>
              <w:right w:val="single" w:sz="4" w:space="0" w:color="auto"/>
            </w:tcBorders>
            <w:shd w:val="clear" w:color="auto" w:fill="auto"/>
            <w:noWrap/>
            <w:vAlign w:val="center"/>
            <w:hideMark/>
          </w:tcPr>
          <w:p w:rsidR="00EC450B" w:rsidRPr="00EC450B" w:rsidRDefault="00EC450B" w:rsidP="00EC450B">
            <w:pPr>
              <w:suppressAutoHyphens w:val="0"/>
              <w:spacing w:after="0" w:line="240" w:lineRule="auto"/>
              <w:jc w:val="center"/>
              <w:rPr>
                <w:rFonts w:ascii="Arial" w:eastAsia="Times New Roman" w:hAnsi="Arial" w:cs="Arial"/>
                <w:kern w:val="0"/>
                <w:sz w:val="20"/>
                <w:szCs w:val="20"/>
                <w:lang w:eastAsia="es-PE"/>
              </w:rPr>
            </w:pPr>
            <w:r w:rsidRPr="00EC450B">
              <w:rPr>
                <w:rFonts w:ascii="Arial" w:eastAsia="Times New Roman" w:hAnsi="Arial" w:cs="Arial"/>
                <w:kern w:val="0"/>
                <w:sz w:val="20"/>
                <w:szCs w:val="20"/>
                <w:lang w:eastAsia="es-PE"/>
              </w:rPr>
              <w:t>62</w:t>
            </w:r>
          </w:p>
        </w:tc>
        <w:tc>
          <w:tcPr>
            <w:tcW w:w="860" w:type="dxa"/>
            <w:tcBorders>
              <w:top w:val="nil"/>
              <w:left w:val="nil"/>
              <w:bottom w:val="single" w:sz="4" w:space="0" w:color="auto"/>
              <w:right w:val="single" w:sz="4" w:space="0" w:color="auto"/>
            </w:tcBorders>
            <w:shd w:val="clear" w:color="auto" w:fill="auto"/>
            <w:noWrap/>
            <w:vAlign w:val="center"/>
            <w:hideMark/>
          </w:tcPr>
          <w:p w:rsidR="00EC450B" w:rsidRPr="00EC450B" w:rsidRDefault="00FF7E80" w:rsidP="00EC450B">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220</w:t>
            </w:r>
          </w:p>
        </w:tc>
        <w:tc>
          <w:tcPr>
            <w:tcW w:w="780" w:type="dxa"/>
            <w:tcBorders>
              <w:top w:val="nil"/>
              <w:left w:val="nil"/>
              <w:bottom w:val="single" w:sz="4" w:space="0" w:color="auto"/>
              <w:right w:val="single" w:sz="4" w:space="0" w:color="auto"/>
            </w:tcBorders>
            <w:shd w:val="clear" w:color="auto" w:fill="auto"/>
            <w:noWrap/>
            <w:vAlign w:val="center"/>
            <w:hideMark/>
          </w:tcPr>
          <w:p w:rsidR="00EC450B" w:rsidRPr="00EC450B" w:rsidRDefault="00EC450B" w:rsidP="00EC450B">
            <w:pPr>
              <w:suppressAutoHyphens w:val="0"/>
              <w:spacing w:after="0" w:line="240" w:lineRule="auto"/>
              <w:jc w:val="center"/>
              <w:rPr>
                <w:rFonts w:ascii="Arial" w:eastAsia="Times New Roman" w:hAnsi="Arial" w:cs="Arial"/>
                <w:kern w:val="0"/>
                <w:sz w:val="20"/>
                <w:szCs w:val="20"/>
                <w:lang w:eastAsia="es-PE"/>
              </w:rPr>
            </w:pPr>
            <w:r w:rsidRPr="00EC450B">
              <w:rPr>
                <w:rFonts w:ascii="Arial" w:eastAsia="Times New Roman" w:hAnsi="Arial" w:cs="Arial"/>
                <w:kern w:val="0"/>
                <w:sz w:val="20"/>
                <w:szCs w:val="20"/>
                <w:lang w:eastAsia="es-PE"/>
              </w:rPr>
              <w:t>62</w:t>
            </w:r>
          </w:p>
        </w:tc>
        <w:tc>
          <w:tcPr>
            <w:tcW w:w="820" w:type="dxa"/>
            <w:tcBorders>
              <w:top w:val="nil"/>
              <w:left w:val="nil"/>
              <w:bottom w:val="single" w:sz="4" w:space="0" w:color="auto"/>
              <w:right w:val="single" w:sz="4" w:space="0" w:color="auto"/>
            </w:tcBorders>
            <w:shd w:val="clear" w:color="auto" w:fill="auto"/>
            <w:noWrap/>
            <w:vAlign w:val="center"/>
            <w:hideMark/>
          </w:tcPr>
          <w:p w:rsidR="00FF7E80" w:rsidRPr="00EC450B" w:rsidRDefault="00FF7E80" w:rsidP="00FF7E8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119</w:t>
            </w:r>
          </w:p>
        </w:tc>
        <w:tc>
          <w:tcPr>
            <w:tcW w:w="780" w:type="dxa"/>
            <w:tcBorders>
              <w:top w:val="nil"/>
              <w:left w:val="nil"/>
              <w:bottom w:val="single" w:sz="4" w:space="0" w:color="auto"/>
              <w:right w:val="single" w:sz="4" w:space="0" w:color="auto"/>
            </w:tcBorders>
            <w:shd w:val="clear" w:color="auto" w:fill="auto"/>
            <w:noWrap/>
            <w:vAlign w:val="center"/>
            <w:hideMark/>
          </w:tcPr>
          <w:p w:rsidR="00EC450B" w:rsidRPr="00EC450B" w:rsidRDefault="00EC450B" w:rsidP="00EC450B">
            <w:pPr>
              <w:suppressAutoHyphens w:val="0"/>
              <w:spacing w:after="0" w:line="240" w:lineRule="auto"/>
              <w:jc w:val="center"/>
              <w:rPr>
                <w:rFonts w:ascii="Arial" w:eastAsia="Times New Roman" w:hAnsi="Arial" w:cs="Arial"/>
                <w:kern w:val="0"/>
                <w:sz w:val="20"/>
                <w:szCs w:val="20"/>
                <w:lang w:eastAsia="es-PE"/>
              </w:rPr>
            </w:pPr>
            <w:r w:rsidRPr="00EC450B">
              <w:rPr>
                <w:rFonts w:ascii="Arial" w:eastAsia="Times New Roman" w:hAnsi="Arial" w:cs="Arial"/>
                <w:kern w:val="0"/>
                <w:sz w:val="20"/>
                <w:szCs w:val="20"/>
                <w:lang w:eastAsia="es-PE"/>
              </w:rPr>
              <w:t>26</w:t>
            </w: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rsidR="00EC450B" w:rsidRPr="00EC450B" w:rsidRDefault="00EC450B" w:rsidP="00EC450B">
            <w:pPr>
              <w:suppressAutoHyphens w:val="0"/>
              <w:spacing w:after="0" w:line="240" w:lineRule="auto"/>
              <w:jc w:val="center"/>
              <w:rPr>
                <w:rFonts w:ascii="Arial" w:eastAsia="Times New Roman" w:hAnsi="Arial" w:cs="Arial"/>
                <w:kern w:val="0"/>
                <w:sz w:val="18"/>
                <w:szCs w:val="18"/>
                <w:lang w:eastAsia="es-PE"/>
              </w:rPr>
            </w:pPr>
            <w:r w:rsidRPr="00EC450B">
              <w:rPr>
                <w:rFonts w:ascii="Arial" w:eastAsia="Times New Roman" w:hAnsi="Arial" w:cs="Arial"/>
                <w:kern w:val="0"/>
                <w:sz w:val="18"/>
                <w:szCs w:val="18"/>
                <w:lang w:eastAsia="es-PE"/>
              </w:rPr>
              <w:t>07ENE-20DIC</w:t>
            </w:r>
          </w:p>
        </w:tc>
      </w:tr>
    </w:tbl>
    <w:p w:rsidR="00692951" w:rsidRDefault="00692951" w:rsidP="00992561">
      <w:pPr>
        <w:suppressAutoHyphens w:val="0"/>
        <w:spacing w:after="0" w:line="200" w:lineRule="atLeast"/>
        <w:jc w:val="center"/>
        <w:rPr>
          <w:b/>
          <w:sz w:val="20"/>
          <w:szCs w:val="20"/>
        </w:rPr>
      </w:pPr>
    </w:p>
    <w:p w:rsidR="00304BE2" w:rsidRDefault="00304BE2" w:rsidP="00051C9A">
      <w:pPr>
        <w:spacing w:after="0" w:line="264" w:lineRule="auto"/>
        <w:rPr>
          <w:rFonts w:ascii="Arial" w:hAnsi="Arial" w:cs="Arial"/>
          <w:b/>
          <w:bCs/>
          <w:sz w:val="20"/>
          <w:szCs w:val="20"/>
        </w:rPr>
      </w:pPr>
    </w:p>
    <w:p w:rsidR="00EC450B" w:rsidRDefault="00EC450B" w:rsidP="00051C9A">
      <w:pPr>
        <w:spacing w:after="0" w:line="264" w:lineRule="auto"/>
        <w:rPr>
          <w:rFonts w:ascii="Arial" w:hAnsi="Arial" w:cs="Arial"/>
          <w:b/>
          <w:bCs/>
          <w:sz w:val="20"/>
          <w:szCs w:val="20"/>
        </w:rPr>
      </w:pPr>
    </w:p>
    <w:p w:rsidR="00EC450B" w:rsidRDefault="00EC450B" w:rsidP="00051C9A">
      <w:pPr>
        <w:spacing w:after="0" w:line="264" w:lineRule="auto"/>
        <w:rPr>
          <w:rFonts w:ascii="Arial" w:hAnsi="Arial" w:cs="Arial"/>
          <w:b/>
          <w:bCs/>
          <w:sz w:val="20"/>
          <w:szCs w:val="20"/>
        </w:rPr>
      </w:pPr>
    </w:p>
    <w:p w:rsidR="00EC450B" w:rsidRDefault="00EC450B" w:rsidP="00051C9A">
      <w:pPr>
        <w:spacing w:after="0" w:line="264" w:lineRule="auto"/>
        <w:rPr>
          <w:rFonts w:ascii="Arial" w:hAnsi="Arial" w:cs="Arial"/>
          <w:b/>
          <w:bCs/>
          <w:sz w:val="20"/>
          <w:szCs w:val="20"/>
        </w:rPr>
      </w:pPr>
    </w:p>
    <w:p w:rsidR="00EC450B" w:rsidRDefault="00EC450B" w:rsidP="00051C9A">
      <w:pPr>
        <w:spacing w:after="0" w:line="264" w:lineRule="auto"/>
        <w:rPr>
          <w:rFonts w:ascii="Arial" w:hAnsi="Arial" w:cs="Arial"/>
          <w:b/>
          <w:bCs/>
          <w:sz w:val="20"/>
          <w:szCs w:val="20"/>
        </w:rPr>
      </w:pPr>
    </w:p>
    <w:p w:rsidR="00EC450B" w:rsidRDefault="00EC450B" w:rsidP="00051C9A">
      <w:pPr>
        <w:spacing w:after="0" w:line="264" w:lineRule="auto"/>
        <w:rPr>
          <w:rFonts w:ascii="Arial" w:hAnsi="Arial" w:cs="Arial"/>
          <w:b/>
          <w:bCs/>
          <w:sz w:val="20"/>
          <w:szCs w:val="20"/>
        </w:rPr>
      </w:pPr>
    </w:p>
    <w:p w:rsidR="00EC450B" w:rsidRDefault="00EC450B" w:rsidP="00051C9A">
      <w:pPr>
        <w:spacing w:after="0" w:line="264" w:lineRule="auto"/>
        <w:rPr>
          <w:rFonts w:ascii="Arial" w:hAnsi="Arial" w:cs="Arial"/>
          <w:b/>
          <w:bCs/>
          <w:sz w:val="20"/>
          <w:szCs w:val="20"/>
        </w:rPr>
      </w:pPr>
    </w:p>
    <w:p w:rsidR="00EC450B" w:rsidRDefault="00EC450B" w:rsidP="00051C9A">
      <w:pPr>
        <w:spacing w:after="0" w:line="264" w:lineRule="auto"/>
        <w:rPr>
          <w:rFonts w:ascii="Arial" w:hAnsi="Arial" w:cs="Arial"/>
          <w:b/>
          <w:bCs/>
          <w:sz w:val="20"/>
          <w:szCs w:val="20"/>
        </w:rPr>
      </w:pPr>
    </w:p>
    <w:p w:rsidR="003410DD" w:rsidRDefault="003410DD" w:rsidP="003410DD">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3410DD" w:rsidRDefault="003410DD" w:rsidP="003410DD">
      <w:pPr>
        <w:spacing w:after="0" w:line="264" w:lineRule="auto"/>
        <w:rPr>
          <w:rFonts w:ascii="Arial" w:hAnsi="Arial" w:cs="Arial"/>
          <w:sz w:val="20"/>
          <w:szCs w:val="20"/>
        </w:rPr>
      </w:pPr>
    </w:p>
    <w:p w:rsidR="003410DD" w:rsidRDefault="003410DD" w:rsidP="003410DD">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3410DD" w:rsidRDefault="003410DD" w:rsidP="003410DD">
      <w:pPr>
        <w:suppressAutoHyphens w:val="0"/>
        <w:spacing w:after="0" w:line="200" w:lineRule="atLeast"/>
        <w:ind w:left="284"/>
        <w:jc w:val="both"/>
        <w:rPr>
          <w:rFonts w:ascii="Arial" w:eastAsia="Arial" w:hAnsi="Arial" w:cs="Arial"/>
          <w:b/>
          <w:bCs/>
          <w:sz w:val="20"/>
          <w:szCs w:val="20"/>
          <w:lang w:val="es-ES_tradnl" w:eastAsia="es-ES_tradnl"/>
        </w:rPr>
      </w:pPr>
    </w:p>
    <w:p w:rsidR="003410DD" w:rsidRDefault="003410DD" w:rsidP="003410DD">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3410DD" w:rsidRDefault="003410DD" w:rsidP="003410D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3410DD" w:rsidRDefault="003410DD" w:rsidP="003410D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3410DD" w:rsidRDefault="003410DD" w:rsidP="003410D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3410DD" w:rsidRDefault="003410DD" w:rsidP="003410DD">
      <w:pPr>
        <w:numPr>
          <w:ilvl w:val="0"/>
          <w:numId w:val="6"/>
        </w:numPr>
        <w:suppressAutoHyphens w:val="0"/>
        <w:spacing w:after="0"/>
        <w:ind w:left="567" w:right="-234"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(09pm – 06am), estos tendrán suplemento. Consultar. </w:t>
      </w:r>
    </w:p>
    <w:p w:rsidR="003410DD" w:rsidRDefault="003410DD" w:rsidP="003410D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3410DD" w:rsidRPr="00B8432E" w:rsidRDefault="003410DD" w:rsidP="003410D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3410DD" w:rsidRDefault="003410DD" w:rsidP="00645DD6">
      <w:pPr>
        <w:numPr>
          <w:ilvl w:val="0"/>
          <w:numId w:val="1"/>
        </w:numPr>
        <w:suppressAutoHyphens w:val="0"/>
        <w:spacing w:after="0"/>
        <w:ind w:left="567" w:hanging="283"/>
        <w:jc w:val="both"/>
        <w:rPr>
          <w:rFonts w:ascii="Arial" w:eastAsia="Arial" w:hAnsi="Arial" w:cs="Arial"/>
          <w:sz w:val="20"/>
          <w:szCs w:val="20"/>
        </w:rPr>
      </w:pPr>
      <w:proofErr w:type="spellStart"/>
      <w:r w:rsidRPr="003410DD">
        <w:rPr>
          <w:rFonts w:ascii="Arial" w:eastAsia="Arial" w:hAnsi="Arial" w:cs="Arial"/>
          <w:sz w:val="20"/>
          <w:szCs w:val="20"/>
        </w:rPr>
        <w:t>Blackouts</w:t>
      </w:r>
      <w:proofErr w:type="spellEnd"/>
      <w:r w:rsidRPr="003410DD">
        <w:rPr>
          <w:rFonts w:ascii="Arial" w:eastAsia="Arial" w:hAnsi="Arial" w:cs="Arial"/>
          <w:sz w:val="20"/>
          <w:szCs w:val="20"/>
        </w:rPr>
        <w:t xml:space="preserve">: </w:t>
      </w:r>
      <w:r>
        <w:rPr>
          <w:rFonts w:ascii="Arial" w:eastAsia="Arial" w:hAnsi="Arial" w:cs="Arial"/>
          <w:sz w:val="20"/>
          <w:szCs w:val="20"/>
        </w:rPr>
        <w:t>Consultar.</w:t>
      </w:r>
    </w:p>
    <w:p w:rsidR="003410DD" w:rsidRPr="003410DD" w:rsidRDefault="003410DD" w:rsidP="00645DD6">
      <w:pPr>
        <w:numPr>
          <w:ilvl w:val="0"/>
          <w:numId w:val="1"/>
        </w:numPr>
        <w:suppressAutoHyphens w:val="0"/>
        <w:spacing w:after="0"/>
        <w:ind w:left="567" w:hanging="283"/>
        <w:jc w:val="both"/>
        <w:rPr>
          <w:rFonts w:ascii="Arial" w:eastAsia="Arial" w:hAnsi="Arial" w:cs="Arial"/>
          <w:sz w:val="20"/>
          <w:szCs w:val="20"/>
        </w:rPr>
      </w:pPr>
      <w:r w:rsidRPr="003410DD">
        <w:rPr>
          <w:rFonts w:ascii="Arial" w:hAnsi="Arial" w:cs="Arial"/>
          <w:color w:val="000000"/>
          <w:sz w:val="20"/>
          <w:szCs w:val="20"/>
          <w:shd w:val="clear" w:color="auto" w:fill="FFFFFF"/>
        </w:rPr>
        <w:t>Sujeto a variación sin previo aviso y disponibilidad al momento de reservar</w:t>
      </w:r>
    </w:p>
    <w:p w:rsidR="003410DD" w:rsidRDefault="003410DD" w:rsidP="003410DD">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3410DD" w:rsidRPr="003410DD" w:rsidRDefault="003410DD" w:rsidP="003410DD">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lastRenderedPageBreak/>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3410DD" w:rsidRPr="003417D1" w:rsidRDefault="003410DD" w:rsidP="003410DD">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EA4254" w:rsidRDefault="00EA4254" w:rsidP="00EA4254">
      <w:pPr>
        <w:suppressAutoHyphens w:val="0"/>
        <w:spacing w:after="0"/>
        <w:ind w:left="709"/>
        <w:jc w:val="both"/>
        <w:rPr>
          <w:rFonts w:ascii="Arial" w:eastAsia="Arial" w:hAnsi="Arial" w:cs="Arial"/>
          <w:sz w:val="20"/>
          <w:szCs w:val="20"/>
          <w:lang w:val="es-ES_tradnl" w:eastAsia="es-ES_tradnl"/>
        </w:rPr>
      </w:pPr>
    </w:p>
    <w:p w:rsidR="003410DD" w:rsidRDefault="003410DD" w:rsidP="00EA4254">
      <w:pPr>
        <w:suppressAutoHyphens w:val="0"/>
        <w:spacing w:after="0"/>
        <w:ind w:left="709"/>
        <w:jc w:val="both"/>
        <w:rPr>
          <w:rFonts w:ascii="Arial" w:eastAsia="Arial" w:hAnsi="Arial" w:cs="Arial"/>
          <w:sz w:val="20"/>
          <w:szCs w:val="20"/>
          <w:lang w:val="es-ES_tradnl" w:eastAsia="es-ES_tradnl"/>
        </w:rPr>
      </w:pPr>
    </w:p>
    <w:p w:rsidR="00A53208" w:rsidRPr="003417D1" w:rsidRDefault="00EC450B" w:rsidP="00BF3A42">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b/>
          <w:bCs/>
          <w:kern w:val="0"/>
          <w:sz w:val="20"/>
          <w:szCs w:val="20"/>
          <w:bdr w:val="none" w:sz="0" w:space="0" w:color="auto" w:frame="1"/>
          <w:lang w:eastAsia="es-PE"/>
        </w:rPr>
        <w:t>CASA DEL ARSENAL</w:t>
      </w:r>
      <w:r w:rsidR="00A53208">
        <w:rPr>
          <w:rFonts w:ascii="Arial" w:eastAsia="Times New Roman" w:hAnsi="Arial" w:cs="Arial"/>
          <w:b/>
          <w:bCs/>
          <w:kern w:val="0"/>
          <w:sz w:val="20"/>
          <w:szCs w:val="20"/>
          <w:bdr w:val="none" w:sz="0" w:space="0" w:color="auto" w:frame="1"/>
          <w:lang w:eastAsia="es-PE"/>
        </w:rPr>
        <w:t>:</w:t>
      </w:r>
    </w:p>
    <w:p w:rsidR="00A53208" w:rsidRDefault="00A53208" w:rsidP="00A53208">
      <w:pPr>
        <w:suppressAutoHyphens w:val="0"/>
        <w:spacing w:after="0"/>
        <w:ind w:left="709"/>
        <w:jc w:val="both"/>
        <w:rPr>
          <w:rFonts w:ascii="Arial" w:eastAsia="Arial" w:hAnsi="Arial" w:cs="Arial"/>
          <w:sz w:val="20"/>
          <w:szCs w:val="20"/>
          <w:lang w:val="es-ES_tradnl" w:eastAsia="es-ES_tradnl"/>
        </w:rPr>
      </w:pP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Niños considerados hasta los 11 años.</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El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in es a las 03:00pm y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w:t>
      </w:r>
      <w:proofErr w:type="spellStart"/>
      <w:r>
        <w:rPr>
          <w:rFonts w:ascii="Arial" w:eastAsia="Arial" w:hAnsi="Arial" w:cs="Arial"/>
          <w:sz w:val="20"/>
          <w:szCs w:val="20"/>
          <w:lang w:val="es-ES_tradnl" w:eastAsia="es-ES_tradnl"/>
        </w:rPr>
        <w:t>out</w:t>
      </w:r>
      <w:proofErr w:type="spellEnd"/>
      <w:r>
        <w:rPr>
          <w:rFonts w:ascii="Arial" w:eastAsia="Arial" w:hAnsi="Arial" w:cs="Arial"/>
          <w:sz w:val="20"/>
          <w:szCs w:val="20"/>
          <w:lang w:val="es-ES_tradnl" w:eastAsia="es-ES_tradnl"/>
        </w:rPr>
        <w:t xml:space="preserve"> es a las 12:00pm</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Acomodación: </w:t>
      </w:r>
      <w:r w:rsidR="00EC450B">
        <w:rPr>
          <w:rFonts w:ascii="Arial" w:eastAsia="Arial" w:hAnsi="Arial" w:cs="Arial"/>
          <w:sz w:val="20"/>
          <w:szCs w:val="20"/>
          <w:lang w:val="es-ES_tradnl" w:eastAsia="es-ES_tradnl"/>
        </w:rPr>
        <w:t>Consultar</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La tercera persona dormirá en </w:t>
      </w:r>
      <w:proofErr w:type="spellStart"/>
      <w:r>
        <w:rPr>
          <w:rFonts w:ascii="Arial" w:eastAsia="Arial" w:hAnsi="Arial" w:cs="Arial"/>
          <w:sz w:val="20"/>
          <w:szCs w:val="20"/>
          <w:lang w:val="es-ES_tradnl" w:eastAsia="es-ES_tradnl"/>
        </w:rPr>
        <w:t>sofacama</w:t>
      </w:r>
      <w:proofErr w:type="spellEnd"/>
      <w:r>
        <w:rPr>
          <w:rFonts w:ascii="Arial" w:eastAsia="Arial" w:hAnsi="Arial" w:cs="Arial"/>
          <w:sz w:val="20"/>
          <w:szCs w:val="20"/>
          <w:lang w:val="es-ES_tradnl" w:eastAsia="es-ES_tradnl"/>
        </w:rPr>
        <w:t>.</w:t>
      </w:r>
    </w:p>
    <w:p w:rsidR="00B04122" w:rsidRDefault="00B04122" w:rsidP="00B04122">
      <w:pPr>
        <w:suppressAutoHyphens w:val="0"/>
        <w:spacing w:after="0" w:line="200" w:lineRule="atLeast"/>
        <w:ind w:left="567"/>
        <w:jc w:val="both"/>
        <w:rPr>
          <w:rFonts w:ascii="Arial" w:eastAsia="Arial" w:hAnsi="Arial" w:cs="Arial"/>
          <w:sz w:val="20"/>
          <w:szCs w:val="20"/>
          <w:lang w:val="es-ES_tradnl" w:eastAsia="es-ES_tradnl"/>
        </w:rPr>
      </w:pPr>
    </w:p>
    <w:p w:rsidR="003417D1" w:rsidRDefault="003417D1" w:rsidP="00B04122">
      <w:pPr>
        <w:suppressAutoHyphens w:val="0"/>
        <w:spacing w:after="0" w:line="200" w:lineRule="atLeast"/>
        <w:ind w:left="567"/>
        <w:jc w:val="both"/>
        <w:rPr>
          <w:rFonts w:ascii="Arial" w:eastAsia="Arial" w:hAnsi="Arial" w:cs="Arial"/>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3410DD" w:rsidRPr="00DF7504" w:rsidRDefault="003410DD" w:rsidP="003410DD">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3410DD" w:rsidRPr="00DF7504" w:rsidRDefault="003410DD" w:rsidP="003410DD">
      <w:pPr>
        <w:suppressAutoHyphens w:val="0"/>
        <w:spacing w:after="0" w:line="264" w:lineRule="auto"/>
        <w:jc w:val="both"/>
        <w:rPr>
          <w:rFonts w:ascii="Arial" w:hAnsi="Arial" w:cs="Arial"/>
          <w:sz w:val="20"/>
          <w:szCs w:val="20"/>
        </w:rPr>
      </w:pPr>
    </w:p>
    <w:p w:rsidR="003410DD" w:rsidRPr="00DF7504" w:rsidRDefault="003410DD" w:rsidP="003410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3410DD" w:rsidRPr="00DF7504" w:rsidRDefault="003410DD" w:rsidP="003410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3410DD" w:rsidRPr="00DF7504" w:rsidRDefault="003410DD" w:rsidP="003410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3410DD" w:rsidRPr="00DF7504" w:rsidRDefault="003410DD" w:rsidP="003410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3410DD" w:rsidRPr="00DF7504" w:rsidRDefault="003410DD" w:rsidP="003410D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3410DD" w:rsidRPr="00DF7504" w:rsidRDefault="003410DD" w:rsidP="003410DD">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3410DD" w:rsidRPr="00DF7504" w:rsidRDefault="003410DD" w:rsidP="003410DD">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3410DD" w:rsidRDefault="003410DD" w:rsidP="003410DD">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3410DD" w:rsidRPr="0067655E" w:rsidRDefault="003410DD" w:rsidP="003410DD">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3410DD" w:rsidRPr="00DF7504" w:rsidRDefault="003410DD" w:rsidP="003410DD">
      <w:pPr>
        <w:tabs>
          <w:tab w:val="left" w:pos="426"/>
        </w:tabs>
        <w:suppressAutoHyphens w:val="0"/>
        <w:spacing w:after="0"/>
        <w:ind w:left="284"/>
        <w:contextualSpacing/>
        <w:jc w:val="both"/>
        <w:rPr>
          <w:rFonts w:ascii="Arial" w:hAnsi="Arial" w:cs="Arial"/>
          <w:sz w:val="20"/>
          <w:szCs w:val="20"/>
        </w:rPr>
      </w:pPr>
    </w:p>
    <w:p w:rsidR="003410DD" w:rsidRPr="00DF7504" w:rsidRDefault="003410DD" w:rsidP="003410D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3410DD" w:rsidRPr="00DF7504" w:rsidRDefault="003410DD" w:rsidP="003410D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3410DD" w:rsidRPr="00DF7504" w:rsidRDefault="003410DD" w:rsidP="003410DD">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3410DD" w:rsidRPr="00DF7504" w:rsidRDefault="003410DD" w:rsidP="003410DD">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3410DD" w:rsidRPr="00DF7504" w:rsidRDefault="003410DD" w:rsidP="003410D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3410DD" w:rsidRPr="00DF7504" w:rsidRDefault="003410DD" w:rsidP="003410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3410DD" w:rsidRPr="00DF7504" w:rsidRDefault="003410DD" w:rsidP="003410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DE510E">
        <w:rPr>
          <w:rFonts w:ascii="Arial" w:eastAsia="Arial" w:hAnsi="Arial" w:cs="Arial"/>
          <w:sz w:val="20"/>
          <w:szCs w:val="20"/>
        </w:rPr>
        <w:t>29 de Enero</w:t>
      </w:r>
      <w:r>
        <w:rPr>
          <w:rFonts w:ascii="Arial" w:eastAsia="Arial" w:hAnsi="Arial" w:cs="Arial"/>
          <w:sz w:val="20"/>
          <w:szCs w:val="20"/>
        </w:rPr>
        <w:t xml:space="preserve"> </w:t>
      </w:r>
      <w:r w:rsidR="00DE510E">
        <w:rPr>
          <w:rFonts w:ascii="Arial" w:eastAsia="Arial" w:hAnsi="Arial" w:cs="Arial"/>
          <w:sz w:val="20"/>
          <w:szCs w:val="20"/>
        </w:rPr>
        <w:t>del 2020.</w:t>
      </w:r>
    </w:p>
    <w:p w:rsidR="003410DD" w:rsidRPr="004915F2" w:rsidRDefault="003410DD" w:rsidP="003410DD">
      <w:pPr>
        <w:suppressAutoHyphens w:val="0"/>
        <w:spacing w:after="0" w:line="264" w:lineRule="auto"/>
        <w:jc w:val="both"/>
        <w:rPr>
          <w:rFonts w:ascii="Arial" w:hAnsi="Arial" w:cs="Arial"/>
          <w:sz w:val="20"/>
          <w:szCs w:val="20"/>
        </w:rPr>
      </w:pPr>
    </w:p>
    <w:p w:rsidR="005C6864" w:rsidRPr="004915F2" w:rsidRDefault="005C6864" w:rsidP="003410DD">
      <w:pPr>
        <w:suppressAutoHyphens w:val="0"/>
        <w:spacing w:after="0" w:line="264" w:lineRule="auto"/>
        <w:jc w:val="both"/>
        <w:rPr>
          <w:rFonts w:ascii="Arial" w:hAnsi="Arial" w:cs="Arial"/>
          <w:sz w:val="20"/>
          <w:szCs w:val="20"/>
        </w:rPr>
      </w:pPr>
    </w:p>
    <w:sectPr w:rsidR="005C6864" w:rsidRPr="004915F2" w:rsidSect="004915F2">
      <w:headerReference w:type="default" r:id="rId8"/>
      <w:footerReference w:type="default" r:id="rId9"/>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B7" w:rsidRDefault="004C53B7">
      <w:pPr>
        <w:spacing w:after="0" w:line="240" w:lineRule="auto"/>
      </w:pPr>
      <w:r>
        <w:separator/>
      </w:r>
    </w:p>
  </w:endnote>
  <w:endnote w:type="continuationSeparator" w:id="0">
    <w:p w:rsidR="004C53B7" w:rsidRDefault="004C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B73C79">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B7" w:rsidRDefault="004C53B7">
      <w:pPr>
        <w:spacing w:after="0" w:line="240" w:lineRule="auto"/>
      </w:pPr>
      <w:r>
        <w:separator/>
      </w:r>
    </w:p>
  </w:footnote>
  <w:footnote w:type="continuationSeparator" w:id="0">
    <w:p w:rsidR="004C53B7" w:rsidRDefault="004C5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71E39"/>
    <w:rsid w:val="00085F2C"/>
    <w:rsid w:val="00086ABF"/>
    <w:rsid w:val="000A560C"/>
    <w:rsid w:val="000B3EF5"/>
    <w:rsid w:val="000C13B9"/>
    <w:rsid w:val="000F4770"/>
    <w:rsid w:val="001226F1"/>
    <w:rsid w:val="00134F32"/>
    <w:rsid w:val="001610A4"/>
    <w:rsid w:val="00177701"/>
    <w:rsid w:val="00180D05"/>
    <w:rsid w:val="00181C1C"/>
    <w:rsid w:val="00187D2E"/>
    <w:rsid w:val="001C730C"/>
    <w:rsid w:val="001D695F"/>
    <w:rsid w:val="001E3A8B"/>
    <w:rsid w:val="001E7F82"/>
    <w:rsid w:val="002034E3"/>
    <w:rsid w:val="00210F4E"/>
    <w:rsid w:val="0021174C"/>
    <w:rsid w:val="002301E5"/>
    <w:rsid w:val="00263D16"/>
    <w:rsid w:val="00265ABB"/>
    <w:rsid w:val="002743B9"/>
    <w:rsid w:val="00275C81"/>
    <w:rsid w:val="00293DCA"/>
    <w:rsid w:val="002A2C5B"/>
    <w:rsid w:val="002A68DF"/>
    <w:rsid w:val="002B04B9"/>
    <w:rsid w:val="002B0C70"/>
    <w:rsid w:val="002B36CF"/>
    <w:rsid w:val="002B7DC8"/>
    <w:rsid w:val="002C68A6"/>
    <w:rsid w:val="002D7765"/>
    <w:rsid w:val="002E7E92"/>
    <w:rsid w:val="002F074B"/>
    <w:rsid w:val="002F78EE"/>
    <w:rsid w:val="00304BE2"/>
    <w:rsid w:val="00334DEC"/>
    <w:rsid w:val="003410DD"/>
    <w:rsid w:val="003412C6"/>
    <w:rsid w:val="003417D1"/>
    <w:rsid w:val="003504E1"/>
    <w:rsid w:val="00354003"/>
    <w:rsid w:val="00363B18"/>
    <w:rsid w:val="00363DEF"/>
    <w:rsid w:val="003A65D2"/>
    <w:rsid w:val="003D17C5"/>
    <w:rsid w:val="003D507B"/>
    <w:rsid w:val="003E768A"/>
    <w:rsid w:val="003F3BC8"/>
    <w:rsid w:val="003F3DD5"/>
    <w:rsid w:val="00400C2D"/>
    <w:rsid w:val="004021C1"/>
    <w:rsid w:val="00411484"/>
    <w:rsid w:val="0041503F"/>
    <w:rsid w:val="00443CB7"/>
    <w:rsid w:val="00451515"/>
    <w:rsid w:val="00455134"/>
    <w:rsid w:val="00456941"/>
    <w:rsid w:val="00477628"/>
    <w:rsid w:val="004915F2"/>
    <w:rsid w:val="004A2B21"/>
    <w:rsid w:val="004C53B7"/>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23DD3"/>
    <w:rsid w:val="006664EE"/>
    <w:rsid w:val="00670DC4"/>
    <w:rsid w:val="00673B4F"/>
    <w:rsid w:val="00681B65"/>
    <w:rsid w:val="00692951"/>
    <w:rsid w:val="006A0AE5"/>
    <w:rsid w:val="006C09E0"/>
    <w:rsid w:val="006D3942"/>
    <w:rsid w:val="006D4B79"/>
    <w:rsid w:val="00701EE6"/>
    <w:rsid w:val="0070375E"/>
    <w:rsid w:val="0071226E"/>
    <w:rsid w:val="00714AF0"/>
    <w:rsid w:val="00715124"/>
    <w:rsid w:val="007266E9"/>
    <w:rsid w:val="00750A4D"/>
    <w:rsid w:val="00752472"/>
    <w:rsid w:val="007A7B1E"/>
    <w:rsid w:val="007B34CF"/>
    <w:rsid w:val="007B4BF3"/>
    <w:rsid w:val="007F4BEC"/>
    <w:rsid w:val="0082011F"/>
    <w:rsid w:val="00820D34"/>
    <w:rsid w:val="00822225"/>
    <w:rsid w:val="00830ACC"/>
    <w:rsid w:val="0083224A"/>
    <w:rsid w:val="00840AAB"/>
    <w:rsid w:val="008555EC"/>
    <w:rsid w:val="0086254F"/>
    <w:rsid w:val="00866046"/>
    <w:rsid w:val="008929E4"/>
    <w:rsid w:val="0089358B"/>
    <w:rsid w:val="008954B5"/>
    <w:rsid w:val="008A78B9"/>
    <w:rsid w:val="008C2148"/>
    <w:rsid w:val="008D1E93"/>
    <w:rsid w:val="008D2962"/>
    <w:rsid w:val="008D6176"/>
    <w:rsid w:val="008F2507"/>
    <w:rsid w:val="00916FEB"/>
    <w:rsid w:val="00922D32"/>
    <w:rsid w:val="00925B9F"/>
    <w:rsid w:val="009316BF"/>
    <w:rsid w:val="00935415"/>
    <w:rsid w:val="0096224A"/>
    <w:rsid w:val="00966CAD"/>
    <w:rsid w:val="00985C5D"/>
    <w:rsid w:val="009868F6"/>
    <w:rsid w:val="00992561"/>
    <w:rsid w:val="009B4306"/>
    <w:rsid w:val="009C7212"/>
    <w:rsid w:val="009E7686"/>
    <w:rsid w:val="00A1618F"/>
    <w:rsid w:val="00A30822"/>
    <w:rsid w:val="00A35561"/>
    <w:rsid w:val="00A3702F"/>
    <w:rsid w:val="00A53208"/>
    <w:rsid w:val="00A648C6"/>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171ED"/>
    <w:rsid w:val="00B367E0"/>
    <w:rsid w:val="00B66FD5"/>
    <w:rsid w:val="00B73C79"/>
    <w:rsid w:val="00B80363"/>
    <w:rsid w:val="00BB4B0E"/>
    <w:rsid w:val="00BD4380"/>
    <w:rsid w:val="00BF3A42"/>
    <w:rsid w:val="00BF7FDD"/>
    <w:rsid w:val="00C02413"/>
    <w:rsid w:val="00C06FFD"/>
    <w:rsid w:val="00C120CB"/>
    <w:rsid w:val="00C164F4"/>
    <w:rsid w:val="00C22603"/>
    <w:rsid w:val="00C23642"/>
    <w:rsid w:val="00C3215B"/>
    <w:rsid w:val="00C36FCC"/>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2209B"/>
    <w:rsid w:val="00D32B49"/>
    <w:rsid w:val="00D5438F"/>
    <w:rsid w:val="00D620BC"/>
    <w:rsid w:val="00D62E24"/>
    <w:rsid w:val="00D735AD"/>
    <w:rsid w:val="00D74D71"/>
    <w:rsid w:val="00D96835"/>
    <w:rsid w:val="00DB74D9"/>
    <w:rsid w:val="00DC31BE"/>
    <w:rsid w:val="00DD7CBD"/>
    <w:rsid w:val="00DE510E"/>
    <w:rsid w:val="00E066D1"/>
    <w:rsid w:val="00E127FA"/>
    <w:rsid w:val="00E3547B"/>
    <w:rsid w:val="00E4169C"/>
    <w:rsid w:val="00E65825"/>
    <w:rsid w:val="00E67283"/>
    <w:rsid w:val="00E73459"/>
    <w:rsid w:val="00E8602F"/>
    <w:rsid w:val="00E8722F"/>
    <w:rsid w:val="00EA4254"/>
    <w:rsid w:val="00EB02CD"/>
    <w:rsid w:val="00EB7CF9"/>
    <w:rsid w:val="00EC3577"/>
    <w:rsid w:val="00EC450B"/>
    <w:rsid w:val="00EC4CA4"/>
    <w:rsid w:val="00ED545C"/>
    <w:rsid w:val="00EF1591"/>
    <w:rsid w:val="00F24474"/>
    <w:rsid w:val="00F3675D"/>
    <w:rsid w:val="00F401A7"/>
    <w:rsid w:val="00F44AC7"/>
    <w:rsid w:val="00F660C3"/>
    <w:rsid w:val="00F66399"/>
    <w:rsid w:val="00F738CF"/>
    <w:rsid w:val="00F8328F"/>
    <w:rsid w:val="00F94D5A"/>
    <w:rsid w:val="00F968D2"/>
    <w:rsid w:val="00FA4179"/>
    <w:rsid w:val="00FF4275"/>
    <w:rsid w:val="00FF7E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2683910">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541662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347109">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5841504">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84590231">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62925309">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77889495">
      <w:bodyDiv w:val="1"/>
      <w:marLeft w:val="0"/>
      <w:marRight w:val="0"/>
      <w:marTop w:val="0"/>
      <w:marBottom w:val="0"/>
      <w:divBdr>
        <w:top w:val="none" w:sz="0" w:space="0" w:color="auto"/>
        <w:left w:val="none" w:sz="0" w:space="0" w:color="auto"/>
        <w:bottom w:val="none" w:sz="0" w:space="0" w:color="auto"/>
        <w:right w:val="none" w:sz="0" w:space="0" w:color="auto"/>
      </w:divBdr>
    </w:div>
    <w:div w:id="19462253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5231907">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876</Words>
  <Characters>4821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26</cp:revision>
  <cp:lastPrinted>2016-11-12T15:30:00Z</cp:lastPrinted>
  <dcterms:created xsi:type="dcterms:W3CDTF">2018-05-15T17:40:00Z</dcterms:created>
  <dcterms:modified xsi:type="dcterms:W3CDTF">2020-02-03T18:07:00Z</dcterms:modified>
</cp:coreProperties>
</file>