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2D7765">
      <w:pPr>
        <w:spacing w:after="0" w:line="200" w:lineRule="atLeast"/>
        <w:jc w:val="center"/>
        <w:rPr>
          <w:szCs w:val="16"/>
        </w:rPr>
      </w:pPr>
    </w:p>
    <w:p w:rsidR="00EA4254" w:rsidRPr="00F738CF" w:rsidRDefault="00EA4254" w:rsidP="007B34CF">
      <w:pPr>
        <w:spacing w:after="0" w:line="200" w:lineRule="atLeast"/>
        <w:jc w:val="center"/>
        <w:rPr>
          <w:szCs w:val="16"/>
        </w:rPr>
      </w:pPr>
    </w:p>
    <w:p w:rsidR="00B01562" w:rsidRDefault="003C0645"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ISLA DEL ENCANTO</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0444F7"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Pr>
          <w:rFonts w:ascii="Tahoma" w:eastAsia="Tahoma" w:hAnsi="Tahoma" w:cs="Tahoma"/>
          <w:b/>
          <w:bCs/>
          <w:color w:val="0066CC"/>
          <w:sz w:val="36"/>
          <w:szCs w:val="36"/>
        </w:rPr>
        <w:t xml:space="preserve"> / 02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0444F7" w:rsidRDefault="000444F7" w:rsidP="000444F7">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proofErr w:type="spellStart"/>
      <w:r>
        <w:rPr>
          <w:rFonts w:ascii="Arial" w:hAnsi="Arial" w:cs="Arial"/>
          <w:sz w:val="20"/>
          <w:szCs w:val="20"/>
        </w:rPr>
        <w:t>Bocagrande</w:t>
      </w:r>
      <w:proofErr w:type="spellEnd"/>
      <w:r>
        <w:rPr>
          <w:rFonts w:ascii="Arial" w:hAnsi="Arial" w:cs="Arial"/>
          <w:sz w:val="20"/>
          <w:szCs w:val="20"/>
        </w:rPr>
        <w:t xml:space="preserve"> - Muelle la Bodeguita </w:t>
      </w:r>
      <w:r w:rsidR="0048455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Bocagrande</w:t>
      </w:r>
      <w:proofErr w:type="spellEnd"/>
      <w:r w:rsidR="00484552">
        <w:rPr>
          <w:rFonts w:ascii="Arial" w:hAnsi="Arial" w:cs="Arial"/>
          <w:sz w:val="20"/>
          <w:szCs w:val="20"/>
        </w:rPr>
        <w:t>.</w:t>
      </w:r>
    </w:p>
    <w:p w:rsidR="000444F7" w:rsidRPr="002034E3" w:rsidRDefault="000444F7" w:rsidP="000444F7">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Transporte Muelle – Barú </w:t>
      </w:r>
      <w:r w:rsidR="00484552">
        <w:rPr>
          <w:rFonts w:ascii="Arial" w:eastAsia="Arial" w:hAnsi="Arial" w:cs="Arial"/>
          <w:sz w:val="20"/>
          <w:szCs w:val="20"/>
        </w:rPr>
        <w:t>–</w:t>
      </w:r>
      <w:r>
        <w:rPr>
          <w:rFonts w:ascii="Arial" w:eastAsia="Arial" w:hAnsi="Arial" w:cs="Arial"/>
          <w:sz w:val="20"/>
          <w:szCs w:val="20"/>
        </w:rPr>
        <w:t xml:space="preserve"> Muelle</w:t>
      </w:r>
      <w:r w:rsidR="00484552">
        <w:rPr>
          <w:rFonts w:ascii="Arial" w:eastAsia="Arial" w:hAnsi="Arial" w:cs="Arial"/>
          <w:sz w:val="20"/>
          <w:szCs w:val="20"/>
        </w:rPr>
        <w:t>.</w:t>
      </w:r>
    </w:p>
    <w:p w:rsidR="000444F7" w:rsidRDefault="000444F7" w:rsidP="000444F7">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w:t>
      </w:r>
      <w:r>
        <w:rPr>
          <w:rFonts w:ascii="Arial" w:eastAsia="Arial" w:hAnsi="Arial" w:cs="Arial"/>
          <w:sz w:val="20"/>
          <w:szCs w:val="20"/>
        </w:rPr>
        <w:t>2</w:t>
      </w:r>
      <w:r w:rsidRPr="002034E3">
        <w:rPr>
          <w:rFonts w:ascii="Arial" w:eastAsia="Arial" w:hAnsi="Arial" w:cs="Arial"/>
          <w:sz w:val="20"/>
          <w:szCs w:val="20"/>
        </w:rPr>
        <w:t xml:space="preserve"> </w:t>
      </w:r>
      <w:r w:rsidRPr="002034E3">
        <w:rPr>
          <w:rFonts w:ascii="Arial" w:hAnsi="Arial" w:cs="Arial"/>
          <w:sz w:val="20"/>
          <w:szCs w:val="20"/>
        </w:rPr>
        <w:t>noches</w:t>
      </w:r>
      <w:r>
        <w:rPr>
          <w:rFonts w:ascii="Arial" w:eastAsia="Arial" w:hAnsi="Arial" w:cs="Arial"/>
          <w:sz w:val="20"/>
          <w:szCs w:val="20"/>
        </w:rPr>
        <w:t xml:space="preserve"> de alojamiento.</w:t>
      </w:r>
    </w:p>
    <w:p w:rsidR="000444F7" w:rsidRDefault="000444F7" w:rsidP="000444F7">
      <w:pPr>
        <w:numPr>
          <w:ilvl w:val="0"/>
          <w:numId w:val="2"/>
        </w:numPr>
        <w:spacing w:after="0"/>
        <w:ind w:left="720" w:hanging="360"/>
        <w:jc w:val="both"/>
        <w:rPr>
          <w:rFonts w:ascii="Arial" w:eastAsia="Arial" w:hAnsi="Arial" w:cs="Arial"/>
          <w:sz w:val="20"/>
          <w:szCs w:val="20"/>
        </w:rPr>
      </w:pPr>
      <w:proofErr w:type="spellStart"/>
      <w:r>
        <w:rPr>
          <w:rFonts w:ascii="Arial" w:eastAsia="Arial" w:hAnsi="Arial" w:cs="Arial"/>
          <w:sz w:val="20"/>
          <w:szCs w:val="20"/>
        </w:rPr>
        <w:t>Pension</w:t>
      </w:r>
      <w:proofErr w:type="spellEnd"/>
      <w:r>
        <w:rPr>
          <w:rFonts w:ascii="Arial" w:eastAsia="Arial" w:hAnsi="Arial" w:cs="Arial"/>
          <w:sz w:val="20"/>
          <w:szCs w:val="20"/>
        </w:rPr>
        <w:t xml:space="preserve"> Completa: Desayuno, Almuerzo y Cena. (Menú del </w:t>
      </w:r>
      <w:proofErr w:type="spellStart"/>
      <w:r>
        <w:rPr>
          <w:rFonts w:ascii="Arial" w:eastAsia="Arial" w:hAnsi="Arial" w:cs="Arial"/>
          <w:sz w:val="20"/>
          <w:szCs w:val="20"/>
        </w:rPr>
        <w:t>dia</w:t>
      </w:r>
      <w:proofErr w:type="spellEnd"/>
      <w:r>
        <w:rPr>
          <w:rFonts w:ascii="Arial" w:eastAsia="Arial" w:hAnsi="Arial" w:cs="Arial"/>
          <w:sz w:val="20"/>
          <w:szCs w:val="20"/>
        </w:rPr>
        <w:t>).</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E7FDE" w:rsidRDefault="00CE7FDE">
      <w:pPr>
        <w:suppressAutoHyphens w:val="0"/>
        <w:spacing w:after="0" w:line="200" w:lineRule="atLeast"/>
        <w:jc w:val="both"/>
        <w:rPr>
          <w:sz w:val="20"/>
          <w:szCs w:val="20"/>
        </w:rPr>
      </w:pPr>
    </w:p>
    <w:tbl>
      <w:tblPr>
        <w:tblW w:w="11388" w:type="dxa"/>
        <w:jc w:val="center"/>
        <w:tblLook w:val="04A0" w:firstRow="1" w:lastRow="0" w:firstColumn="1" w:lastColumn="0" w:noHBand="0" w:noVBand="1"/>
      </w:tblPr>
      <w:tblGrid>
        <w:gridCol w:w="2263"/>
        <w:gridCol w:w="1150"/>
        <w:gridCol w:w="636"/>
        <w:gridCol w:w="872"/>
        <w:gridCol w:w="872"/>
        <w:gridCol w:w="772"/>
        <w:gridCol w:w="780"/>
        <w:gridCol w:w="761"/>
        <w:gridCol w:w="761"/>
        <w:gridCol w:w="661"/>
        <w:gridCol w:w="661"/>
        <w:gridCol w:w="1356"/>
      </w:tblGrid>
      <w:tr w:rsidR="00484552" w:rsidRPr="00484552" w:rsidTr="00484552">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HOTELES</w:t>
            </w:r>
          </w:p>
        </w:tc>
        <w:tc>
          <w:tcPr>
            <w:tcW w:w="993" w:type="dxa"/>
            <w:vMerge w:val="restart"/>
            <w:tcBorders>
              <w:top w:val="single" w:sz="4" w:space="0" w:color="000000"/>
              <w:left w:val="single" w:sz="4" w:space="0" w:color="C0C0C0"/>
              <w:bottom w:val="nil"/>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18"/>
                <w:szCs w:val="18"/>
                <w:lang w:val="en-US"/>
              </w:rPr>
            </w:pPr>
            <w:r w:rsidRPr="00484552">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18"/>
                <w:szCs w:val="18"/>
                <w:lang w:val="en-US"/>
              </w:rPr>
            </w:pPr>
            <w:r w:rsidRPr="00484552">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84552">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84552">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N.A.</w:t>
            </w:r>
          </w:p>
        </w:tc>
        <w:tc>
          <w:tcPr>
            <w:tcW w:w="135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18"/>
                <w:szCs w:val="18"/>
                <w:lang w:val="en-US"/>
              </w:rPr>
            </w:pPr>
            <w:r w:rsidRPr="00484552">
              <w:rPr>
                <w:rFonts w:ascii="Arial" w:eastAsia="Times New Roman" w:hAnsi="Arial" w:cs="Arial"/>
                <w:b/>
                <w:bCs/>
                <w:color w:val="FFFFFF"/>
                <w:kern w:val="0"/>
                <w:sz w:val="18"/>
                <w:szCs w:val="18"/>
                <w:lang w:val="en-US"/>
              </w:rPr>
              <w:t>VIGENCIA</w:t>
            </w:r>
          </w:p>
        </w:tc>
      </w:tr>
      <w:tr w:rsidR="00484552" w:rsidRPr="00484552" w:rsidTr="00484552">
        <w:trPr>
          <w:trHeight w:val="255"/>
          <w:jc w:val="center"/>
        </w:trPr>
        <w:tc>
          <w:tcPr>
            <w:tcW w:w="2263" w:type="dxa"/>
            <w:vMerge/>
            <w:tcBorders>
              <w:top w:val="single" w:sz="4" w:space="0" w:color="000000"/>
              <w:left w:val="single" w:sz="4" w:space="0" w:color="000000"/>
              <w:bottom w:val="nil"/>
              <w:right w:val="single" w:sz="4" w:space="0" w:color="C0C0C0"/>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20"/>
                <w:szCs w:val="20"/>
                <w:lang w:val="en-US"/>
              </w:rPr>
            </w:pPr>
          </w:p>
        </w:tc>
        <w:tc>
          <w:tcPr>
            <w:tcW w:w="993" w:type="dxa"/>
            <w:vMerge/>
            <w:tcBorders>
              <w:top w:val="single" w:sz="4" w:space="0" w:color="000000"/>
              <w:left w:val="single" w:sz="4" w:space="0" w:color="C0C0C0"/>
              <w:bottom w:val="nil"/>
              <w:right w:val="nil"/>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84552">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r w:rsidRPr="00484552">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84552">
              <w:rPr>
                <w:rFonts w:ascii="Arial" w:eastAsia="Times New Roman" w:hAnsi="Arial" w:cs="Arial"/>
                <w:b/>
                <w:bCs/>
                <w:color w:val="FFFFFF"/>
                <w:kern w:val="0"/>
                <w:sz w:val="20"/>
                <w:szCs w:val="20"/>
                <w:lang w:val="en-US"/>
              </w:rPr>
              <w:t>Chld</w:t>
            </w:r>
            <w:proofErr w:type="spellEnd"/>
          </w:p>
        </w:tc>
        <w:tc>
          <w:tcPr>
            <w:tcW w:w="1356" w:type="dxa"/>
            <w:vMerge/>
            <w:tcBorders>
              <w:top w:val="single" w:sz="4" w:space="0" w:color="000000"/>
              <w:left w:val="single" w:sz="4" w:space="0" w:color="000000"/>
              <w:bottom w:val="nil"/>
              <w:right w:val="single" w:sz="4" w:space="0" w:color="000000"/>
            </w:tcBorders>
            <w:vAlign w:val="center"/>
            <w:hideMark/>
          </w:tcPr>
          <w:p w:rsidR="00484552" w:rsidRPr="00484552" w:rsidRDefault="00484552" w:rsidP="00484552">
            <w:pPr>
              <w:suppressAutoHyphens w:val="0"/>
              <w:spacing w:after="0" w:line="240" w:lineRule="auto"/>
              <w:rPr>
                <w:rFonts w:ascii="Arial" w:eastAsia="Times New Roman" w:hAnsi="Arial" w:cs="Arial"/>
                <w:b/>
                <w:bCs/>
                <w:color w:val="FFFFFF"/>
                <w:kern w:val="0"/>
                <w:sz w:val="18"/>
                <w:szCs w:val="18"/>
                <w:lang w:val="en-US"/>
              </w:rPr>
            </w:pPr>
          </w:p>
        </w:tc>
      </w:tr>
      <w:tr w:rsidR="00484552" w:rsidRPr="00484552" w:rsidTr="00484552">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ISLA DEL ENCANTO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6"/>
                <w:szCs w:val="18"/>
                <w:lang w:val="en-US"/>
              </w:rPr>
            </w:pPr>
            <w:r w:rsidRPr="00484552">
              <w:rPr>
                <w:rFonts w:ascii="Arial" w:eastAsia="Times New Roman" w:hAnsi="Arial" w:cs="Arial"/>
                <w:kern w:val="0"/>
                <w:sz w:val="16"/>
                <w:szCs w:val="18"/>
                <w:lang w:val="en-US"/>
              </w:rPr>
              <w:t>STD</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6"/>
                <w:szCs w:val="18"/>
                <w:lang w:val="en-US"/>
              </w:rPr>
            </w:pPr>
            <w:r w:rsidRPr="00484552">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729</w:t>
            </w:r>
          </w:p>
        </w:tc>
        <w:tc>
          <w:tcPr>
            <w:tcW w:w="8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348</w:t>
            </w:r>
          </w:p>
        </w:tc>
        <w:tc>
          <w:tcPr>
            <w:tcW w:w="7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b/>
                <w:bCs/>
                <w:kern w:val="0"/>
                <w:sz w:val="20"/>
                <w:szCs w:val="20"/>
                <w:lang w:val="en-US"/>
              </w:rPr>
            </w:pPr>
            <w:r w:rsidRPr="00484552">
              <w:rPr>
                <w:rFonts w:ascii="Arial" w:eastAsia="Times New Roman" w:hAnsi="Arial" w:cs="Arial"/>
                <w:b/>
                <w:bCs/>
                <w:kern w:val="0"/>
                <w:sz w:val="20"/>
                <w:szCs w:val="20"/>
                <w:lang w:val="en-US"/>
              </w:rPr>
              <w:t>369</w:t>
            </w:r>
          </w:p>
        </w:tc>
        <w:tc>
          <w:tcPr>
            <w:tcW w:w="780"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174</w:t>
            </w:r>
          </w:p>
        </w:tc>
        <w:tc>
          <w:tcPr>
            <w:tcW w:w="7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369</w:t>
            </w:r>
          </w:p>
        </w:tc>
        <w:tc>
          <w:tcPr>
            <w:tcW w:w="7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174</w:t>
            </w:r>
          </w:p>
        </w:tc>
        <w:tc>
          <w:tcPr>
            <w:tcW w:w="6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279</w:t>
            </w:r>
          </w:p>
        </w:tc>
        <w:tc>
          <w:tcPr>
            <w:tcW w:w="6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130</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8"/>
                <w:szCs w:val="18"/>
                <w:lang w:val="en-US"/>
              </w:rPr>
            </w:pPr>
            <w:r w:rsidRPr="00484552">
              <w:rPr>
                <w:rFonts w:ascii="Arial" w:eastAsia="Times New Roman" w:hAnsi="Arial" w:cs="Arial"/>
                <w:kern w:val="0"/>
                <w:sz w:val="18"/>
                <w:szCs w:val="18"/>
                <w:lang w:val="en-US"/>
              </w:rPr>
              <w:t>01FEB-20DIC</w:t>
            </w:r>
          </w:p>
        </w:tc>
      </w:tr>
      <w:tr w:rsidR="00484552" w:rsidRPr="00484552" w:rsidTr="00484552">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ISLA DEL ENCANTO</w:t>
            </w:r>
          </w:p>
        </w:tc>
        <w:tc>
          <w:tcPr>
            <w:tcW w:w="993"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6"/>
                <w:szCs w:val="18"/>
                <w:lang w:val="en-US"/>
              </w:rPr>
            </w:pPr>
            <w:r w:rsidRPr="00484552">
              <w:rPr>
                <w:rFonts w:ascii="Arial" w:eastAsia="Times New Roman" w:hAnsi="Arial" w:cs="Arial"/>
                <w:kern w:val="0"/>
                <w:sz w:val="16"/>
                <w:szCs w:val="18"/>
                <w:lang w:val="en-US"/>
              </w:rPr>
              <w:t>BUNGALOW</w:t>
            </w:r>
          </w:p>
        </w:tc>
        <w:tc>
          <w:tcPr>
            <w:tcW w:w="636"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6"/>
                <w:szCs w:val="18"/>
                <w:lang w:val="en-US"/>
              </w:rPr>
            </w:pPr>
            <w:r w:rsidRPr="0048455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799</w:t>
            </w:r>
          </w:p>
        </w:tc>
        <w:tc>
          <w:tcPr>
            <w:tcW w:w="8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383</w:t>
            </w:r>
          </w:p>
        </w:tc>
        <w:tc>
          <w:tcPr>
            <w:tcW w:w="7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399</w:t>
            </w:r>
          </w:p>
        </w:tc>
        <w:tc>
          <w:tcPr>
            <w:tcW w:w="780"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191</w:t>
            </w:r>
          </w:p>
        </w:tc>
        <w:tc>
          <w:tcPr>
            <w:tcW w:w="7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389</w:t>
            </w:r>
          </w:p>
        </w:tc>
        <w:tc>
          <w:tcPr>
            <w:tcW w:w="7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279</w:t>
            </w:r>
          </w:p>
        </w:tc>
        <w:tc>
          <w:tcPr>
            <w:tcW w:w="6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130</w:t>
            </w:r>
          </w:p>
        </w:tc>
        <w:tc>
          <w:tcPr>
            <w:tcW w:w="1356"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8"/>
                <w:szCs w:val="18"/>
                <w:lang w:val="en-US"/>
              </w:rPr>
            </w:pPr>
            <w:r w:rsidRPr="00484552">
              <w:rPr>
                <w:rFonts w:ascii="Arial" w:eastAsia="Times New Roman" w:hAnsi="Arial" w:cs="Arial"/>
                <w:kern w:val="0"/>
                <w:sz w:val="18"/>
                <w:szCs w:val="18"/>
                <w:lang w:val="en-US"/>
              </w:rPr>
              <w:t>01FEB-20DIC</w:t>
            </w:r>
          </w:p>
        </w:tc>
      </w:tr>
      <w:tr w:rsidR="00484552" w:rsidRPr="00484552" w:rsidTr="00484552">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ISLA DEL ENCANTO</w:t>
            </w:r>
          </w:p>
        </w:tc>
        <w:tc>
          <w:tcPr>
            <w:tcW w:w="993"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6"/>
                <w:szCs w:val="18"/>
                <w:lang w:val="en-US"/>
              </w:rPr>
            </w:pPr>
            <w:r w:rsidRPr="00484552">
              <w:rPr>
                <w:rFonts w:ascii="Arial" w:eastAsia="Times New Roman" w:hAnsi="Arial" w:cs="Arial"/>
                <w:kern w:val="0"/>
                <w:sz w:val="16"/>
                <w:szCs w:val="18"/>
                <w:lang w:val="en-US"/>
              </w:rPr>
              <w:t>JR. SUITE</w:t>
            </w:r>
          </w:p>
        </w:tc>
        <w:tc>
          <w:tcPr>
            <w:tcW w:w="636"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6"/>
                <w:szCs w:val="18"/>
                <w:lang w:val="en-US"/>
              </w:rPr>
            </w:pPr>
            <w:r w:rsidRPr="00484552">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869</w:t>
            </w:r>
          </w:p>
        </w:tc>
        <w:tc>
          <w:tcPr>
            <w:tcW w:w="8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418</w:t>
            </w:r>
          </w:p>
        </w:tc>
        <w:tc>
          <w:tcPr>
            <w:tcW w:w="772"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435</w:t>
            </w:r>
          </w:p>
        </w:tc>
        <w:tc>
          <w:tcPr>
            <w:tcW w:w="780"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209</w:t>
            </w:r>
          </w:p>
        </w:tc>
        <w:tc>
          <w:tcPr>
            <w:tcW w:w="7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415</w:t>
            </w:r>
          </w:p>
        </w:tc>
        <w:tc>
          <w:tcPr>
            <w:tcW w:w="7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198</w:t>
            </w:r>
          </w:p>
        </w:tc>
        <w:tc>
          <w:tcPr>
            <w:tcW w:w="6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279</w:t>
            </w:r>
          </w:p>
        </w:tc>
        <w:tc>
          <w:tcPr>
            <w:tcW w:w="661"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20"/>
                <w:szCs w:val="20"/>
                <w:lang w:val="en-US"/>
              </w:rPr>
            </w:pPr>
            <w:r w:rsidRPr="00484552">
              <w:rPr>
                <w:rFonts w:ascii="Arial" w:eastAsia="Times New Roman" w:hAnsi="Arial" w:cs="Arial"/>
                <w:kern w:val="0"/>
                <w:sz w:val="20"/>
                <w:szCs w:val="20"/>
                <w:lang w:val="en-US"/>
              </w:rPr>
              <w:t>130</w:t>
            </w:r>
          </w:p>
        </w:tc>
        <w:tc>
          <w:tcPr>
            <w:tcW w:w="1356" w:type="dxa"/>
            <w:tcBorders>
              <w:top w:val="nil"/>
              <w:left w:val="nil"/>
              <w:bottom w:val="single" w:sz="4" w:space="0" w:color="auto"/>
              <w:right w:val="single" w:sz="4" w:space="0" w:color="auto"/>
            </w:tcBorders>
            <w:shd w:val="clear" w:color="auto" w:fill="auto"/>
            <w:noWrap/>
            <w:vAlign w:val="center"/>
            <w:hideMark/>
          </w:tcPr>
          <w:p w:rsidR="00484552" w:rsidRPr="00484552" w:rsidRDefault="00484552" w:rsidP="00484552">
            <w:pPr>
              <w:suppressAutoHyphens w:val="0"/>
              <w:spacing w:after="0" w:line="240" w:lineRule="auto"/>
              <w:jc w:val="center"/>
              <w:rPr>
                <w:rFonts w:ascii="Arial" w:eastAsia="Times New Roman" w:hAnsi="Arial" w:cs="Arial"/>
                <w:kern w:val="0"/>
                <w:sz w:val="18"/>
                <w:szCs w:val="18"/>
                <w:lang w:val="en-US"/>
              </w:rPr>
            </w:pPr>
            <w:r w:rsidRPr="00484552">
              <w:rPr>
                <w:rFonts w:ascii="Arial" w:eastAsia="Times New Roman" w:hAnsi="Arial" w:cs="Arial"/>
                <w:kern w:val="0"/>
                <w:sz w:val="18"/>
                <w:szCs w:val="18"/>
                <w:lang w:val="en-US"/>
              </w:rPr>
              <w:t>01FEB-20DIC</w:t>
            </w:r>
          </w:p>
        </w:tc>
      </w:tr>
    </w:tbl>
    <w:p w:rsidR="00484552" w:rsidRDefault="00484552">
      <w:pPr>
        <w:suppressAutoHyphens w:val="0"/>
        <w:spacing w:after="0" w:line="200" w:lineRule="atLeast"/>
        <w:jc w:val="both"/>
        <w:rPr>
          <w:sz w:val="20"/>
          <w:szCs w:val="20"/>
        </w:rPr>
      </w:pPr>
    </w:p>
    <w:p w:rsidR="00484552" w:rsidRDefault="00484552">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0444F7" w:rsidRDefault="000444F7" w:rsidP="000444F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0444F7" w:rsidRDefault="000444F7" w:rsidP="000444F7">
      <w:pPr>
        <w:spacing w:after="0" w:line="264" w:lineRule="auto"/>
        <w:rPr>
          <w:rFonts w:ascii="Arial" w:hAnsi="Arial" w:cs="Arial"/>
          <w:sz w:val="20"/>
          <w:szCs w:val="20"/>
        </w:rPr>
      </w:pPr>
    </w:p>
    <w:p w:rsidR="000444F7" w:rsidRDefault="000444F7" w:rsidP="000444F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0444F7" w:rsidRDefault="000444F7" w:rsidP="000444F7">
      <w:pPr>
        <w:suppressAutoHyphens w:val="0"/>
        <w:spacing w:after="0" w:line="200" w:lineRule="atLeast"/>
        <w:ind w:left="284"/>
        <w:jc w:val="both"/>
        <w:rPr>
          <w:rFonts w:ascii="Arial" w:eastAsia="Arial" w:hAnsi="Arial" w:cs="Arial"/>
          <w:b/>
          <w:bCs/>
          <w:sz w:val="20"/>
          <w:szCs w:val="20"/>
          <w:lang w:val="es-ES_tradnl" w:eastAsia="es-ES_tradnl"/>
        </w:rPr>
      </w:pP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09 años, solo compartiendo habitación con ambos padres.</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roofErr w:type="spellStart"/>
      <w:r>
        <w:rPr>
          <w:rFonts w:ascii="Arial" w:eastAsia="Arial" w:hAnsi="Arial" w:cs="Arial"/>
          <w:sz w:val="20"/>
          <w:szCs w:val="20"/>
        </w:rPr>
        <w:t>Bungalow</w:t>
      </w:r>
      <w:proofErr w:type="spellEnd"/>
      <w:r>
        <w:rPr>
          <w:rFonts w:ascii="Arial" w:eastAsia="Arial" w:hAnsi="Arial" w:cs="Arial"/>
          <w:sz w:val="20"/>
          <w:szCs w:val="20"/>
        </w:rPr>
        <w:t xml:space="preserve"> y </w:t>
      </w:r>
      <w:proofErr w:type="spellStart"/>
      <w:r>
        <w:rPr>
          <w:rFonts w:ascii="Arial" w:eastAsia="Arial" w:hAnsi="Arial" w:cs="Arial"/>
          <w:sz w:val="20"/>
          <w:szCs w:val="20"/>
        </w:rPr>
        <w:t>Jr</w:t>
      </w:r>
      <w:proofErr w:type="spellEnd"/>
      <w:r>
        <w:rPr>
          <w:rFonts w:ascii="Arial" w:eastAsia="Arial" w:hAnsi="Arial" w:cs="Arial"/>
          <w:sz w:val="20"/>
          <w:szCs w:val="20"/>
        </w:rPr>
        <w:t xml:space="preserve"> Suite. Servicios en Regular.</w:t>
      </w:r>
    </w:p>
    <w:p w:rsidR="000444F7" w:rsidRDefault="000444F7" w:rsidP="000444F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0444F7" w:rsidRPr="00B8432E" w:rsidRDefault="000444F7" w:rsidP="000444F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0444F7" w:rsidRDefault="000444F7" w:rsidP="000444F7">
      <w:pPr>
        <w:numPr>
          <w:ilvl w:val="0"/>
          <w:numId w:val="1"/>
        </w:numPr>
        <w:suppressAutoHyphens w:val="0"/>
        <w:spacing w:after="0"/>
        <w:ind w:left="567" w:hanging="283"/>
        <w:jc w:val="both"/>
        <w:rPr>
          <w:rFonts w:ascii="Arial" w:eastAsia="Arial" w:hAnsi="Arial" w:cs="Arial"/>
          <w:sz w:val="20"/>
          <w:szCs w:val="20"/>
        </w:rPr>
      </w:pPr>
      <w:proofErr w:type="spellStart"/>
      <w:r w:rsidRPr="003410DD">
        <w:rPr>
          <w:rFonts w:ascii="Arial" w:eastAsia="Arial" w:hAnsi="Arial" w:cs="Arial"/>
          <w:sz w:val="20"/>
          <w:szCs w:val="20"/>
        </w:rPr>
        <w:t>Blackouts</w:t>
      </w:r>
      <w:proofErr w:type="spellEnd"/>
      <w:r w:rsidRPr="003410DD">
        <w:rPr>
          <w:rFonts w:ascii="Arial" w:eastAsia="Arial" w:hAnsi="Arial" w:cs="Arial"/>
          <w:sz w:val="20"/>
          <w:szCs w:val="20"/>
        </w:rPr>
        <w:t xml:space="preserve">: </w:t>
      </w:r>
      <w:r>
        <w:rPr>
          <w:rFonts w:ascii="Arial" w:eastAsia="Arial" w:hAnsi="Arial" w:cs="Arial"/>
          <w:sz w:val="20"/>
          <w:szCs w:val="20"/>
        </w:rPr>
        <w:t>07 al 12 de Abril 2020.</w:t>
      </w:r>
    </w:p>
    <w:p w:rsidR="000444F7" w:rsidRPr="005D4FF8" w:rsidRDefault="000444F7" w:rsidP="000444F7">
      <w:pPr>
        <w:numPr>
          <w:ilvl w:val="0"/>
          <w:numId w:val="1"/>
        </w:numPr>
        <w:suppressAutoHyphens w:val="0"/>
        <w:spacing w:after="0"/>
        <w:ind w:left="567" w:hanging="283"/>
        <w:jc w:val="both"/>
        <w:rPr>
          <w:rFonts w:ascii="Arial" w:eastAsia="Arial" w:hAnsi="Arial" w:cs="Arial"/>
          <w:sz w:val="20"/>
          <w:szCs w:val="20"/>
        </w:rPr>
      </w:pPr>
      <w:r w:rsidRPr="003410DD">
        <w:rPr>
          <w:rFonts w:ascii="Arial" w:hAnsi="Arial" w:cs="Arial"/>
          <w:color w:val="000000"/>
          <w:sz w:val="20"/>
          <w:szCs w:val="20"/>
          <w:shd w:val="clear" w:color="auto" w:fill="FFFFFF"/>
        </w:rPr>
        <w:t>Sujeto a variación sin previo aviso y disponibilidad al momento de reservar</w:t>
      </w:r>
      <w:r w:rsidR="005D4FF8">
        <w:rPr>
          <w:rFonts w:ascii="Arial" w:hAnsi="Arial" w:cs="Arial"/>
          <w:color w:val="000000"/>
          <w:sz w:val="20"/>
          <w:szCs w:val="20"/>
          <w:shd w:val="clear" w:color="auto" w:fill="FFFFFF"/>
        </w:rPr>
        <w:t>.</w:t>
      </w:r>
    </w:p>
    <w:p w:rsidR="000444F7" w:rsidRDefault="000444F7" w:rsidP="000444F7">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5D4FF8" w:rsidRDefault="005D4FF8" w:rsidP="005D4FF8">
      <w:pPr>
        <w:pStyle w:val="Prrafodelista"/>
        <w:suppressAutoHyphens w:val="0"/>
        <w:spacing w:after="0"/>
        <w:ind w:left="567"/>
        <w:jc w:val="both"/>
        <w:rPr>
          <w:rFonts w:ascii="Arial" w:eastAsia="Arial" w:hAnsi="Arial" w:cs="Arial"/>
          <w:sz w:val="20"/>
          <w:szCs w:val="20"/>
          <w:lang w:val="es-ES_tradnl" w:eastAsia="es-ES_tradnl"/>
        </w:rPr>
      </w:pPr>
    </w:p>
    <w:p w:rsidR="000444F7" w:rsidRPr="005D4FF8" w:rsidRDefault="000444F7" w:rsidP="000444F7">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w:t>
      </w:r>
      <w:r w:rsidRPr="00DD71CD">
        <w:rPr>
          <w:rFonts w:ascii="Arial" w:eastAsia="Times New Roman" w:hAnsi="Arial" w:cs="Arial"/>
          <w:kern w:val="0"/>
          <w:sz w:val="20"/>
          <w:szCs w:val="20"/>
          <w:bdr w:val="none" w:sz="0" w:space="0" w:color="auto" w:frame="1"/>
          <w:lang w:eastAsia="es-PE"/>
        </w:rPr>
        <w:lastRenderedPageBreak/>
        <w:t xml:space="preserve">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5D4FF8" w:rsidRPr="002034E3" w:rsidRDefault="005D4FF8" w:rsidP="005D4FF8">
      <w:pPr>
        <w:numPr>
          <w:ilvl w:val="0"/>
          <w:numId w:val="1"/>
        </w:numPr>
        <w:spacing w:after="0"/>
        <w:ind w:left="567" w:hanging="283"/>
        <w:jc w:val="both"/>
        <w:rPr>
          <w:rFonts w:ascii="Arial" w:eastAsia="Arial" w:hAnsi="Arial" w:cs="Arial"/>
          <w:sz w:val="20"/>
          <w:szCs w:val="20"/>
        </w:rPr>
      </w:pPr>
      <w:r>
        <w:rPr>
          <w:rFonts w:ascii="Arial" w:eastAsia="Arial" w:hAnsi="Arial" w:cs="Arial"/>
          <w:sz w:val="20"/>
          <w:szCs w:val="20"/>
        </w:rPr>
        <w:t xml:space="preserve">El Transporte puede ser marítimo o terrestre (Muelle – Barú – Muelle), según como indique el operador. El traslado Hotel – Muelle – Hotel aplica para Hoteles en </w:t>
      </w:r>
      <w:proofErr w:type="spellStart"/>
      <w:r>
        <w:rPr>
          <w:rFonts w:ascii="Arial" w:eastAsia="Arial" w:hAnsi="Arial" w:cs="Arial"/>
          <w:sz w:val="20"/>
          <w:szCs w:val="20"/>
        </w:rPr>
        <w:t>Bocagrande</w:t>
      </w:r>
      <w:proofErr w:type="spellEnd"/>
      <w:r>
        <w:rPr>
          <w:rFonts w:ascii="Arial" w:eastAsia="Arial" w:hAnsi="Arial" w:cs="Arial"/>
          <w:sz w:val="20"/>
          <w:szCs w:val="20"/>
        </w:rPr>
        <w:t xml:space="preserve"> y Centro.</w:t>
      </w:r>
    </w:p>
    <w:p w:rsidR="000444F7" w:rsidRPr="0031078B" w:rsidRDefault="000444F7" w:rsidP="000444F7">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color w:val="000000"/>
          <w:kern w:val="0"/>
          <w:sz w:val="20"/>
          <w:szCs w:val="20"/>
          <w:lang w:eastAsia="es-PE"/>
        </w:rPr>
        <w:t xml:space="preserve">Todo niño debe estar acompañado de un adulto responsable y es obligatorio presentar la respectiva identificación (tarjeta de identidad o registro civil) durante el </w:t>
      </w:r>
      <w:proofErr w:type="spellStart"/>
      <w:r w:rsidRPr="0031078B">
        <w:rPr>
          <w:rFonts w:ascii="Arial" w:eastAsia="Times New Roman" w:hAnsi="Arial" w:cs="Arial"/>
          <w:color w:val="000000"/>
          <w:kern w:val="0"/>
          <w:sz w:val="20"/>
          <w:szCs w:val="20"/>
          <w:lang w:eastAsia="es-PE"/>
        </w:rPr>
        <w:t>check</w:t>
      </w:r>
      <w:proofErr w:type="spellEnd"/>
      <w:r w:rsidRPr="0031078B">
        <w:rPr>
          <w:rFonts w:ascii="Arial" w:eastAsia="Times New Roman" w:hAnsi="Arial" w:cs="Arial"/>
          <w:color w:val="000000"/>
          <w:kern w:val="0"/>
          <w:sz w:val="20"/>
          <w:szCs w:val="20"/>
          <w:lang w:eastAsia="es-PE"/>
        </w:rPr>
        <w:t xml:space="preserve"> in </w:t>
      </w:r>
    </w:p>
    <w:p w:rsidR="000444F7" w:rsidRPr="0031078B" w:rsidRDefault="000444F7" w:rsidP="000444F7">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bCs/>
          <w:color w:val="000000"/>
          <w:kern w:val="0"/>
          <w:sz w:val="20"/>
          <w:szCs w:val="20"/>
          <w:lang w:eastAsia="es-PE"/>
        </w:rPr>
        <w:t xml:space="preserve">Tarifas NO Incluyen: </w:t>
      </w:r>
      <w:r w:rsidRPr="0031078B">
        <w:rPr>
          <w:rFonts w:ascii="Arial" w:eastAsia="Times New Roman" w:hAnsi="Arial" w:cs="Arial"/>
          <w:color w:val="000000"/>
          <w:kern w:val="0"/>
          <w:sz w:val="20"/>
          <w:szCs w:val="20"/>
          <w:lang w:eastAsia="es-PE"/>
        </w:rPr>
        <w:t xml:space="preserve">Impuesto de muelle de </w:t>
      </w:r>
      <w:r w:rsidRPr="0031078B">
        <w:rPr>
          <w:rFonts w:ascii="Arial" w:eastAsia="Times New Roman" w:hAnsi="Arial" w:cs="Arial"/>
          <w:bCs/>
          <w:color w:val="000000"/>
          <w:kern w:val="0"/>
          <w:sz w:val="20"/>
          <w:szCs w:val="20"/>
          <w:lang w:eastAsia="es-PE"/>
        </w:rPr>
        <w:t xml:space="preserve">USD $7 </w:t>
      </w:r>
      <w:proofErr w:type="spellStart"/>
      <w:r w:rsidRPr="0031078B">
        <w:rPr>
          <w:rFonts w:ascii="Arial" w:eastAsia="Times New Roman" w:hAnsi="Arial" w:cs="Arial"/>
          <w:bCs/>
          <w:color w:val="000000"/>
          <w:kern w:val="0"/>
          <w:sz w:val="20"/>
          <w:szCs w:val="20"/>
          <w:lang w:eastAsia="es-PE"/>
        </w:rPr>
        <w:t>aprox</w:t>
      </w:r>
      <w:proofErr w:type="spellEnd"/>
      <w:r w:rsidRPr="0031078B">
        <w:rPr>
          <w:rFonts w:ascii="Arial" w:eastAsia="Times New Roman" w:hAnsi="Arial" w:cs="Arial"/>
          <w:bCs/>
          <w:color w:val="000000"/>
          <w:kern w:val="0"/>
          <w:sz w:val="20"/>
          <w:szCs w:val="20"/>
          <w:lang w:eastAsia="es-PE"/>
        </w:rPr>
        <w:t xml:space="preserve"> </w:t>
      </w:r>
      <w:r w:rsidRPr="0031078B">
        <w:rPr>
          <w:rFonts w:ascii="Arial" w:eastAsia="Times New Roman" w:hAnsi="Arial" w:cs="Arial"/>
          <w:color w:val="000000"/>
          <w:kern w:val="0"/>
          <w:sz w:val="20"/>
          <w:szCs w:val="20"/>
          <w:lang w:eastAsia="es-PE"/>
        </w:rPr>
        <w:t xml:space="preserve">por persona, pago directo en el Muelle de Salida. Sujeto a cambio por </w:t>
      </w:r>
      <w:proofErr w:type="spellStart"/>
      <w:r w:rsidRPr="0031078B">
        <w:rPr>
          <w:rFonts w:ascii="Arial" w:eastAsia="Times New Roman" w:hAnsi="Arial" w:cs="Arial"/>
          <w:color w:val="000000"/>
          <w:kern w:val="0"/>
          <w:sz w:val="20"/>
          <w:szCs w:val="20"/>
          <w:lang w:eastAsia="es-PE"/>
        </w:rPr>
        <w:t>Corpoturismo</w:t>
      </w:r>
      <w:proofErr w:type="spellEnd"/>
      <w:r w:rsidRPr="0031078B">
        <w:rPr>
          <w:rFonts w:ascii="Arial" w:eastAsia="Times New Roman" w:hAnsi="Arial" w:cs="Arial"/>
          <w:color w:val="000000"/>
          <w:kern w:val="0"/>
          <w:sz w:val="20"/>
          <w:szCs w:val="20"/>
          <w:lang w:eastAsia="es-PE"/>
        </w:rPr>
        <w:t xml:space="preserve"> Cartagena. </w:t>
      </w:r>
    </w:p>
    <w:p w:rsidR="00C22DCB" w:rsidRPr="000444F7" w:rsidRDefault="00C22DCB" w:rsidP="000444F7">
      <w:pPr>
        <w:pStyle w:val="Prrafodelista"/>
        <w:numPr>
          <w:ilvl w:val="0"/>
          <w:numId w:val="1"/>
        </w:numPr>
        <w:suppressAutoHyphens w:val="0"/>
        <w:autoSpaceDE w:val="0"/>
        <w:autoSpaceDN w:val="0"/>
        <w:adjustRightInd w:val="0"/>
        <w:spacing w:after="0"/>
        <w:ind w:left="567" w:hanging="283"/>
        <w:rPr>
          <w:rFonts w:ascii="Arial" w:eastAsia="Times New Roman" w:hAnsi="Arial" w:cs="Arial"/>
          <w:color w:val="000000"/>
          <w:kern w:val="0"/>
          <w:sz w:val="20"/>
          <w:szCs w:val="20"/>
          <w:lang w:eastAsia="es-PE"/>
        </w:rPr>
      </w:pPr>
      <w:r w:rsidRPr="000444F7">
        <w:rPr>
          <w:rFonts w:ascii="Arial" w:eastAsia="Times New Roman" w:hAnsi="Arial" w:cs="Arial"/>
          <w:bCs/>
          <w:color w:val="000000"/>
          <w:kern w:val="0"/>
          <w:sz w:val="20"/>
          <w:szCs w:val="20"/>
          <w:lang w:eastAsia="es-PE"/>
        </w:rPr>
        <w:t xml:space="preserve">Hora de entrada </w:t>
      </w:r>
      <w:r w:rsidRPr="000444F7">
        <w:rPr>
          <w:rFonts w:ascii="Arial" w:eastAsia="Times New Roman" w:hAnsi="Arial" w:cs="Arial"/>
          <w:color w:val="000000"/>
          <w:kern w:val="0"/>
          <w:sz w:val="20"/>
          <w:szCs w:val="20"/>
          <w:lang w:eastAsia="es-PE"/>
        </w:rPr>
        <w:t xml:space="preserve">– </w:t>
      </w:r>
      <w:proofErr w:type="spellStart"/>
      <w:r w:rsidRPr="000444F7">
        <w:rPr>
          <w:rFonts w:ascii="Arial" w:eastAsia="Times New Roman" w:hAnsi="Arial" w:cs="Arial"/>
          <w:color w:val="000000"/>
          <w:kern w:val="0"/>
          <w:sz w:val="20"/>
          <w:szCs w:val="20"/>
          <w:lang w:eastAsia="es-PE"/>
        </w:rPr>
        <w:t>Check</w:t>
      </w:r>
      <w:proofErr w:type="spellEnd"/>
      <w:r w:rsidRPr="000444F7">
        <w:rPr>
          <w:rFonts w:ascii="Arial" w:eastAsia="Times New Roman" w:hAnsi="Arial" w:cs="Arial"/>
          <w:color w:val="000000"/>
          <w:kern w:val="0"/>
          <w:sz w:val="20"/>
          <w:szCs w:val="20"/>
          <w:lang w:eastAsia="es-PE"/>
        </w:rPr>
        <w:t xml:space="preserve"> In: 03:00 pm / </w:t>
      </w:r>
      <w:r w:rsidRPr="000444F7">
        <w:rPr>
          <w:rFonts w:ascii="Arial" w:eastAsia="Times New Roman" w:hAnsi="Arial" w:cs="Arial"/>
          <w:bCs/>
          <w:color w:val="000000"/>
          <w:kern w:val="0"/>
          <w:sz w:val="20"/>
          <w:szCs w:val="20"/>
          <w:lang w:eastAsia="es-PE"/>
        </w:rPr>
        <w:t xml:space="preserve">Hora de Salida </w:t>
      </w:r>
      <w:r w:rsidRPr="000444F7">
        <w:rPr>
          <w:rFonts w:ascii="Arial" w:eastAsia="Times New Roman" w:hAnsi="Arial" w:cs="Arial"/>
          <w:color w:val="000000"/>
          <w:kern w:val="0"/>
          <w:sz w:val="20"/>
          <w:szCs w:val="20"/>
          <w:lang w:eastAsia="es-PE"/>
        </w:rPr>
        <w:t xml:space="preserve">– </w:t>
      </w:r>
      <w:proofErr w:type="spellStart"/>
      <w:r w:rsidRPr="000444F7">
        <w:rPr>
          <w:rFonts w:ascii="Arial" w:eastAsia="Times New Roman" w:hAnsi="Arial" w:cs="Arial"/>
          <w:color w:val="000000"/>
          <w:kern w:val="0"/>
          <w:sz w:val="20"/>
          <w:szCs w:val="20"/>
          <w:lang w:eastAsia="es-PE"/>
        </w:rPr>
        <w:t>Check</w:t>
      </w:r>
      <w:proofErr w:type="spellEnd"/>
      <w:r w:rsidRPr="000444F7">
        <w:rPr>
          <w:rFonts w:ascii="Arial" w:eastAsia="Times New Roman" w:hAnsi="Arial" w:cs="Arial"/>
          <w:color w:val="000000"/>
          <w:kern w:val="0"/>
          <w:sz w:val="20"/>
          <w:szCs w:val="20"/>
          <w:lang w:eastAsia="es-PE"/>
        </w:rPr>
        <w:t xml:space="preserve"> </w:t>
      </w:r>
      <w:proofErr w:type="spellStart"/>
      <w:r w:rsidRPr="000444F7">
        <w:rPr>
          <w:rFonts w:ascii="Arial" w:eastAsia="Times New Roman" w:hAnsi="Arial" w:cs="Arial"/>
          <w:color w:val="000000"/>
          <w:kern w:val="0"/>
          <w:sz w:val="20"/>
          <w:szCs w:val="20"/>
          <w:lang w:eastAsia="es-PE"/>
        </w:rPr>
        <w:t>Out</w:t>
      </w:r>
      <w:proofErr w:type="spellEnd"/>
      <w:r w:rsidRPr="000444F7">
        <w:rPr>
          <w:rFonts w:ascii="Arial" w:eastAsia="Times New Roman" w:hAnsi="Arial" w:cs="Arial"/>
          <w:color w:val="000000"/>
          <w:kern w:val="0"/>
          <w:sz w:val="20"/>
          <w:szCs w:val="20"/>
          <w:lang w:eastAsia="es-PE"/>
        </w:rPr>
        <w:t xml:space="preserve">: 12:00 pm </w:t>
      </w:r>
    </w:p>
    <w:p w:rsidR="00C22DCB" w:rsidRPr="000444F7" w:rsidRDefault="00C22DCB" w:rsidP="000444F7">
      <w:pPr>
        <w:pStyle w:val="Prrafodelista"/>
        <w:numPr>
          <w:ilvl w:val="0"/>
          <w:numId w:val="1"/>
        </w:numPr>
        <w:suppressAutoHyphens w:val="0"/>
        <w:autoSpaceDE w:val="0"/>
        <w:autoSpaceDN w:val="0"/>
        <w:adjustRightInd w:val="0"/>
        <w:spacing w:after="0"/>
        <w:ind w:left="567" w:hanging="283"/>
        <w:rPr>
          <w:rFonts w:ascii="Arial" w:eastAsia="Times New Roman" w:hAnsi="Arial" w:cs="Arial"/>
          <w:color w:val="000000"/>
          <w:kern w:val="0"/>
          <w:sz w:val="20"/>
          <w:szCs w:val="20"/>
          <w:lang w:eastAsia="es-PE"/>
        </w:rPr>
      </w:pPr>
      <w:r w:rsidRPr="000444F7">
        <w:rPr>
          <w:rFonts w:ascii="Arial" w:eastAsia="Times New Roman" w:hAnsi="Arial" w:cs="Arial"/>
          <w:color w:val="000000"/>
          <w:kern w:val="0"/>
          <w:sz w:val="20"/>
          <w:szCs w:val="20"/>
          <w:lang w:eastAsia="es-PE"/>
        </w:rPr>
        <w:t xml:space="preserve">Máxima acomodación permitida 2 adultos y 2 niños ó 4 adultos por habitación. </w:t>
      </w:r>
    </w:p>
    <w:p w:rsidR="003C0645" w:rsidRPr="000444F7" w:rsidRDefault="003C0645" w:rsidP="000444F7">
      <w:pPr>
        <w:pStyle w:val="Prrafodelista"/>
        <w:numPr>
          <w:ilvl w:val="0"/>
          <w:numId w:val="1"/>
        </w:numPr>
        <w:suppressAutoHyphens w:val="0"/>
        <w:autoSpaceDE w:val="0"/>
        <w:autoSpaceDN w:val="0"/>
        <w:adjustRightInd w:val="0"/>
        <w:spacing w:after="33"/>
        <w:ind w:left="567" w:hanging="283"/>
        <w:rPr>
          <w:rFonts w:ascii="Arial" w:eastAsia="Times New Roman" w:hAnsi="Arial" w:cs="Arial"/>
          <w:color w:val="000000"/>
          <w:kern w:val="0"/>
          <w:sz w:val="20"/>
          <w:szCs w:val="20"/>
          <w:lang w:eastAsia="es-PE"/>
        </w:rPr>
      </w:pPr>
      <w:r w:rsidRPr="000444F7">
        <w:rPr>
          <w:rFonts w:ascii="Arial" w:eastAsia="Times New Roman" w:hAnsi="Arial" w:cs="Arial"/>
          <w:bCs/>
          <w:color w:val="000000"/>
          <w:kern w:val="0"/>
          <w:sz w:val="20"/>
          <w:szCs w:val="20"/>
          <w:lang w:eastAsia="es-PE"/>
        </w:rPr>
        <w:t xml:space="preserve">Recogida en los Hoteles </w:t>
      </w:r>
      <w:r w:rsidRPr="000444F7">
        <w:rPr>
          <w:rFonts w:ascii="Arial" w:eastAsia="Times New Roman" w:hAnsi="Arial" w:cs="Arial"/>
          <w:color w:val="000000"/>
          <w:kern w:val="0"/>
          <w:sz w:val="20"/>
          <w:szCs w:val="20"/>
          <w:lang w:eastAsia="es-PE"/>
        </w:rPr>
        <w:t>(</w:t>
      </w:r>
      <w:proofErr w:type="spellStart"/>
      <w:r w:rsidRPr="000444F7">
        <w:rPr>
          <w:rFonts w:ascii="Arial" w:eastAsia="Times New Roman" w:hAnsi="Arial" w:cs="Arial"/>
          <w:color w:val="000000"/>
          <w:kern w:val="0"/>
          <w:sz w:val="20"/>
          <w:szCs w:val="20"/>
          <w:lang w:eastAsia="es-PE"/>
        </w:rPr>
        <w:t>Bocagrande</w:t>
      </w:r>
      <w:proofErr w:type="spellEnd"/>
      <w:r w:rsidRPr="000444F7">
        <w:rPr>
          <w:rFonts w:ascii="Arial" w:eastAsia="Times New Roman" w:hAnsi="Arial" w:cs="Arial"/>
          <w:color w:val="000000"/>
          <w:kern w:val="0"/>
          <w:sz w:val="20"/>
          <w:szCs w:val="20"/>
          <w:lang w:eastAsia="es-PE"/>
        </w:rPr>
        <w:t xml:space="preserve">, Centro y Zona Norte): A partir de las 8:00 am. </w:t>
      </w:r>
    </w:p>
    <w:p w:rsidR="003C0645" w:rsidRPr="000444F7" w:rsidRDefault="003C0645" w:rsidP="000444F7">
      <w:pPr>
        <w:pStyle w:val="Prrafodelista"/>
        <w:numPr>
          <w:ilvl w:val="0"/>
          <w:numId w:val="1"/>
        </w:numPr>
        <w:suppressAutoHyphens w:val="0"/>
        <w:autoSpaceDE w:val="0"/>
        <w:autoSpaceDN w:val="0"/>
        <w:adjustRightInd w:val="0"/>
        <w:spacing w:after="33"/>
        <w:ind w:left="567" w:hanging="283"/>
        <w:rPr>
          <w:rFonts w:ascii="Arial" w:eastAsia="Times New Roman" w:hAnsi="Arial" w:cs="Arial"/>
          <w:color w:val="000000"/>
          <w:kern w:val="0"/>
          <w:sz w:val="20"/>
          <w:szCs w:val="20"/>
          <w:lang w:eastAsia="es-PE"/>
        </w:rPr>
      </w:pPr>
      <w:r w:rsidRPr="000444F7">
        <w:rPr>
          <w:rFonts w:ascii="Arial" w:eastAsia="Times New Roman" w:hAnsi="Arial" w:cs="Arial"/>
          <w:bCs/>
          <w:color w:val="000000"/>
          <w:kern w:val="0"/>
          <w:sz w:val="20"/>
          <w:szCs w:val="20"/>
          <w:lang w:eastAsia="es-PE"/>
        </w:rPr>
        <w:t>Cita en el Muelle Turístico de la Bodeguita</w:t>
      </w:r>
      <w:r w:rsidRPr="000444F7">
        <w:rPr>
          <w:rFonts w:ascii="Arial" w:eastAsia="Times New Roman" w:hAnsi="Arial" w:cs="Arial"/>
          <w:color w:val="000000"/>
          <w:kern w:val="0"/>
          <w:sz w:val="20"/>
          <w:szCs w:val="20"/>
          <w:lang w:eastAsia="es-PE"/>
        </w:rPr>
        <w:t xml:space="preserve">: De 08:00 – 08:30 am </w:t>
      </w:r>
    </w:p>
    <w:p w:rsidR="003C0645" w:rsidRPr="000444F7" w:rsidRDefault="003C0645" w:rsidP="000444F7">
      <w:pPr>
        <w:pStyle w:val="Prrafodelista"/>
        <w:numPr>
          <w:ilvl w:val="0"/>
          <w:numId w:val="1"/>
        </w:numPr>
        <w:suppressAutoHyphens w:val="0"/>
        <w:autoSpaceDE w:val="0"/>
        <w:autoSpaceDN w:val="0"/>
        <w:adjustRightInd w:val="0"/>
        <w:spacing w:after="33"/>
        <w:ind w:left="567" w:hanging="283"/>
        <w:rPr>
          <w:rFonts w:ascii="Arial" w:eastAsia="Times New Roman" w:hAnsi="Arial" w:cs="Arial"/>
          <w:color w:val="000000"/>
          <w:kern w:val="0"/>
          <w:sz w:val="20"/>
          <w:szCs w:val="20"/>
          <w:lang w:eastAsia="es-PE"/>
        </w:rPr>
      </w:pPr>
      <w:r w:rsidRPr="000444F7">
        <w:rPr>
          <w:rFonts w:ascii="Arial" w:eastAsia="Times New Roman" w:hAnsi="Arial" w:cs="Arial"/>
          <w:bCs/>
          <w:color w:val="000000"/>
          <w:kern w:val="0"/>
          <w:sz w:val="20"/>
          <w:szCs w:val="20"/>
          <w:lang w:eastAsia="es-PE"/>
        </w:rPr>
        <w:t>Zarpe hacia la Isla</w:t>
      </w:r>
      <w:r w:rsidRPr="000444F7">
        <w:rPr>
          <w:rFonts w:ascii="Arial" w:eastAsia="Times New Roman" w:hAnsi="Arial" w:cs="Arial"/>
          <w:color w:val="000000"/>
          <w:kern w:val="0"/>
          <w:sz w:val="20"/>
          <w:szCs w:val="20"/>
          <w:lang w:eastAsia="es-PE"/>
        </w:rPr>
        <w:t xml:space="preserve">: 09:00 – 09:10 am </w:t>
      </w:r>
    </w:p>
    <w:p w:rsidR="003C0645" w:rsidRPr="000444F7" w:rsidRDefault="003C0645" w:rsidP="000444F7">
      <w:pPr>
        <w:pStyle w:val="Prrafodelista"/>
        <w:numPr>
          <w:ilvl w:val="0"/>
          <w:numId w:val="1"/>
        </w:numPr>
        <w:suppressAutoHyphens w:val="0"/>
        <w:autoSpaceDE w:val="0"/>
        <w:autoSpaceDN w:val="0"/>
        <w:adjustRightInd w:val="0"/>
        <w:spacing w:after="33"/>
        <w:ind w:left="567" w:hanging="283"/>
        <w:rPr>
          <w:rFonts w:ascii="Arial" w:eastAsia="Times New Roman" w:hAnsi="Arial" w:cs="Arial"/>
          <w:color w:val="000000"/>
          <w:kern w:val="0"/>
          <w:sz w:val="20"/>
          <w:szCs w:val="20"/>
          <w:lang w:eastAsia="es-PE"/>
        </w:rPr>
      </w:pPr>
      <w:r w:rsidRPr="000444F7">
        <w:rPr>
          <w:rFonts w:ascii="Arial" w:eastAsia="Times New Roman" w:hAnsi="Arial" w:cs="Arial"/>
          <w:bCs/>
          <w:color w:val="000000"/>
          <w:kern w:val="0"/>
          <w:sz w:val="20"/>
          <w:szCs w:val="20"/>
          <w:lang w:eastAsia="es-PE"/>
        </w:rPr>
        <w:t>Regreso de la Isla hacia Cartagena</w:t>
      </w:r>
      <w:r w:rsidRPr="000444F7">
        <w:rPr>
          <w:rFonts w:ascii="Arial" w:eastAsia="Times New Roman" w:hAnsi="Arial" w:cs="Arial"/>
          <w:color w:val="000000"/>
          <w:kern w:val="0"/>
          <w:sz w:val="20"/>
          <w:szCs w:val="20"/>
          <w:lang w:eastAsia="es-PE"/>
        </w:rPr>
        <w:t xml:space="preserve">: 03:00 – 03:30 pm </w:t>
      </w:r>
    </w:p>
    <w:p w:rsidR="003C0645" w:rsidRPr="003C0645" w:rsidRDefault="003C0645" w:rsidP="003C0645">
      <w:pPr>
        <w:suppressAutoHyphens w:val="0"/>
        <w:autoSpaceDE w:val="0"/>
        <w:autoSpaceDN w:val="0"/>
        <w:adjustRightInd w:val="0"/>
        <w:spacing w:after="0" w:line="240" w:lineRule="auto"/>
        <w:jc w:val="both"/>
        <w:rPr>
          <w:rFonts w:eastAsia="Times New Roman"/>
          <w:color w:val="000000"/>
          <w:kern w:val="0"/>
          <w:lang w:eastAsia="es-PE"/>
        </w:rPr>
      </w:pPr>
    </w:p>
    <w:p w:rsidR="00E8722F" w:rsidRDefault="005D4FF8" w:rsidP="00B04122">
      <w:pPr>
        <w:suppressAutoHyphens w:val="0"/>
        <w:spacing w:after="0" w:line="200" w:lineRule="atLeast"/>
        <w:jc w:val="both"/>
        <w:rPr>
          <w:rFonts w:ascii="Arial" w:eastAsia="Arial" w:hAnsi="Arial" w:cs="Arial"/>
          <w:b/>
          <w:bCs/>
          <w:sz w:val="20"/>
          <w:szCs w:val="20"/>
          <w:lang w:val="es-ES_tradnl" w:eastAsia="es-ES_tradnl"/>
        </w:rPr>
      </w:pPr>
      <w:r>
        <w:rPr>
          <w:noProof/>
          <w:lang w:eastAsia="es-PE"/>
        </w:rPr>
        <w:drawing>
          <wp:anchor distT="0" distB="0" distL="114300" distR="114300" simplePos="0" relativeHeight="251665408" behindDoc="0" locked="0" layoutInCell="1" allowOverlap="1" wp14:anchorId="2F92EC8E" wp14:editId="3289D2DC">
            <wp:simplePos x="0" y="0"/>
            <wp:positionH relativeFrom="column">
              <wp:posOffset>-20955</wp:posOffset>
            </wp:positionH>
            <wp:positionV relativeFrom="paragraph">
              <wp:posOffset>62230</wp:posOffset>
            </wp:positionV>
            <wp:extent cx="5612130" cy="2666365"/>
            <wp:effectExtent l="0" t="0" r="7620" b="635"/>
            <wp:wrapNone/>
            <wp:docPr id="10" name="Imagen 10" descr="http://www.isladelencanto.com.co/src/images/hotel-en-islas-del-rosario-cartagena-de-ind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sladelencanto.com.co/src/images/hotel-en-islas-del-rosario-cartagena-de-indi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666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Default="000444F7" w:rsidP="00B04122">
      <w:pPr>
        <w:suppressAutoHyphens w:val="0"/>
        <w:spacing w:after="0" w:line="200" w:lineRule="atLeast"/>
        <w:jc w:val="both"/>
        <w:rPr>
          <w:rFonts w:ascii="Arial" w:eastAsia="Arial" w:hAnsi="Arial" w:cs="Arial"/>
          <w:b/>
          <w:bCs/>
          <w:sz w:val="20"/>
          <w:szCs w:val="20"/>
          <w:lang w:val="es-ES_tradnl" w:eastAsia="es-ES_tradnl"/>
        </w:rPr>
      </w:pPr>
    </w:p>
    <w:p w:rsidR="000444F7" w:rsidRPr="00DF7504" w:rsidRDefault="000444F7" w:rsidP="000444F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0444F7" w:rsidRPr="00DF7504" w:rsidRDefault="000444F7" w:rsidP="000444F7">
      <w:pPr>
        <w:suppressAutoHyphens w:val="0"/>
        <w:spacing w:after="0" w:line="264" w:lineRule="auto"/>
        <w:jc w:val="both"/>
        <w:rPr>
          <w:rFonts w:ascii="Arial" w:hAnsi="Arial" w:cs="Arial"/>
          <w:sz w:val="20"/>
          <w:szCs w:val="20"/>
        </w:rPr>
      </w:pP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0444F7" w:rsidRPr="00DF7504" w:rsidRDefault="000444F7" w:rsidP="000444F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0444F7" w:rsidRPr="00DF7504" w:rsidRDefault="000444F7" w:rsidP="000444F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0444F7" w:rsidRDefault="000444F7" w:rsidP="000444F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0444F7" w:rsidRPr="0067655E" w:rsidRDefault="000444F7" w:rsidP="000444F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0444F7" w:rsidRPr="00DF7504" w:rsidRDefault="000444F7" w:rsidP="000444F7">
      <w:pPr>
        <w:tabs>
          <w:tab w:val="left" w:pos="426"/>
        </w:tabs>
        <w:suppressAutoHyphens w:val="0"/>
        <w:spacing w:after="0"/>
        <w:ind w:left="284"/>
        <w:contextualSpacing/>
        <w:jc w:val="both"/>
        <w:rPr>
          <w:rFonts w:ascii="Arial" w:hAnsi="Arial" w:cs="Arial"/>
          <w:sz w:val="20"/>
          <w:szCs w:val="20"/>
        </w:rPr>
      </w:pP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444F7" w:rsidRPr="00DF7504" w:rsidRDefault="000444F7" w:rsidP="000444F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0444F7" w:rsidRPr="00DF7504" w:rsidRDefault="000444F7" w:rsidP="000444F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0444F7" w:rsidRPr="00DF7504" w:rsidRDefault="000444F7" w:rsidP="000444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444F7" w:rsidRPr="00DF7504" w:rsidRDefault="000444F7" w:rsidP="000444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5D4FF8" w:rsidRPr="00DF7504" w:rsidRDefault="005D4FF8" w:rsidP="005D4FF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3</w:t>
      </w:r>
      <w:r w:rsidR="00F0779E">
        <w:rPr>
          <w:rFonts w:ascii="Arial" w:eastAsia="Arial" w:hAnsi="Arial" w:cs="Arial"/>
          <w:sz w:val="20"/>
          <w:szCs w:val="20"/>
        </w:rPr>
        <w:t>1</w:t>
      </w:r>
      <w:r>
        <w:rPr>
          <w:rFonts w:ascii="Arial" w:eastAsia="Arial" w:hAnsi="Arial" w:cs="Arial"/>
          <w:sz w:val="20"/>
          <w:szCs w:val="20"/>
        </w:rPr>
        <w:t xml:space="preserve"> de Enero del 2020.</w:t>
      </w:r>
    </w:p>
    <w:p w:rsidR="000444F7" w:rsidRPr="004915F2" w:rsidRDefault="000444F7" w:rsidP="000444F7">
      <w:pPr>
        <w:suppressAutoHyphens w:val="0"/>
        <w:spacing w:after="0" w:line="264" w:lineRule="auto"/>
        <w:jc w:val="both"/>
        <w:rPr>
          <w:rFonts w:ascii="Arial" w:hAnsi="Arial" w:cs="Arial"/>
          <w:sz w:val="20"/>
          <w:szCs w:val="20"/>
        </w:rPr>
      </w:pPr>
    </w:p>
    <w:p w:rsidR="000444F7" w:rsidRPr="004915F2" w:rsidRDefault="000444F7" w:rsidP="000444F7">
      <w:pPr>
        <w:suppressAutoHyphens w:val="0"/>
        <w:spacing w:after="0" w:line="264" w:lineRule="auto"/>
        <w:jc w:val="both"/>
        <w:rPr>
          <w:rFonts w:ascii="Arial" w:hAnsi="Arial" w:cs="Arial"/>
          <w:sz w:val="20"/>
          <w:szCs w:val="20"/>
        </w:rPr>
      </w:pPr>
    </w:p>
    <w:p w:rsidR="000444F7" w:rsidRPr="004915F2" w:rsidRDefault="000444F7" w:rsidP="000444F7">
      <w:pPr>
        <w:suppressAutoHyphens w:val="0"/>
        <w:spacing w:after="0" w:line="264" w:lineRule="auto"/>
        <w:jc w:val="both"/>
        <w:rPr>
          <w:rFonts w:ascii="Arial" w:hAnsi="Arial" w:cs="Arial"/>
          <w:sz w:val="20"/>
          <w:szCs w:val="20"/>
        </w:rPr>
      </w:pPr>
    </w:p>
    <w:p w:rsidR="005C6864" w:rsidRPr="004915F2" w:rsidRDefault="005C6864" w:rsidP="000444F7">
      <w:pPr>
        <w:suppressAutoHyphens w:val="0"/>
        <w:spacing w:after="0" w:line="264" w:lineRule="auto"/>
        <w:jc w:val="both"/>
        <w:rPr>
          <w:rFonts w:ascii="Arial" w:hAnsi="Arial" w:cs="Arial"/>
          <w:sz w:val="20"/>
          <w:szCs w:val="20"/>
        </w:rPr>
      </w:pPr>
    </w:p>
    <w:sectPr w:rsidR="005C6864" w:rsidRPr="004915F2" w:rsidSect="00C22DCB">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5D" w:rsidRDefault="005F355D">
      <w:pPr>
        <w:spacing w:after="0" w:line="240" w:lineRule="auto"/>
      </w:pPr>
      <w:r>
        <w:separator/>
      </w:r>
    </w:p>
  </w:endnote>
  <w:endnote w:type="continuationSeparator" w:id="0">
    <w:p w:rsidR="005F355D" w:rsidRDefault="005F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F0779E">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5D" w:rsidRDefault="005F355D">
      <w:pPr>
        <w:spacing w:after="0" w:line="240" w:lineRule="auto"/>
      </w:pPr>
      <w:r>
        <w:separator/>
      </w:r>
    </w:p>
  </w:footnote>
  <w:footnote w:type="continuationSeparator" w:id="0">
    <w:p w:rsidR="005F355D" w:rsidRDefault="005F3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444F7"/>
    <w:rsid w:val="00051C9A"/>
    <w:rsid w:val="00052B34"/>
    <w:rsid w:val="00071E39"/>
    <w:rsid w:val="00085F2C"/>
    <w:rsid w:val="00086ABF"/>
    <w:rsid w:val="000A560C"/>
    <w:rsid w:val="000B3EF5"/>
    <w:rsid w:val="000C13B9"/>
    <w:rsid w:val="000F4770"/>
    <w:rsid w:val="001226F1"/>
    <w:rsid w:val="00134F32"/>
    <w:rsid w:val="001610A4"/>
    <w:rsid w:val="00177701"/>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C70"/>
    <w:rsid w:val="002B36CF"/>
    <w:rsid w:val="002B7DC8"/>
    <w:rsid w:val="002C68A6"/>
    <w:rsid w:val="002D7765"/>
    <w:rsid w:val="002E7E92"/>
    <w:rsid w:val="002F78EE"/>
    <w:rsid w:val="00334DEC"/>
    <w:rsid w:val="003412C6"/>
    <w:rsid w:val="003417D1"/>
    <w:rsid w:val="003504E1"/>
    <w:rsid w:val="00354003"/>
    <w:rsid w:val="00363B18"/>
    <w:rsid w:val="00363DEF"/>
    <w:rsid w:val="003A65D2"/>
    <w:rsid w:val="003C0645"/>
    <w:rsid w:val="003D17C5"/>
    <w:rsid w:val="003D507B"/>
    <w:rsid w:val="003E768A"/>
    <w:rsid w:val="003F3BC8"/>
    <w:rsid w:val="003F3DD5"/>
    <w:rsid w:val="00400C2D"/>
    <w:rsid w:val="004021C1"/>
    <w:rsid w:val="00411484"/>
    <w:rsid w:val="00443CB7"/>
    <w:rsid w:val="00451515"/>
    <w:rsid w:val="00455134"/>
    <w:rsid w:val="00456941"/>
    <w:rsid w:val="00477628"/>
    <w:rsid w:val="00484552"/>
    <w:rsid w:val="004915F2"/>
    <w:rsid w:val="004A2B21"/>
    <w:rsid w:val="004F272F"/>
    <w:rsid w:val="005204C6"/>
    <w:rsid w:val="00536703"/>
    <w:rsid w:val="0054336A"/>
    <w:rsid w:val="00585BF5"/>
    <w:rsid w:val="0059016C"/>
    <w:rsid w:val="00594568"/>
    <w:rsid w:val="00596FB7"/>
    <w:rsid w:val="005B6CE6"/>
    <w:rsid w:val="005C0252"/>
    <w:rsid w:val="005C0CD9"/>
    <w:rsid w:val="005C6864"/>
    <w:rsid w:val="005D4FF8"/>
    <w:rsid w:val="005D73BD"/>
    <w:rsid w:val="005D74CB"/>
    <w:rsid w:val="005E6D05"/>
    <w:rsid w:val="005F0325"/>
    <w:rsid w:val="005F1B3B"/>
    <w:rsid w:val="005F355D"/>
    <w:rsid w:val="006664EE"/>
    <w:rsid w:val="00670DC4"/>
    <w:rsid w:val="00681B65"/>
    <w:rsid w:val="006A0AE5"/>
    <w:rsid w:val="006C09E0"/>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929E4"/>
    <w:rsid w:val="0089358B"/>
    <w:rsid w:val="008954B5"/>
    <w:rsid w:val="008A78B9"/>
    <w:rsid w:val="008C2148"/>
    <w:rsid w:val="008D1E93"/>
    <w:rsid w:val="008D2962"/>
    <w:rsid w:val="008D6176"/>
    <w:rsid w:val="008F2507"/>
    <w:rsid w:val="00916FEB"/>
    <w:rsid w:val="00922D32"/>
    <w:rsid w:val="00925B9F"/>
    <w:rsid w:val="00935415"/>
    <w:rsid w:val="0096224A"/>
    <w:rsid w:val="00966CAD"/>
    <w:rsid w:val="00985C5D"/>
    <w:rsid w:val="009868F6"/>
    <w:rsid w:val="009B4306"/>
    <w:rsid w:val="009C7212"/>
    <w:rsid w:val="009E7686"/>
    <w:rsid w:val="00A1618F"/>
    <w:rsid w:val="00A30822"/>
    <w:rsid w:val="00A35561"/>
    <w:rsid w:val="00A3702F"/>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66FD5"/>
    <w:rsid w:val="00B80363"/>
    <w:rsid w:val="00BD4380"/>
    <w:rsid w:val="00BF7FDD"/>
    <w:rsid w:val="00C02413"/>
    <w:rsid w:val="00C06FFD"/>
    <w:rsid w:val="00C120CB"/>
    <w:rsid w:val="00C164F4"/>
    <w:rsid w:val="00C22DCB"/>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84C7E"/>
    <w:rsid w:val="00D96835"/>
    <w:rsid w:val="00DB74D9"/>
    <w:rsid w:val="00DC31BE"/>
    <w:rsid w:val="00DD7CBD"/>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F1591"/>
    <w:rsid w:val="00F0779E"/>
    <w:rsid w:val="00F24474"/>
    <w:rsid w:val="00F3675D"/>
    <w:rsid w:val="00F401A7"/>
    <w:rsid w:val="00F44AC7"/>
    <w:rsid w:val="00F660C3"/>
    <w:rsid w:val="00F66399"/>
    <w:rsid w:val="00F738CF"/>
    <w:rsid w:val="00F8328F"/>
    <w:rsid w:val="00F94D5A"/>
    <w:rsid w:val="00FA4179"/>
    <w:rsid w:val="00FC493D"/>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7758">
      <w:bodyDiv w:val="1"/>
      <w:marLeft w:val="0"/>
      <w:marRight w:val="0"/>
      <w:marTop w:val="0"/>
      <w:marBottom w:val="0"/>
      <w:divBdr>
        <w:top w:val="none" w:sz="0" w:space="0" w:color="auto"/>
        <w:left w:val="none" w:sz="0" w:space="0" w:color="auto"/>
        <w:bottom w:val="none" w:sz="0" w:space="0" w:color="auto"/>
        <w:right w:val="none" w:sz="0" w:space="0" w:color="auto"/>
      </w:divBdr>
      <w:divsChild>
        <w:div w:id="1093358344">
          <w:marLeft w:val="0"/>
          <w:marRight w:val="0"/>
          <w:marTop w:val="0"/>
          <w:marBottom w:val="0"/>
          <w:divBdr>
            <w:top w:val="none" w:sz="0" w:space="0" w:color="auto"/>
            <w:left w:val="none" w:sz="0" w:space="0" w:color="auto"/>
            <w:bottom w:val="none" w:sz="0" w:space="0" w:color="auto"/>
            <w:right w:val="none" w:sz="0" w:space="0" w:color="auto"/>
          </w:divBdr>
        </w:div>
      </w:divsChild>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8087128">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0557956">
      <w:bodyDiv w:val="1"/>
      <w:marLeft w:val="0"/>
      <w:marRight w:val="0"/>
      <w:marTop w:val="0"/>
      <w:marBottom w:val="0"/>
      <w:divBdr>
        <w:top w:val="none" w:sz="0" w:space="0" w:color="auto"/>
        <w:left w:val="none" w:sz="0" w:space="0" w:color="auto"/>
        <w:bottom w:val="none" w:sz="0" w:space="0" w:color="auto"/>
        <w:right w:val="none" w:sz="0" w:space="0" w:color="auto"/>
      </w:divBdr>
      <w:divsChild>
        <w:div w:id="1864853652">
          <w:marLeft w:val="0"/>
          <w:marRight w:val="0"/>
          <w:marTop w:val="0"/>
          <w:marBottom w:val="0"/>
          <w:divBdr>
            <w:top w:val="none" w:sz="0" w:space="0" w:color="auto"/>
            <w:left w:val="none" w:sz="0" w:space="0" w:color="auto"/>
            <w:bottom w:val="none" w:sz="0" w:space="0" w:color="auto"/>
            <w:right w:val="none" w:sz="0" w:space="0" w:color="auto"/>
          </w:divBdr>
        </w:div>
      </w:divsChild>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8161394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49213855">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922</Words>
  <Characters>5077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11</cp:revision>
  <cp:lastPrinted>2016-11-12T15:30:00Z</cp:lastPrinted>
  <dcterms:created xsi:type="dcterms:W3CDTF">2018-05-15T17:40:00Z</dcterms:created>
  <dcterms:modified xsi:type="dcterms:W3CDTF">2020-02-03T18:09:00Z</dcterms:modified>
</cp:coreProperties>
</file>