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6864" w:rsidRDefault="005C6864" w:rsidP="00114399"/>
    <w:p w:rsidR="00114399" w:rsidRDefault="00114399" w:rsidP="00114399">
      <w:pPr>
        <w:suppressAutoHyphens w:val="0"/>
        <w:spacing w:after="0" w:line="264" w:lineRule="auto"/>
        <w:jc w:val="both"/>
        <w:rPr>
          <w:rFonts w:ascii="Arial" w:hAnsi="Arial" w:cs="Arial"/>
          <w:b/>
          <w:bCs/>
          <w:sz w:val="20"/>
          <w:szCs w:val="20"/>
          <w:lang w:val="es-ES_tradnl"/>
        </w:rPr>
      </w:pPr>
      <w:r w:rsidRPr="00DB1F52">
        <w:rPr>
          <w:rFonts w:cs="Tahoma"/>
          <w:b/>
          <w:bCs/>
          <w:noProof/>
          <w:color w:val="0066CC"/>
          <w:sz w:val="40"/>
          <w:szCs w:val="48"/>
          <w:lang w:eastAsia="es-PE"/>
        </w:rPr>
        <w:drawing>
          <wp:anchor distT="0" distB="0" distL="114300" distR="114300" simplePos="0" relativeHeight="251659264" behindDoc="0" locked="0" layoutInCell="1" allowOverlap="1" wp14:anchorId="3EEA5DDE" wp14:editId="401FDF52">
            <wp:simplePos x="0" y="0"/>
            <wp:positionH relativeFrom="column">
              <wp:posOffset>-813194</wp:posOffset>
            </wp:positionH>
            <wp:positionV relativeFrom="paragraph">
              <wp:posOffset>-155815</wp:posOffset>
            </wp:positionV>
            <wp:extent cx="1150620" cy="1150620"/>
            <wp:effectExtent l="19050" t="38100" r="0" b="1143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4399" w:rsidRPr="00DB1F52" w:rsidRDefault="00114399" w:rsidP="00114399">
      <w:pPr>
        <w:spacing w:after="0" w:line="200" w:lineRule="atLeast"/>
        <w:jc w:val="center"/>
        <w:rPr>
          <w:sz w:val="24"/>
          <w:szCs w:val="16"/>
        </w:rPr>
      </w:pPr>
    </w:p>
    <w:p w:rsidR="00114399" w:rsidRPr="00DB1F52" w:rsidRDefault="00114399" w:rsidP="00114399">
      <w:pPr>
        <w:spacing w:after="0" w:line="200" w:lineRule="atLeast"/>
        <w:jc w:val="center"/>
        <w:rPr>
          <w:sz w:val="24"/>
          <w:szCs w:val="16"/>
        </w:rPr>
      </w:pPr>
    </w:p>
    <w:p w:rsidR="00114399" w:rsidRPr="00DB1F52" w:rsidRDefault="00114399" w:rsidP="00114399">
      <w:pPr>
        <w:spacing w:after="0" w:line="200" w:lineRule="atLeast"/>
        <w:jc w:val="center"/>
        <w:rPr>
          <w:sz w:val="24"/>
          <w:szCs w:val="16"/>
        </w:rPr>
      </w:pPr>
    </w:p>
    <w:p w:rsidR="00114399" w:rsidRDefault="00114399" w:rsidP="00114399">
      <w:pPr>
        <w:spacing w:after="0" w:line="200" w:lineRule="atLeast"/>
        <w:jc w:val="center"/>
        <w:rPr>
          <w:sz w:val="24"/>
          <w:szCs w:val="16"/>
        </w:rPr>
      </w:pPr>
    </w:p>
    <w:p w:rsidR="00114399" w:rsidRPr="00DB1F52" w:rsidRDefault="00114399" w:rsidP="00114399">
      <w:pPr>
        <w:spacing w:after="0" w:line="200" w:lineRule="atLeast"/>
        <w:jc w:val="center"/>
        <w:rPr>
          <w:sz w:val="24"/>
          <w:szCs w:val="16"/>
        </w:rPr>
      </w:pPr>
    </w:p>
    <w:p w:rsidR="00114399" w:rsidRDefault="00114399" w:rsidP="00114399">
      <w:pPr>
        <w:spacing w:after="0" w:line="200" w:lineRule="atLeast"/>
        <w:jc w:val="center"/>
        <w:rPr>
          <w:sz w:val="24"/>
          <w:szCs w:val="16"/>
        </w:rPr>
      </w:pPr>
    </w:p>
    <w:p w:rsidR="00114399" w:rsidRDefault="00114399" w:rsidP="00114399">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ARUBA</w:t>
      </w:r>
    </w:p>
    <w:p w:rsidR="00114399" w:rsidRPr="00177701" w:rsidRDefault="00114399" w:rsidP="00114399">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114399" w:rsidRDefault="00114399" w:rsidP="00114399">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114399" w:rsidRPr="008253A0" w:rsidRDefault="00114399" w:rsidP="00114399">
      <w:pPr>
        <w:spacing w:after="0" w:line="200" w:lineRule="atLeast"/>
        <w:jc w:val="center"/>
        <w:rPr>
          <w:rFonts w:ascii="Tahoma" w:hAnsi="Tahoma" w:cs="Tahoma"/>
          <w:b/>
          <w:bCs/>
          <w:color w:val="0066CC"/>
          <w:sz w:val="16"/>
          <w:szCs w:val="36"/>
        </w:rPr>
      </w:pPr>
    </w:p>
    <w:p w:rsidR="00114399" w:rsidRPr="008253A0" w:rsidRDefault="00114399" w:rsidP="00114399">
      <w:pPr>
        <w:spacing w:after="0" w:line="200" w:lineRule="atLeast"/>
        <w:jc w:val="center"/>
        <w:rPr>
          <w:rFonts w:ascii="Tahoma" w:hAnsi="Tahoma" w:cs="Tahoma"/>
          <w:b/>
          <w:bCs/>
          <w:color w:val="0066CC"/>
          <w:sz w:val="18"/>
          <w:szCs w:val="24"/>
        </w:rPr>
      </w:pPr>
    </w:p>
    <w:p w:rsidR="00114399" w:rsidRDefault="00114399" w:rsidP="00114399">
      <w:pPr>
        <w:spacing w:after="0" w:line="200" w:lineRule="atLeast"/>
        <w:rPr>
          <w:rFonts w:ascii="Arial" w:eastAsia="Times New Roman" w:hAnsi="Arial" w:cs="Arial"/>
          <w:b/>
          <w:szCs w:val="20"/>
        </w:rPr>
      </w:pPr>
      <w:bookmarkStart w:id="0" w:name="_GoBack"/>
      <w:bookmarkEnd w:id="0"/>
    </w:p>
    <w:p w:rsidR="00114399" w:rsidRDefault="00114399" w:rsidP="00114399">
      <w:pPr>
        <w:spacing w:after="0" w:line="200" w:lineRule="atLeast"/>
        <w:rPr>
          <w:rFonts w:ascii="Arial" w:eastAsia="Times New Roman" w:hAnsi="Arial" w:cs="Arial"/>
          <w:b/>
          <w:szCs w:val="20"/>
        </w:rPr>
      </w:pPr>
    </w:p>
    <w:p w:rsidR="00114399" w:rsidRDefault="00114399" w:rsidP="00114399">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114399" w:rsidRPr="0021174C" w:rsidRDefault="00114399" w:rsidP="00114399">
      <w:pPr>
        <w:spacing w:after="0" w:line="200" w:lineRule="atLeast"/>
        <w:ind w:left="720"/>
        <w:rPr>
          <w:rFonts w:ascii="Arial" w:eastAsia="Arial" w:hAnsi="Arial" w:cs="Arial"/>
          <w:sz w:val="20"/>
          <w:szCs w:val="20"/>
        </w:rPr>
      </w:pPr>
    </w:p>
    <w:p w:rsidR="00114399" w:rsidRDefault="00114399" w:rsidP="0011439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Pr>
          <w:rFonts w:ascii="Arial" w:hAnsi="Arial" w:cs="Arial"/>
          <w:sz w:val="20"/>
          <w:szCs w:val="20"/>
        </w:rPr>
        <w:t>Aeropuerto</w:t>
      </w:r>
      <w:r>
        <w:rPr>
          <w:rFonts w:ascii="Arial" w:eastAsia="Arial" w:hAnsi="Arial" w:cs="Arial"/>
          <w:sz w:val="20"/>
          <w:szCs w:val="20"/>
        </w:rPr>
        <w:t xml:space="preserve"> / H</w:t>
      </w:r>
      <w:r>
        <w:rPr>
          <w:rFonts w:ascii="Arial" w:hAnsi="Arial" w:cs="Arial"/>
          <w:sz w:val="20"/>
          <w:szCs w:val="20"/>
        </w:rPr>
        <w:t>otel</w:t>
      </w:r>
      <w:r>
        <w:rPr>
          <w:rFonts w:ascii="Arial" w:eastAsia="Arial" w:hAnsi="Arial" w:cs="Arial"/>
          <w:sz w:val="20"/>
          <w:szCs w:val="20"/>
        </w:rPr>
        <w:t xml:space="preserve"> / </w:t>
      </w:r>
      <w:r>
        <w:rPr>
          <w:rFonts w:ascii="Arial" w:hAnsi="Arial" w:cs="Arial"/>
          <w:sz w:val="20"/>
          <w:szCs w:val="20"/>
        </w:rPr>
        <w:t>Aeropuerto</w:t>
      </w:r>
      <w:r>
        <w:rPr>
          <w:rFonts w:ascii="Arial" w:eastAsia="Arial" w:hAnsi="Arial" w:cs="Arial"/>
          <w:sz w:val="20"/>
          <w:szCs w:val="20"/>
        </w:rPr>
        <w:t xml:space="preserve"> </w:t>
      </w:r>
      <w:r>
        <w:rPr>
          <w:rFonts w:ascii="Arial" w:hAnsi="Arial" w:cs="Arial"/>
          <w:sz w:val="20"/>
          <w:szCs w:val="20"/>
        </w:rPr>
        <w:t>en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w:t>
      </w:r>
    </w:p>
    <w:p w:rsidR="00114399" w:rsidRDefault="00114399" w:rsidP="0011439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p>
    <w:p w:rsidR="00114399" w:rsidRDefault="00114399" w:rsidP="00114399">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p>
    <w:p w:rsidR="00114399" w:rsidRDefault="00114399" w:rsidP="00114399">
      <w:pPr>
        <w:spacing w:after="0" w:line="200" w:lineRule="atLeast"/>
        <w:ind w:left="720"/>
        <w:rPr>
          <w:rFonts w:ascii="Arial" w:eastAsia="Arial" w:hAnsi="Arial" w:cs="Arial"/>
          <w:sz w:val="20"/>
          <w:szCs w:val="20"/>
        </w:rPr>
      </w:pPr>
    </w:p>
    <w:p w:rsidR="00114399" w:rsidRDefault="00114399" w:rsidP="00114399">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114399" w:rsidRDefault="00114399" w:rsidP="00114399">
      <w:pPr>
        <w:spacing w:after="0" w:line="200" w:lineRule="atLeast"/>
        <w:ind w:left="720"/>
        <w:jc w:val="center"/>
        <w:rPr>
          <w:rFonts w:ascii="Arial" w:eastAsia="Arial" w:hAnsi="Arial" w:cs="Arial"/>
          <w:b/>
          <w:color w:val="FF0000"/>
          <w:sz w:val="20"/>
          <w:szCs w:val="20"/>
        </w:rPr>
      </w:pPr>
    </w:p>
    <w:tbl>
      <w:tblPr>
        <w:tblW w:w="10627" w:type="dxa"/>
        <w:jc w:val="center"/>
        <w:tblLook w:val="04A0" w:firstRow="1" w:lastRow="0" w:firstColumn="1" w:lastColumn="0" w:noHBand="0" w:noVBand="1"/>
      </w:tblPr>
      <w:tblGrid>
        <w:gridCol w:w="2547"/>
        <w:gridCol w:w="683"/>
        <w:gridCol w:w="995"/>
        <w:gridCol w:w="884"/>
        <w:gridCol w:w="995"/>
        <w:gridCol w:w="884"/>
        <w:gridCol w:w="995"/>
        <w:gridCol w:w="884"/>
        <w:gridCol w:w="1760"/>
      </w:tblGrid>
      <w:tr w:rsidR="00114399" w:rsidRPr="009B093B" w:rsidTr="00DE7574">
        <w:trPr>
          <w:trHeight w:val="255"/>
          <w:jc w:val="center"/>
        </w:trPr>
        <w:tc>
          <w:tcPr>
            <w:tcW w:w="254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N.A.</w:t>
            </w:r>
          </w:p>
        </w:tc>
        <w:tc>
          <w:tcPr>
            <w:tcW w:w="17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18"/>
                <w:szCs w:val="18"/>
                <w:lang w:val="en-US"/>
              </w:rPr>
            </w:pPr>
            <w:r w:rsidRPr="009B093B">
              <w:rPr>
                <w:rFonts w:ascii="Arial" w:eastAsia="Times New Roman" w:hAnsi="Arial" w:cs="Arial"/>
                <w:b/>
                <w:bCs/>
                <w:color w:val="FFFFFF"/>
                <w:sz w:val="18"/>
                <w:szCs w:val="18"/>
                <w:lang w:val="en-US"/>
              </w:rPr>
              <w:t>VIGENCIA</w:t>
            </w:r>
          </w:p>
        </w:tc>
      </w:tr>
      <w:tr w:rsidR="00114399" w:rsidRPr="009B093B" w:rsidTr="00DE7574">
        <w:trPr>
          <w:trHeight w:val="255"/>
          <w:jc w:val="center"/>
        </w:trPr>
        <w:tc>
          <w:tcPr>
            <w:tcW w:w="2547" w:type="dxa"/>
            <w:vMerge/>
            <w:tcBorders>
              <w:top w:val="single" w:sz="4" w:space="0" w:color="000000"/>
              <w:left w:val="single" w:sz="4" w:space="0" w:color="000000"/>
              <w:bottom w:val="single" w:sz="4" w:space="0" w:color="auto"/>
              <w:right w:val="single" w:sz="4" w:space="0" w:color="C0C0C0"/>
            </w:tcBorders>
            <w:vAlign w:val="center"/>
            <w:hideMark/>
          </w:tcPr>
          <w:p w:rsidR="00114399" w:rsidRPr="009B093B" w:rsidRDefault="00114399" w:rsidP="00DE7574">
            <w:pPr>
              <w:suppressAutoHyphens w:val="0"/>
              <w:spacing w:after="0" w:line="240" w:lineRule="auto"/>
              <w:rPr>
                <w:rFonts w:ascii="Arial" w:eastAsia="Times New Roman" w:hAnsi="Arial" w:cs="Arial"/>
                <w:b/>
                <w:bCs/>
                <w:color w:val="FFFFFF"/>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114399" w:rsidRPr="009B093B" w:rsidRDefault="00114399" w:rsidP="00DE7574">
            <w:pPr>
              <w:suppressAutoHyphens w:val="0"/>
              <w:spacing w:after="0" w:line="240" w:lineRule="auto"/>
              <w:rPr>
                <w:rFonts w:ascii="Arial" w:eastAsia="Times New Roman" w:hAnsi="Arial" w:cs="Arial"/>
                <w:b/>
                <w:bCs/>
                <w:color w:val="FFFFFF"/>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114399" w:rsidRPr="009B093B" w:rsidRDefault="00114399" w:rsidP="00DE7574">
            <w:pPr>
              <w:suppressAutoHyphens w:val="0"/>
              <w:spacing w:after="0" w:line="240" w:lineRule="auto"/>
              <w:rPr>
                <w:rFonts w:ascii="Arial" w:eastAsia="Times New Roman" w:hAnsi="Arial" w:cs="Arial"/>
                <w:b/>
                <w:bCs/>
                <w:color w:val="FFFFFF"/>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114399" w:rsidRPr="009B093B" w:rsidRDefault="00114399" w:rsidP="00DE7574">
            <w:pPr>
              <w:suppressAutoHyphens w:val="0"/>
              <w:spacing w:after="0" w:line="240" w:lineRule="auto"/>
              <w:rPr>
                <w:rFonts w:ascii="Arial" w:eastAsia="Times New Roman" w:hAnsi="Arial" w:cs="Arial"/>
                <w:b/>
                <w:bCs/>
                <w:color w:val="FFFFFF"/>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114399" w:rsidRPr="009B093B" w:rsidRDefault="00114399" w:rsidP="00DE7574">
            <w:pPr>
              <w:suppressAutoHyphens w:val="0"/>
              <w:spacing w:after="0" w:line="240" w:lineRule="auto"/>
              <w:rPr>
                <w:rFonts w:ascii="Arial" w:eastAsia="Times New Roman" w:hAnsi="Arial" w:cs="Arial"/>
                <w:b/>
                <w:bCs/>
                <w:color w:val="FFFFFF"/>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Triple</w:t>
            </w:r>
          </w:p>
        </w:tc>
        <w:tc>
          <w:tcPr>
            <w:tcW w:w="1760" w:type="dxa"/>
            <w:vMerge/>
            <w:tcBorders>
              <w:top w:val="single" w:sz="4" w:space="0" w:color="000000"/>
              <w:left w:val="single" w:sz="4" w:space="0" w:color="000000"/>
              <w:bottom w:val="single" w:sz="4" w:space="0" w:color="auto"/>
              <w:right w:val="single" w:sz="4" w:space="0" w:color="000000"/>
            </w:tcBorders>
            <w:vAlign w:val="center"/>
            <w:hideMark/>
          </w:tcPr>
          <w:p w:rsidR="00114399" w:rsidRPr="009B093B" w:rsidRDefault="00114399" w:rsidP="00DE7574">
            <w:pPr>
              <w:suppressAutoHyphens w:val="0"/>
              <w:spacing w:after="0" w:line="240" w:lineRule="auto"/>
              <w:rPr>
                <w:rFonts w:ascii="Arial" w:eastAsia="Times New Roman" w:hAnsi="Arial" w:cs="Arial"/>
                <w:b/>
                <w:bCs/>
                <w:color w:val="FFFFFF"/>
                <w:sz w:val="18"/>
                <w:szCs w:val="18"/>
                <w:lang w:val="en-US"/>
              </w:rPr>
            </w:pPr>
          </w:p>
        </w:tc>
      </w:tr>
      <w:tr w:rsidR="00114399" w:rsidRPr="009B093B" w:rsidTr="00DE7574">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RIU PALACE ANTILLAS</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1095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355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760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245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725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233</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18"/>
                <w:szCs w:val="18"/>
                <w:lang w:val="en-US"/>
              </w:rPr>
            </w:pPr>
            <w:r w:rsidRPr="009B093B">
              <w:rPr>
                <w:rFonts w:ascii="Arial" w:eastAsia="Times New Roman" w:hAnsi="Arial" w:cs="Arial"/>
                <w:sz w:val="18"/>
                <w:szCs w:val="18"/>
                <w:lang w:val="en-US"/>
              </w:rPr>
              <w:t>01MAR-03ABR</w:t>
            </w:r>
          </w:p>
        </w:tc>
      </w:tr>
      <w:tr w:rsidR="00114399" w:rsidRPr="009B093B" w:rsidTr="00DE757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RIU PALACE ANTILLAS</w:t>
            </w:r>
          </w:p>
        </w:tc>
        <w:tc>
          <w:tcPr>
            <w:tcW w:w="683"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1149</w:t>
            </w:r>
          </w:p>
        </w:tc>
        <w:tc>
          <w:tcPr>
            <w:tcW w:w="884"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373</w:t>
            </w:r>
          </w:p>
        </w:tc>
        <w:tc>
          <w:tcPr>
            <w:tcW w:w="995"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799</w:t>
            </w:r>
          </w:p>
        </w:tc>
        <w:tc>
          <w:tcPr>
            <w:tcW w:w="884"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258</w:t>
            </w:r>
          </w:p>
        </w:tc>
        <w:tc>
          <w:tcPr>
            <w:tcW w:w="995"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760</w:t>
            </w:r>
          </w:p>
        </w:tc>
        <w:tc>
          <w:tcPr>
            <w:tcW w:w="884"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245</w:t>
            </w:r>
          </w:p>
        </w:tc>
        <w:tc>
          <w:tcPr>
            <w:tcW w:w="1760"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18"/>
                <w:szCs w:val="18"/>
                <w:lang w:val="en-US"/>
              </w:rPr>
            </w:pPr>
            <w:r w:rsidRPr="009B093B">
              <w:rPr>
                <w:rFonts w:ascii="Arial" w:eastAsia="Times New Roman" w:hAnsi="Arial" w:cs="Arial"/>
                <w:sz w:val="18"/>
                <w:szCs w:val="18"/>
                <w:lang w:val="en-US"/>
              </w:rPr>
              <w:t>04ABR-12ABR</w:t>
            </w:r>
          </w:p>
        </w:tc>
      </w:tr>
      <w:tr w:rsidR="00114399" w:rsidRPr="009B093B" w:rsidTr="00DE757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RIU PALACE ANTILLAS</w:t>
            </w:r>
          </w:p>
        </w:tc>
        <w:tc>
          <w:tcPr>
            <w:tcW w:w="683"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935</w:t>
            </w:r>
          </w:p>
        </w:tc>
        <w:tc>
          <w:tcPr>
            <w:tcW w:w="884"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303</w:t>
            </w:r>
          </w:p>
        </w:tc>
        <w:tc>
          <w:tcPr>
            <w:tcW w:w="995"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sz w:val="20"/>
                <w:szCs w:val="20"/>
                <w:lang w:val="en-US"/>
              </w:rPr>
            </w:pPr>
            <w:r w:rsidRPr="009B093B">
              <w:rPr>
                <w:rFonts w:ascii="Arial" w:eastAsia="Times New Roman" w:hAnsi="Arial" w:cs="Arial"/>
                <w:b/>
                <w:bCs/>
                <w:sz w:val="20"/>
                <w:szCs w:val="20"/>
                <w:lang w:val="en-US"/>
              </w:rPr>
              <w:t>655</w:t>
            </w:r>
          </w:p>
        </w:tc>
        <w:tc>
          <w:tcPr>
            <w:tcW w:w="884"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209</w:t>
            </w:r>
          </w:p>
        </w:tc>
        <w:tc>
          <w:tcPr>
            <w:tcW w:w="995"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620</w:t>
            </w:r>
          </w:p>
        </w:tc>
        <w:tc>
          <w:tcPr>
            <w:tcW w:w="884"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198</w:t>
            </w:r>
          </w:p>
        </w:tc>
        <w:tc>
          <w:tcPr>
            <w:tcW w:w="1760"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18"/>
                <w:szCs w:val="18"/>
                <w:lang w:val="en-US"/>
              </w:rPr>
            </w:pPr>
            <w:r w:rsidRPr="009B093B">
              <w:rPr>
                <w:rFonts w:ascii="Arial" w:eastAsia="Times New Roman" w:hAnsi="Arial" w:cs="Arial"/>
                <w:sz w:val="18"/>
                <w:szCs w:val="18"/>
                <w:lang w:val="en-US"/>
              </w:rPr>
              <w:t>13ABR-30ABR</w:t>
            </w:r>
          </w:p>
        </w:tc>
      </w:tr>
      <w:tr w:rsidR="00114399" w:rsidRPr="009B093B" w:rsidTr="00DE757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RIU PALACE ANTILLAS</w:t>
            </w:r>
          </w:p>
        </w:tc>
        <w:tc>
          <w:tcPr>
            <w:tcW w:w="683"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935</w:t>
            </w:r>
          </w:p>
        </w:tc>
        <w:tc>
          <w:tcPr>
            <w:tcW w:w="884"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303</w:t>
            </w:r>
          </w:p>
        </w:tc>
        <w:tc>
          <w:tcPr>
            <w:tcW w:w="995"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655</w:t>
            </w:r>
          </w:p>
        </w:tc>
        <w:tc>
          <w:tcPr>
            <w:tcW w:w="884"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209</w:t>
            </w:r>
          </w:p>
        </w:tc>
        <w:tc>
          <w:tcPr>
            <w:tcW w:w="995"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620</w:t>
            </w:r>
          </w:p>
        </w:tc>
        <w:tc>
          <w:tcPr>
            <w:tcW w:w="884"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198</w:t>
            </w:r>
          </w:p>
        </w:tc>
        <w:tc>
          <w:tcPr>
            <w:tcW w:w="1760"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18"/>
                <w:szCs w:val="18"/>
                <w:lang w:val="en-US"/>
              </w:rPr>
            </w:pPr>
            <w:r w:rsidRPr="009B093B">
              <w:rPr>
                <w:rFonts w:ascii="Arial" w:eastAsia="Times New Roman" w:hAnsi="Arial" w:cs="Arial"/>
                <w:sz w:val="18"/>
                <w:szCs w:val="18"/>
                <w:lang w:val="en-US"/>
              </w:rPr>
              <w:t>01MAY-21JUN</w:t>
            </w:r>
          </w:p>
        </w:tc>
      </w:tr>
      <w:tr w:rsidR="00114399" w:rsidRPr="009B093B" w:rsidTr="00DE757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RIU PALACE ANTILLAS</w:t>
            </w:r>
          </w:p>
        </w:tc>
        <w:tc>
          <w:tcPr>
            <w:tcW w:w="683"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1059</w:t>
            </w:r>
          </w:p>
        </w:tc>
        <w:tc>
          <w:tcPr>
            <w:tcW w:w="884"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344</w:t>
            </w:r>
          </w:p>
        </w:tc>
        <w:tc>
          <w:tcPr>
            <w:tcW w:w="995"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739</w:t>
            </w:r>
          </w:p>
        </w:tc>
        <w:tc>
          <w:tcPr>
            <w:tcW w:w="884"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237</w:t>
            </w:r>
          </w:p>
        </w:tc>
        <w:tc>
          <w:tcPr>
            <w:tcW w:w="995"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705</w:t>
            </w:r>
          </w:p>
        </w:tc>
        <w:tc>
          <w:tcPr>
            <w:tcW w:w="884"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226</w:t>
            </w:r>
          </w:p>
        </w:tc>
        <w:tc>
          <w:tcPr>
            <w:tcW w:w="1760"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18"/>
                <w:szCs w:val="18"/>
                <w:lang w:val="en-US"/>
              </w:rPr>
            </w:pPr>
            <w:r w:rsidRPr="009B093B">
              <w:rPr>
                <w:rFonts w:ascii="Arial" w:eastAsia="Times New Roman" w:hAnsi="Arial" w:cs="Arial"/>
                <w:sz w:val="18"/>
                <w:szCs w:val="18"/>
                <w:lang w:val="en-US"/>
              </w:rPr>
              <w:t>22JUN-16AGO</w:t>
            </w:r>
          </w:p>
        </w:tc>
      </w:tr>
      <w:tr w:rsidR="00114399" w:rsidRPr="009B093B" w:rsidTr="00DE757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RIU PALACE ANTILLAS</w:t>
            </w:r>
          </w:p>
        </w:tc>
        <w:tc>
          <w:tcPr>
            <w:tcW w:w="683"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945</w:t>
            </w:r>
          </w:p>
        </w:tc>
        <w:tc>
          <w:tcPr>
            <w:tcW w:w="884"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306</w:t>
            </w:r>
          </w:p>
        </w:tc>
        <w:tc>
          <w:tcPr>
            <w:tcW w:w="995"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660</w:t>
            </w:r>
          </w:p>
        </w:tc>
        <w:tc>
          <w:tcPr>
            <w:tcW w:w="884"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211</w:t>
            </w:r>
          </w:p>
        </w:tc>
        <w:tc>
          <w:tcPr>
            <w:tcW w:w="995"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629</w:t>
            </w:r>
          </w:p>
        </w:tc>
        <w:tc>
          <w:tcPr>
            <w:tcW w:w="884"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201</w:t>
            </w:r>
          </w:p>
        </w:tc>
        <w:tc>
          <w:tcPr>
            <w:tcW w:w="1760"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18"/>
                <w:szCs w:val="18"/>
                <w:lang w:val="en-US"/>
              </w:rPr>
            </w:pPr>
            <w:r w:rsidRPr="009B093B">
              <w:rPr>
                <w:rFonts w:ascii="Arial" w:eastAsia="Times New Roman" w:hAnsi="Arial" w:cs="Arial"/>
                <w:sz w:val="18"/>
                <w:szCs w:val="18"/>
                <w:lang w:val="en-US"/>
              </w:rPr>
              <w:t>17AGO-31OCT</w:t>
            </w:r>
          </w:p>
        </w:tc>
      </w:tr>
      <w:tr w:rsidR="00114399" w:rsidRPr="009B093B" w:rsidTr="00DE7574">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RIU PALACE ANTILLAS</w:t>
            </w:r>
          </w:p>
        </w:tc>
        <w:tc>
          <w:tcPr>
            <w:tcW w:w="683"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979</w:t>
            </w:r>
          </w:p>
        </w:tc>
        <w:tc>
          <w:tcPr>
            <w:tcW w:w="884"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317</w:t>
            </w:r>
          </w:p>
        </w:tc>
        <w:tc>
          <w:tcPr>
            <w:tcW w:w="995"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685</w:t>
            </w:r>
          </w:p>
        </w:tc>
        <w:tc>
          <w:tcPr>
            <w:tcW w:w="884"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219</w:t>
            </w:r>
          </w:p>
        </w:tc>
        <w:tc>
          <w:tcPr>
            <w:tcW w:w="995"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650</w:t>
            </w:r>
          </w:p>
        </w:tc>
        <w:tc>
          <w:tcPr>
            <w:tcW w:w="884"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208</w:t>
            </w:r>
          </w:p>
        </w:tc>
        <w:tc>
          <w:tcPr>
            <w:tcW w:w="1760"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18"/>
                <w:szCs w:val="18"/>
                <w:lang w:val="en-US"/>
              </w:rPr>
            </w:pPr>
            <w:r w:rsidRPr="009B093B">
              <w:rPr>
                <w:rFonts w:ascii="Arial" w:eastAsia="Times New Roman" w:hAnsi="Arial" w:cs="Arial"/>
                <w:sz w:val="18"/>
                <w:szCs w:val="18"/>
                <w:lang w:val="en-US"/>
              </w:rPr>
              <w:t>01NOV-23DIC</w:t>
            </w:r>
          </w:p>
        </w:tc>
      </w:tr>
    </w:tbl>
    <w:p w:rsidR="00114399" w:rsidRDefault="00114399" w:rsidP="00114399">
      <w:pPr>
        <w:spacing w:after="0" w:line="264" w:lineRule="auto"/>
        <w:rPr>
          <w:rFonts w:ascii="Arial" w:hAnsi="Arial" w:cs="Arial"/>
          <w:b/>
          <w:bCs/>
          <w:sz w:val="20"/>
          <w:szCs w:val="20"/>
        </w:rPr>
      </w:pPr>
    </w:p>
    <w:p w:rsidR="00114399" w:rsidRDefault="00114399" w:rsidP="00114399">
      <w:pPr>
        <w:spacing w:after="0" w:line="264" w:lineRule="auto"/>
        <w:rPr>
          <w:rFonts w:ascii="Arial" w:hAnsi="Arial" w:cs="Arial"/>
          <w:b/>
          <w:bCs/>
          <w:sz w:val="20"/>
          <w:szCs w:val="20"/>
        </w:rPr>
      </w:pPr>
    </w:p>
    <w:p w:rsidR="00114399" w:rsidRDefault="00114399" w:rsidP="00114399">
      <w:pPr>
        <w:spacing w:after="0" w:line="264" w:lineRule="auto"/>
        <w:rPr>
          <w:rFonts w:ascii="Arial" w:hAnsi="Arial" w:cs="Arial"/>
          <w:b/>
          <w:bCs/>
          <w:sz w:val="20"/>
          <w:szCs w:val="20"/>
        </w:rPr>
      </w:pPr>
    </w:p>
    <w:p w:rsidR="00114399" w:rsidRDefault="00114399" w:rsidP="00114399">
      <w:pPr>
        <w:spacing w:after="0" w:line="264" w:lineRule="auto"/>
        <w:rPr>
          <w:rFonts w:ascii="Arial" w:hAnsi="Arial" w:cs="Arial"/>
          <w:b/>
          <w:bCs/>
          <w:sz w:val="20"/>
          <w:szCs w:val="20"/>
        </w:rPr>
      </w:pPr>
    </w:p>
    <w:p w:rsidR="00114399" w:rsidRDefault="00114399" w:rsidP="00114399">
      <w:pPr>
        <w:spacing w:after="0" w:line="264" w:lineRule="auto"/>
        <w:rPr>
          <w:rFonts w:ascii="Arial" w:hAnsi="Arial" w:cs="Arial"/>
          <w:b/>
          <w:bCs/>
          <w:sz w:val="20"/>
          <w:szCs w:val="20"/>
        </w:rPr>
      </w:pPr>
    </w:p>
    <w:p w:rsidR="00114399" w:rsidRDefault="00114399" w:rsidP="00114399">
      <w:pPr>
        <w:spacing w:after="0" w:line="264" w:lineRule="auto"/>
        <w:rPr>
          <w:rFonts w:ascii="Arial" w:hAnsi="Arial" w:cs="Arial"/>
          <w:b/>
          <w:bCs/>
          <w:sz w:val="20"/>
          <w:szCs w:val="20"/>
        </w:rPr>
      </w:pPr>
    </w:p>
    <w:tbl>
      <w:tblPr>
        <w:tblW w:w="10854" w:type="dxa"/>
        <w:jc w:val="center"/>
        <w:tblLook w:val="04A0" w:firstRow="1" w:lastRow="0" w:firstColumn="1" w:lastColumn="0" w:noHBand="0" w:noVBand="1"/>
      </w:tblPr>
      <w:tblGrid>
        <w:gridCol w:w="2263"/>
        <w:gridCol w:w="683"/>
        <w:gridCol w:w="877"/>
        <w:gridCol w:w="872"/>
        <w:gridCol w:w="829"/>
        <w:gridCol w:w="772"/>
        <w:gridCol w:w="787"/>
        <w:gridCol w:w="761"/>
        <w:gridCol w:w="798"/>
        <w:gridCol w:w="661"/>
        <w:gridCol w:w="1551"/>
      </w:tblGrid>
      <w:tr w:rsidR="00114399" w:rsidRPr="009B093B" w:rsidTr="00DE7574">
        <w:trPr>
          <w:trHeight w:val="255"/>
          <w:jc w:val="center"/>
        </w:trPr>
        <w:tc>
          <w:tcPr>
            <w:tcW w:w="226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MON</w:t>
            </w:r>
          </w:p>
        </w:tc>
        <w:tc>
          <w:tcPr>
            <w:tcW w:w="877"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N.A.</w:t>
            </w:r>
          </w:p>
        </w:tc>
        <w:tc>
          <w:tcPr>
            <w:tcW w:w="829"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N.A.</w:t>
            </w:r>
          </w:p>
        </w:tc>
        <w:tc>
          <w:tcPr>
            <w:tcW w:w="787"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N.A.</w:t>
            </w:r>
          </w:p>
        </w:tc>
        <w:tc>
          <w:tcPr>
            <w:tcW w:w="798"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N.A.</w:t>
            </w:r>
          </w:p>
        </w:tc>
        <w:tc>
          <w:tcPr>
            <w:tcW w:w="1551"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18"/>
                <w:szCs w:val="18"/>
                <w:lang w:val="en-US"/>
              </w:rPr>
            </w:pPr>
            <w:r w:rsidRPr="009B093B">
              <w:rPr>
                <w:rFonts w:ascii="Arial" w:eastAsia="Times New Roman" w:hAnsi="Arial" w:cs="Arial"/>
                <w:b/>
                <w:bCs/>
                <w:color w:val="FFFFFF"/>
                <w:sz w:val="18"/>
                <w:szCs w:val="18"/>
                <w:lang w:val="en-US"/>
              </w:rPr>
              <w:t>VIGENCIA</w:t>
            </w:r>
          </w:p>
        </w:tc>
      </w:tr>
      <w:tr w:rsidR="00114399" w:rsidRPr="009B093B" w:rsidTr="00DE7574">
        <w:trPr>
          <w:trHeight w:val="255"/>
          <w:jc w:val="center"/>
        </w:trPr>
        <w:tc>
          <w:tcPr>
            <w:tcW w:w="2263" w:type="dxa"/>
            <w:vMerge/>
            <w:tcBorders>
              <w:top w:val="single" w:sz="4" w:space="0" w:color="000000"/>
              <w:left w:val="single" w:sz="4" w:space="0" w:color="000000"/>
              <w:bottom w:val="single" w:sz="4" w:space="0" w:color="auto"/>
              <w:right w:val="single" w:sz="4" w:space="0" w:color="C0C0C0"/>
            </w:tcBorders>
            <w:vAlign w:val="center"/>
            <w:hideMark/>
          </w:tcPr>
          <w:p w:rsidR="00114399" w:rsidRPr="009B093B" w:rsidRDefault="00114399" w:rsidP="00DE7574">
            <w:pPr>
              <w:suppressAutoHyphens w:val="0"/>
              <w:spacing w:after="0" w:line="240" w:lineRule="auto"/>
              <w:rPr>
                <w:rFonts w:ascii="Arial" w:eastAsia="Times New Roman" w:hAnsi="Arial" w:cs="Arial"/>
                <w:b/>
                <w:bCs/>
                <w:color w:val="FFFFFF"/>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114399" w:rsidRPr="009B093B" w:rsidRDefault="00114399" w:rsidP="00DE7574">
            <w:pPr>
              <w:suppressAutoHyphens w:val="0"/>
              <w:spacing w:after="0" w:line="240" w:lineRule="auto"/>
              <w:rPr>
                <w:rFonts w:ascii="Arial" w:eastAsia="Times New Roman" w:hAnsi="Arial" w:cs="Arial"/>
                <w:b/>
                <w:bCs/>
                <w:color w:val="FFFFFF"/>
                <w:sz w:val="20"/>
                <w:szCs w:val="20"/>
                <w:lang w:val="en-US"/>
              </w:rPr>
            </w:pPr>
          </w:p>
        </w:tc>
        <w:tc>
          <w:tcPr>
            <w:tcW w:w="877" w:type="dxa"/>
            <w:vMerge/>
            <w:tcBorders>
              <w:top w:val="single" w:sz="4" w:space="0" w:color="000000"/>
              <w:left w:val="single" w:sz="4" w:space="0" w:color="000000"/>
              <w:bottom w:val="single" w:sz="4" w:space="0" w:color="auto"/>
              <w:right w:val="single" w:sz="4" w:space="0" w:color="000000"/>
            </w:tcBorders>
            <w:vAlign w:val="center"/>
            <w:hideMark/>
          </w:tcPr>
          <w:p w:rsidR="00114399" w:rsidRPr="009B093B" w:rsidRDefault="00114399" w:rsidP="00DE7574">
            <w:pPr>
              <w:suppressAutoHyphens w:val="0"/>
              <w:spacing w:after="0" w:line="240" w:lineRule="auto"/>
              <w:rPr>
                <w:rFonts w:ascii="Arial" w:eastAsia="Times New Roman" w:hAnsi="Arial" w:cs="Arial"/>
                <w:b/>
                <w:bCs/>
                <w:color w:val="FFFFFF"/>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Simple</w:t>
            </w: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114399" w:rsidRPr="009B093B" w:rsidRDefault="00114399" w:rsidP="00DE7574">
            <w:pPr>
              <w:suppressAutoHyphens w:val="0"/>
              <w:spacing w:after="0" w:line="240" w:lineRule="auto"/>
              <w:rPr>
                <w:rFonts w:ascii="Arial" w:eastAsia="Times New Roman" w:hAnsi="Arial" w:cs="Arial"/>
                <w:b/>
                <w:bCs/>
                <w:color w:val="FFFFFF"/>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Doble</w:t>
            </w: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114399" w:rsidRPr="009B093B" w:rsidRDefault="00114399" w:rsidP="00DE7574">
            <w:pPr>
              <w:suppressAutoHyphens w:val="0"/>
              <w:spacing w:after="0" w:line="240" w:lineRule="auto"/>
              <w:rPr>
                <w:rFonts w:ascii="Arial" w:eastAsia="Times New Roman" w:hAnsi="Arial" w:cs="Arial"/>
                <w:b/>
                <w:bCs/>
                <w:color w:val="FFFFFF"/>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Triple</w:t>
            </w:r>
          </w:p>
        </w:tc>
        <w:tc>
          <w:tcPr>
            <w:tcW w:w="798" w:type="dxa"/>
            <w:vMerge/>
            <w:tcBorders>
              <w:top w:val="single" w:sz="4" w:space="0" w:color="auto"/>
              <w:left w:val="single" w:sz="4" w:space="0" w:color="auto"/>
              <w:bottom w:val="single" w:sz="4" w:space="0" w:color="auto"/>
              <w:right w:val="single" w:sz="4" w:space="0" w:color="auto"/>
            </w:tcBorders>
            <w:vAlign w:val="center"/>
            <w:hideMark/>
          </w:tcPr>
          <w:p w:rsidR="00114399" w:rsidRPr="009B093B" w:rsidRDefault="00114399" w:rsidP="00DE7574">
            <w:pPr>
              <w:suppressAutoHyphens w:val="0"/>
              <w:spacing w:after="0" w:line="240" w:lineRule="auto"/>
              <w:rPr>
                <w:rFonts w:ascii="Arial" w:eastAsia="Times New Roman" w:hAnsi="Arial" w:cs="Arial"/>
                <w:b/>
                <w:bCs/>
                <w:color w:val="FFFFFF"/>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color w:val="FFFFFF"/>
                <w:sz w:val="20"/>
                <w:szCs w:val="20"/>
                <w:lang w:val="en-US"/>
              </w:rPr>
            </w:pPr>
            <w:r w:rsidRPr="009B093B">
              <w:rPr>
                <w:rFonts w:ascii="Arial" w:eastAsia="Times New Roman" w:hAnsi="Arial" w:cs="Arial"/>
                <w:b/>
                <w:bCs/>
                <w:color w:val="FFFFFF"/>
                <w:sz w:val="20"/>
                <w:szCs w:val="20"/>
                <w:lang w:val="en-US"/>
              </w:rPr>
              <w:t>Chld</w:t>
            </w:r>
          </w:p>
        </w:tc>
        <w:tc>
          <w:tcPr>
            <w:tcW w:w="1551" w:type="dxa"/>
            <w:vMerge/>
            <w:tcBorders>
              <w:top w:val="single" w:sz="4" w:space="0" w:color="000000"/>
              <w:left w:val="single" w:sz="4" w:space="0" w:color="000000"/>
              <w:bottom w:val="single" w:sz="4" w:space="0" w:color="auto"/>
              <w:right w:val="single" w:sz="4" w:space="0" w:color="000000"/>
            </w:tcBorders>
            <w:vAlign w:val="center"/>
            <w:hideMark/>
          </w:tcPr>
          <w:p w:rsidR="00114399" w:rsidRPr="009B093B" w:rsidRDefault="00114399" w:rsidP="00DE7574">
            <w:pPr>
              <w:suppressAutoHyphens w:val="0"/>
              <w:spacing w:after="0" w:line="240" w:lineRule="auto"/>
              <w:rPr>
                <w:rFonts w:ascii="Arial" w:eastAsia="Times New Roman" w:hAnsi="Arial" w:cs="Arial"/>
                <w:b/>
                <w:bCs/>
                <w:color w:val="FFFFFF"/>
                <w:sz w:val="18"/>
                <w:szCs w:val="18"/>
                <w:lang w:val="en-US"/>
              </w:rPr>
            </w:pPr>
          </w:p>
        </w:tc>
      </w:tr>
      <w:tr w:rsidR="00114399" w:rsidRPr="009B093B" w:rsidTr="00DE7574">
        <w:trPr>
          <w:trHeight w:val="276"/>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RIU PALACE ARUBA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USD</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1195</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390</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835</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269</w:t>
            </w:r>
          </w:p>
        </w:tc>
        <w:tc>
          <w:tcPr>
            <w:tcW w:w="787" w:type="dxa"/>
            <w:tcBorders>
              <w:top w:val="single" w:sz="4" w:space="0" w:color="auto"/>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795</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255</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430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135</w:t>
            </w:r>
          </w:p>
        </w:tc>
        <w:tc>
          <w:tcPr>
            <w:tcW w:w="1551" w:type="dxa"/>
            <w:tcBorders>
              <w:top w:val="single" w:sz="4" w:space="0" w:color="auto"/>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18"/>
                <w:szCs w:val="18"/>
                <w:lang w:val="en-US"/>
              </w:rPr>
            </w:pPr>
            <w:r w:rsidRPr="009B093B">
              <w:rPr>
                <w:rFonts w:ascii="Arial" w:eastAsia="Times New Roman" w:hAnsi="Arial" w:cs="Arial"/>
                <w:sz w:val="18"/>
                <w:szCs w:val="18"/>
                <w:lang w:val="en-US"/>
              </w:rPr>
              <w:t>01MAR-03ABR</w:t>
            </w:r>
          </w:p>
        </w:tc>
      </w:tr>
      <w:tr w:rsidR="00114399" w:rsidRPr="009B093B" w:rsidTr="00DE7574">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RIU PALACE ARUBA</w:t>
            </w:r>
          </w:p>
        </w:tc>
        <w:tc>
          <w:tcPr>
            <w:tcW w:w="683"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USD</w:t>
            </w:r>
          </w:p>
        </w:tc>
        <w:tc>
          <w:tcPr>
            <w:tcW w:w="877"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1245</w:t>
            </w:r>
          </w:p>
        </w:tc>
        <w:tc>
          <w:tcPr>
            <w:tcW w:w="872"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406</w:t>
            </w:r>
          </w:p>
        </w:tc>
        <w:tc>
          <w:tcPr>
            <w:tcW w:w="829"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869</w:t>
            </w:r>
          </w:p>
        </w:tc>
        <w:tc>
          <w:tcPr>
            <w:tcW w:w="772"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280</w:t>
            </w:r>
          </w:p>
        </w:tc>
        <w:tc>
          <w:tcPr>
            <w:tcW w:w="787"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825</w:t>
            </w:r>
          </w:p>
        </w:tc>
        <w:tc>
          <w:tcPr>
            <w:tcW w:w="761"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266</w:t>
            </w:r>
          </w:p>
        </w:tc>
        <w:tc>
          <w:tcPr>
            <w:tcW w:w="798"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449</w:t>
            </w:r>
          </w:p>
        </w:tc>
        <w:tc>
          <w:tcPr>
            <w:tcW w:w="661"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140</w:t>
            </w:r>
          </w:p>
        </w:tc>
        <w:tc>
          <w:tcPr>
            <w:tcW w:w="1551"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18"/>
                <w:szCs w:val="18"/>
                <w:lang w:val="en-US"/>
              </w:rPr>
            </w:pPr>
            <w:r w:rsidRPr="009B093B">
              <w:rPr>
                <w:rFonts w:ascii="Arial" w:eastAsia="Times New Roman" w:hAnsi="Arial" w:cs="Arial"/>
                <w:sz w:val="18"/>
                <w:szCs w:val="18"/>
                <w:lang w:val="en-US"/>
              </w:rPr>
              <w:t>04ABR-12ABR</w:t>
            </w:r>
          </w:p>
        </w:tc>
      </w:tr>
      <w:tr w:rsidR="00114399" w:rsidRPr="009B093B" w:rsidTr="00DE7574">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RIU PALACE ARUBA</w:t>
            </w:r>
          </w:p>
        </w:tc>
        <w:tc>
          <w:tcPr>
            <w:tcW w:w="683"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USD</w:t>
            </w:r>
          </w:p>
        </w:tc>
        <w:tc>
          <w:tcPr>
            <w:tcW w:w="877"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1020</w:t>
            </w:r>
          </w:p>
        </w:tc>
        <w:tc>
          <w:tcPr>
            <w:tcW w:w="872"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332</w:t>
            </w:r>
          </w:p>
        </w:tc>
        <w:tc>
          <w:tcPr>
            <w:tcW w:w="829"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715</w:t>
            </w:r>
          </w:p>
        </w:tc>
        <w:tc>
          <w:tcPr>
            <w:tcW w:w="772"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229</w:t>
            </w:r>
          </w:p>
        </w:tc>
        <w:tc>
          <w:tcPr>
            <w:tcW w:w="787"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679</w:t>
            </w:r>
          </w:p>
        </w:tc>
        <w:tc>
          <w:tcPr>
            <w:tcW w:w="761"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217</w:t>
            </w:r>
          </w:p>
        </w:tc>
        <w:tc>
          <w:tcPr>
            <w:tcW w:w="798"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369</w:t>
            </w:r>
          </w:p>
        </w:tc>
        <w:tc>
          <w:tcPr>
            <w:tcW w:w="661"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114</w:t>
            </w:r>
          </w:p>
        </w:tc>
        <w:tc>
          <w:tcPr>
            <w:tcW w:w="1551"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18"/>
                <w:szCs w:val="18"/>
                <w:lang w:val="en-US"/>
              </w:rPr>
            </w:pPr>
            <w:r w:rsidRPr="009B093B">
              <w:rPr>
                <w:rFonts w:ascii="Arial" w:eastAsia="Times New Roman" w:hAnsi="Arial" w:cs="Arial"/>
                <w:sz w:val="18"/>
                <w:szCs w:val="18"/>
                <w:lang w:val="en-US"/>
              </w:rPr>
              <w:t>13ABR-30ABR</w:t>
            </w:r>
          </w:p>
        </w:tc>
      </w:tr>
      <w:tr w:rsidR="00114399" w:rsidRPr="009B093B" w:rsidTr="00DE7574">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RIU PALACE ARUBA</w:t>
            </w:r>
          </w:p>
        </w:tc>
        <w:tc>
          <w:tcPr>
            <w:tcW w:w="683"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USD</w:t>
            </w:r>
          </w:p>
        </w:tc>
        <w:tc>
          <w:tcPr>
            <w:tcW w:w="877"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979</w:t>
            </w:r>
          </w:p>
        </w:tc>
        <w:tc>
          <w:tcPr>
            <w:tcW w:w="872"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317</w:t>
            </w:r>
          </w:p>
        </w:tc>
        <w:tc>
          <w:tcPr>
            <w:tcW w:w="829"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b/>
                <w:bCs/>
                <w:sz w:val="20"/>
                <w:szCs w:val="20"/>
                <w:lang w:val="en-US"/>
              </w:rPr>
            </w:pPr>
            <w:r w:rsidRPr="009B093B">
              <w:rPr>
                <w:rFonts w:ascii="Arial" w:eastAsia="Times New Roman" w:hAnsi="Arial" w:cs="Arial"/>
                <w:b/>
                <w:bCs/>
                <w:sz w:val="20"/>
                <w:szCs w:val="20"/>
                <w:lang w:val="en-US"/>
              </w:rPr>
              <w:t>685</w:t>
            </w:r>
          </w:p>
        </w:tc>
        <w:tc>
          <w:tcPr>
            <w:tcW w:w="772"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219</w:t>
            </w:r>
          </w:p>
        </w:tc>
        <w:tc>
          <w:tcPr>
            <w:tcW w:w="787"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650</w:t>
            </w:r>
          </w:p>
        </w:tc>
        <w:tc>
          <w:tcPr>
            <w:tcW w:w="761"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208</w:t>
            </w:r>
          </w:p>
        </w:tc>
        <w:tc>
          <w:tcPr>
            <w:tcW w:w="798"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359</w:t>
            </w:r>
          </w:p>
        </w:tc>
        <w:tc>
          <w:tcPr>
            <w:tcW w:w="661"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110</w:t>
            </w:r>
          </w:p>
        </w:tc>
        <w:tc>
          <w:tcPr>
            <w:tcW w:w="1551"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18"/>
                <w:szCs w:val="18"/>
                <w:lang w:val="en-US"/>
              </w:rPr>
            </w:pPr>
            <w:r w:rsidRPr="009B093B">
              <w:rPr>
                <w:rFonts w:ascii="Arial" w:eastAsia="Times New Roman" w:hAnsi="Arial" w:cs="Arial"/>
                <w:sz w:val="18"/>
                <w:szCs w:val="18"/>
                <w:lang w:val="en-US"/>
              </w:rPr>
              <w:t>01MAY-21JUN</w:t>
            </w:r>
          </w:p>
        </w:tc>
      </w:tr>
      <w:tr w:rsidR="00114399" w:rsidRPr="009B093B" w:rsidTr="00DE7574">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RIU PALACE ARUBA</w:t>
            </w:r>
          </w:p>
        </w:tc>
        <w:tc>
          <w:tcPr>
            <w:tcW w:w="683"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USD</w:t>
            </w:r>
          </w:p>
        </w:tc>
        <w:tc>
          <w:tcPr>
            <w:tcW w:w="877"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1115</w:t>
            </w:r>
          </w:p>
        </w:tc>
        <w:tc>
          <w:tcPr>
            <w:tcW w:w="872"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363</w:t>
            </w:r>
          </w:p>
        </w:tc>
        <w:tc>
          <w:tcPr>
            <w:tcW w:w="829"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775</w:t>
            </w:r>
          </w:p>
        </w:tc>
        <w:tc>
          <w:tcPr>
            <w:tcW w:w="772"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250</w:t>
            </w:r>
          </w:p>
        </w:tc>
        <w:tc>
          <w:tcPr>
            <w:tcW w:w="787"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740</w:t>
            </w:r>
          </w:p>
        </w:tc>
        <w:tc>
          <w:tcPr>
            <w:tcW w:w="761"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238</w:t>
            </w:r>
          </w:p>
        </w:tc>
        <w:tc>
          <w:tcPr>
            <w:tcW w:w="798"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399</w:t>
            </w:r>
          </w:p>
        </w:tc>
        <w:tc>
          <w:tcPr>
            <w:tcW w:w="661"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125</w:t>
            </w:r>
          </w:p>
        </w:tc>
        <w:tc>
          <w:tcPr>
            <w:tcW w:w="1551"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18"/>
                <w:szCs w:val="18"/>
                <w:lang w:val="en-US"/>
              </w:rPr>
            </w:pPr>
            <w:r w:rsidRPr="009B093B">
              <w:rPr>
                <w:rFonts w:ascii="Arial" w:eastAsia="Times New Roman" w:hAnsi="Arial" w:cs="Arial"/>
                <w:sz w:val="18"/>
                <w:szCs w:val="18"/>
                <w:lang w:val="en-US"/>
              </w:rPr>
              <w:t>22JUN-16AGO</w:t>
            </w:r>
          </w:p>
        </w:tc>
      </w:tr>
      <w:tr w:rsidR="00114399" w:rsidRPr="009B093B" w:rsidTr="00DE7574">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lastRenderedPageBreak/>
              <w:t>RIU PALACE ARUBA</w:t>
            </w:r>
          </w:p>
        </w:tc>
        <w:tc>
          <w:tcPr>
            <w:tcW w:w="683"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USD</w:t>
            </w:r>
          </w:p>
        </w:tc>
        <w:tc>
          <w:tcPr>
            <w:tcW w:w="877"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1005</w:t>
            </w:r>
          </w:p>
        </w:tc>
        <w:tc>
          <w:tcPr>
            <w:tcW w:w="872"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326</w:t>
            </w:r>
          </w:p>
        </w:tc>
        <w:tc>
          <w:tcPr>
            <w:tcW w:w="829"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699</w:t>
            </w:r>
          </w:p>
        </w:tc>
        <w:tc>
          <w:tcPr>
            <w:tcW w:w="772"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225</w:t>
            </w:r>
          </w:p>
        </w:tc>
        <w:tc>
          <w:tcPr>
            <w:tcW w:w="787"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669</w:t>
            </w:r>
          </w:p>
        </w:tc>
        <w:tc>
          <w:tcPr>
            <w:tcW w:w="761"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214</w:t>
            </w:r>
          </w:p>
        </w:tc>
        <w:tc>
          <w:tcPr>
            <w:tcW w:w="798"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365</w:t>
            </w:r>
          </w:p>
        </w:tc>
        <w:tc>
          <w:tcPr>
            <w:tcW w:w="661"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112</w:t>
            </w:r>
          </w:p>
        </w:tc>
        <w:tc>
          <w:tcPr>
            <w:tcW w:w="1551"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18"/>
                <w:szCs w:val="18"/>
                <w:lang w:val="en-US"/>
              </w:rPr>
            </w:pPr>
            <w:r w:rsidRPr="009B093B">
              <w:rPr>
                <w:rFonts w:ascii="Arial" w:eastAsia="Times New Roman" w:hAnsi="Arial" w:cs="Arial"/>
                <w:sz w:val="18"/>
                <w:szCs w:val="18"/>
                <w:lang w:val="en-US"/>
              </w:rPr>
              <w:t>17AGO-31OCT</w:t>
            </w:r>
          </w:p>
        </w:tc>
      </w:tr>
      <w:tr w:rsidR="00114399" w:rsidRPr="009B093B" w:rsidTr="00DE7574">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RIU PALACE ARUBA</w:t>
            </w:r>
          </w:p>
        </w:tc>
        <w:tc>
          <w:tcPr>
            <w:tcW w:w="683"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USD</w:t>
            </w:r>
          </w:p>
        </w:tc>
        <w:tc>
          <w:tcPr>
            <w:tcW w:w="877"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1059</w:t>
            </w:r>
          </w:p>
        </w:tc>
        <w:tc>
          <w:tcPr>
            <w:tcW w:w="872"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344</w:t>
            </w:r>
          </w:p>
        </w:tc>
        <w:tc>
          <w:tcPr>
            <w:tcW w:w="829"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740</w:t>
            </w:r>
          </w:p>
        </w:tc>
        <w:tc>
          <w:tcPr>
            <w:tcW w:w="772"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238</w:t>
            </w:r>
          </w:p>
        </w:tc>
        <w:tc>
          <w:tcPr>
            <w:tcW w:w="787"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705</w:t>
            </w:r>
          </w:p>
        </w:tc>
        <w:tc>
          <w:tcPr>
            <w:tcW w:w="761"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226</w:t>
            </w:r>
          </w:p>
        </w:tc>
        <w:tc>
          <w:tcPr>
            <w:tcW w:w="798"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385</w:t>
            </w:r>
          </w:p>
        </w:tc>
        <w:tc>
          <w:tcPr>
            <w:tcW w:w="661"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20"/>
                <w:szCs w:val="20"/>
                <w:lang w:val="en-US"/>
              </w:rPr>
            </w:pPr>
            <w:r w:rsidRPr="009B093B">
              <w:rPr>
                <w:rFonts w:ascii="Arial" w:eastAsia="Times New Roman" w:hAnsi="Arial" w:cs="Arial"/>
                <w:sz w:val="20"/>
                <w:szCs w:val="20"/>
                <w:lang w:val="en-US"/>
              </w:rPr>
              <w:t>119</w:t>
            </w:r>
          </w:p>
        </w:tc>
        <w:tc>
          <w:tcPr>
            <w:tcW w:w="1551" w:type="dxa"/>
            <w:tcBorders>
              <w:top w:val="nil"/>
              <w:left w:val="nil"/>
              <w:bottom w:val="single" w:sz="4" w:space="0" w:color="auto"/>
              <w:right w:val="single" w:sz="4" w:space="0" w:color="auto"/>
            </w:tcBorders>
            <w:shd w:val="clear" w:color="auto" w:fill="auto"/>
            <w:noWrap/>
            <w:vAlign w:val="center"/>
            <w:hideMark/>
          </w:tcPr>
          <w:p w:rsidR="00114399" w:rsidRPr="009B093B" w:rsidRDefault="00114399" w:rsidP="00DE7574">
            <w:pPr>
              <w:suppressAutoHyphens w:val="0"/>
              <w:spacing w:after="0" w:line="240" w:lineRule="auto"/>
              <w:jc w:val="center"/>
              <w:rPr>
                <w:rFonts w:ascii="Arial" w:eastAsia="Times New Roman" w:hAnsi="Arial" w:cs="Arial"/>
                <w:sz w:val="18"/>
                <w:szCs w:val="18"/>
                <w:lang w:val="en-US"/>
              </w:rPr>
            </w:pPr>
            <w:r w:rsidRPr="009B093B">
              <w:rPr>
                <w:rFonts w:ascii="Arial" w:eastAsia="Times New Roman" w:hAnsi="Arial" w:cs="Arial"/>
                <w:sz w:val="18"/>
                <w:szCs w:val="18"/>
                <w:lang w:val="en-US"/>
              </w:rPr>
              <w:t>01NOV-23DIC</w:t>
            </w:r>
          </w:p>
        </w:tc>
      </w:tr>
    </w:tbl>
    <w:p w:rsidR="00114399" w:rsidRDefault="00114399" w:rsidP="00114399">
      <w:pPr>
        <w:spacing w:after="0" w:line="264" w:lineRule="auto"/>
        <w:rPr>
          <w:rFonts w:ascii="Arial" w:hAnsi="Arial" w:cs="Arial"/>
          <w:b/>
          <w:bCs/>
          <w:sz w:val="20"/>
          <w:szCs w:val="20"/>
        </w:rPr>
      </w:pPr>
    </w:p>
    <w:p w:rsidR="00114399" w:rsidRDefault="00114399" w:rsidP="00114399">
      <w:pPr>
        <w:spacing w:after="0" w:line="264" w:lineRule="auto"/>
        <w:rPr>
          <w:rFonts w:ascii="Arial" w:hAnsi="Arial" w:cs="Arial"/>
          <w:b/>
          <w:bCs/>
          <w:sz w:val="20"/>
          <w:szCs w:val="20"/>
        </w:rPr>
      </w:pPr>
    </w:p>
    <w:p w:rsidR="00114399" w:rsidRDefault="00114399" w:rsidP="00114399">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114399" w:rsidRPr="00F401A7" w:rsidRDefault="00114399" w:rsidP="00114399">
      <w:pPr>
        <w:spacing w:after="0" w:line="264" w:lineRule="auto"/>
        <w:rPr>
          <w:rFonts w:ascii="Arial" w:hAnsi="Arial" w:cs="Arial"/>
          <w:sz w:val="20"/>
          <w:szCs w:val="20"/>
        </w:rPr>
      </w:pPr>
    </w:p>
    <w:p w:rsidR="00114399" w:rsidRDefault="00114399" w:rsidP="00114399">
      <w:pPr>
        <w:suppressAutoHyphens w:val="0"/>
        <w:spacing w:after="0"/>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w:t>
      </w:r>
      <w:r w:rsidRPr="003241E8">
        <w:rPr>
          <w:rFonts w:ascii="Arial" w:eastAsia="Times New Roman" w:hAnsi="Arial" w:cs="Arial"/>
          <w:b/>
          <w:sz w:val="20"/>
          <w:szCs w:val="20"/>
          <w:lang w:eastAsia="es-PE"/>
        </w:rPr>
        <w:t>RIU PALACE ANTILLAS</w:t>
      </w:r>
      <w:r w:rsidRPr="003241E8">
        <w:rPr>
          <w:rFonts w:ascii="Arial" w:eastAsia="Arial" w:hAnsi="Arial" w:cs="Arial"/>
          <w:b/>
          <w:bCs/>
          <w:sz w:val="20"/>
          <w:szCs w:val="20"/>
          <w:lang w:val="es-ES_tradnl" w:eastAsia="es-ES_tradnl"/>
        </w:rPr>
        <w:t>:</w:t>
      </w:r>
    </w:p>
    <w:p w:rsidR="00114399" w:rsidRDefault="00114399" w:rsidP="0011439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Junior Suite. – SOLO ADULTOS</w:t>
      </w:r>
    </w:p>
    <w:p w:rsidR="00114399" w:rsidRDefault="00114399" w:rsidP="0011439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Acomodación: 03 Adultos / 02 Adultos </w:t>
      </w:r>
    </w:p>
    <w:p w:rsidR="00114399" w:rsidRDefault="00114399" w:rsidP="00114399">
      <w:pPr>
        <w:suppressAutoHyphens w:val="0"/>
        <w:spacing w:after="0"/>
        <w:ind w:left="567"/>
        <w:jc w:val="both"/>
        <w:rPr>
          <w:rFonts w:ascii="Arial" w:eastAsia="Arial" w:hAnsi="Arial" w:cs="Arial"/>
          <w:sz w:val="20"/>
          <w:szCs w:val="20"/>
        </w:rPr>
      </w:pPr>
    </w:p>
    <w:p w:rsidR="00114399" w:rsidRDefault="00114399" w:rsidP="00114399">
      <w:pPr>
        <w:suppressAutoHyphens w:val="0"/>
        <w:spacing w:after="0"/>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w:t>
      </w:r>
      <w:r w:rsidRPr="003241E8">
        <w:rPr>
          <w:rFonts w:ascii="Arial" w:eastAsia="Times New Roman" w:hAnsi="Arial" w:cs="Arial"/>
          <w:b/>
          <w:sz w:val="20"/>
          <w:szCs w:val="20"/>
          <w:lang w:eastAsia="es-PE"/>
        </w:rPr>
        <w:t>RIU PALACE</w:t>
      </w:r>
      <w:r>
        <w:rPr>
          <w:rFonts w:ascii="Arial" w:eastAsia="Times New Roman" w:hAnsi="Arial" w:cs="Arial"/>
          <w:b/>
          <w:sz w:val="20"/>
          <w:szCs w:val="20"/>
          <w:lang w:eastAsia="es-PE"/>
        </w:rPr>
        <w:t xml:space="preserve"> ARUBA</w:t>
      </w:r>
      <w:r w:rsidRPr="00F401A7">
        <w:rPr>
          <w:rFonts w:ascii="Arial" w:eastAsia="Arial" w:hAnsi="Arial" w:cs="Arial"/>
          <w:b/>
          <w:bCs/>
          <w:sz w:val="20"/>
          <w:szCs w:val="20"/>
          <w:lang w:val="es-ES_tradnl" w:eastAsia="es-ES_tradnl"/>
        </w:rPr>
        <w:t>:</w:t>
      </w:r>
    </w:p>
    <w:p w:rsidR="00114399" w:rsidRDefault="00114399" w:rsidP="0011439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w:t>
      </w:r>
    </w:p>
    <w:p w:rsidR="00114399" w:rsidRDefault="00114399" w:rsidP="0011439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114399" w:rsidRDefault="00114399" w:rsidP="00114399">
      <w:pPr>
        <w:suppressAutoHyphens w:val="0"/>
        <w:spacing w:after="0"/>
        <w:ind w:left="567"/>
        <w:jc w:val="both"/>
        <w:rPr>
          <w:rFonts w:ascii="Arial" w:eastAsia="Arial" w:hAnsi="Arial" w:cs="Arial"/>
          <w:sz w:val="20"/>
          <w:szCs w:val="20"/>
        </w:rPr>
      </w:pPr>
    </w:p>
    <w:p w:rsidR="00114399" w:rsidRDefault="00114399" w:rsidP="00114399">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Pr="00AA4312">
        <w:rPr>
          <w:rFonts w:ascii="Arial" w:hAnsi="Arial" w:cs="Arial"/>
          <w:sz w:val="20"/>
          <w:szCs w:val="20"/>
        </w:rPr>
        <w:t>según vigencia de cada hotel (Ver Cuadro)</w:t>
      </w:r>
      <w:r>
        <w:rPr>
          <w:rFonts w:ascii="Arial" w:eastAsia="Arial" w:hAnsi="Arial" w:cs="Arial"/>
          <w:sz w:val="20"/>
          <w:szCs w:val="20"/>
        </w:rPr>
        <w:t>.</w:t>
      </w:r>
    </w:p>
    <w:p w:rsidR="00114399" w:rsidRDefault="00114399" w:rsidP="0011439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compartiendo habitación con ambos padres.</w:t>
      </w:r>
    </w:p>
    <w:p w:rsidR="00114399" w:rsidRDefault="00114399" w:rsidP="00114399">
      <w:pPr>
        <w:numPr>
          <w:ilvl w:val="0"/>
          <w:numId w:val="1"/>
        </w:numPr>
        <w:suppressAutoHyphens w:val="0"/>
        <w:spacing w:after="0"/>
        <w:ind w:left="567" w:hanging="283"/>
        <w:jc w:val="both"/>
        <w:rPr>
          <w:rFonts w:ascii="Arial" w:eastAsia="Arial" w:hAnsi="Arial" w:cs="Arial"/>
          <w:sz w:val="20"/>
          <w:szCs w:val="20"/>
        </w:rPr>
      </w:pPr>
      <w:r w:rsidRPr="00180FDF">
        <w:rPr>
          <w:rFonts w:ascii="Arial" w:eastAsia="Arial" w:hAnsi="Arial" w:cs="Arial"/>
          <w:sz w:val="20"/>
          <w:szCs w:val="20"/>
        </w:rPr>
        <w:t>Tipo de Habitación de cada hotel: Consultar. Acomodación máxima: Consultar</w:t>
      </w:r>
      <w:r>
        <w:rPr>
          <w:rFonts w:ascii="Arial" w:eastAsia="Arial" w:hAnsi="Arial" w:cs="Arial"/>
          <w:sz w:val="20"/>
          <w:szCs w:val="20"/>
        </w:rPr>
        <w:t>.</w:t>
      </w:r>
    </w:p>
    <w:p w:rsidR="00114399" w:rsidRDefault="00114399" w:rsidP="00114399">
      <w:pPr>
        <w:numPr>
          <w:ilvl w:val="0"/>
          <w:numId w:val="1"/>
        </w:numPr>
        <w:suppressAutoHyphens w:val="0"/>
        <w:spacing w:after="0"/>
        <w:ind w:left="567" w:hanging="283"/>
        <w:jc w:val="both"/>
        <w:rPr>
          <w:rFonts w:ascii="Arial" w:eastAsia="Arial" w:hAnsi="Arial" w:cs="Arial"/>
          <w:sz w:val="20"/>
          <w:szCs w:val="20"/>
        </w:rPr>
      </w:pPr>
      <w:r w:rsidRPr="00CD194B">
        <w:rPr>
          <w:rFonts w:ascii="Arial" w:eastAsia="Arial" w:hAnsi="Arial" w:cs="Arial"/>
          <w:sz w:val="20"/>
          <w:szCs w:val="20"/>
        </w:rPr>
        <w:t>Aplica estadía mínima y Release</w:t>
      </w:r>
      <w:r>
        <w:rPr>
          <w:rFonts w:ascii="Arial" w:eastAsia="Arial" w:hAnsi="Arial" w:cs="Arial"/>
          <w:sz w:val="20"/>
          <w:szCs w:val="20"/>
        </w:rPr>
        <w:t xml:space="preserve"> consultar. A</w:t>
      </w:r>
      <w:r w:rsidRPr="00CD194B">
        <w:rPr>
          <w:rFonts w:ascii="Arial" w:eastAsia="Arial" w:hAnsi="Arial" w:cs="Arial"/>
          <w:sz w:val="20"/>
          <w:szCs w:val="20"/>
        </w:rPr>
        <w:t xml:space="preserve">gregar noches adicionales cuando corresponda; Consultar al momento de </w:t>
      </w:r>
      <w:r>
        <w:rPr>
          <w:rFonts w:ascii="Arial" w:eastAsia="Arial" w:hAnsi="Arial" w:cs="Arial"/>
          <w:sz w:val="20"/>
          <w:szCs w:val="20"/>
        </w:rPr>
        <w:t xml:space="preserve">la cotización y </w:t>
      </w:r>
      <w:r w:rsidRPr="00CD194B">
        <w:rPr>
          <w:rFonts w:ascii="Arial" w:eastAsia="Arial" w:hAnsi="Arial" w:cs="Arial"/>
          <w:sz w:val="20"/>
          <w:szCs w:val="20"/>
        </w:rPr>
        <w:t>reserva.</w:t>
      </w:r>
    </w:p>
    <w:p w:rsidR="00114399" w:rsidRDefault="00114399" w:rsidP="0011439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01 Adulto + 01 niño deberá ser consultado con su ejecutiva. No aplican tarifas del cuadro.</w:t>
      </w:r>
    </w:p>
    <w:p w:rsidR="00114399" w:rsidRPr="00CD194B" w:rsidRDefault="00114399" w:rsidP="0011439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 de niño aplica acompañado de dos adultos en base habitación doble.</w:t>
      </w:r>
    </w:p>
    <w:p w:rsidR="00114399" w:rsidRDefault="00114399" w:rsidP="00114399">
      <w:pPr>
        <w:pStyle w:val="Prrafodelista"/>
        <w:suppressAutoHyphens w:val="0"/>
        <w:autoSpaceDE w:val="0"/>
        <w:autoSpaceDN w:val="0"/>
        <w:adjustRightInd w:val="0"/>
        <w:spacing w:after="13"/>
        <w:ind w:left="567"/>
        <w:rPr>
          <w:rFonts w:ascii="Arial" w:eastAsia="Times New Roman" w:hAnsi="Arial" w:cs="Arial"/>
          <w:color w:val="000000"/>
          <w:sz w:val="20"/>
          <w:lang w:eastAsia="es-PE"/>
        </w:rPr>
      </w:pPr>
    </w:p>
    <w:p w:rsidR="00EA5B75" w:rsidRDefault="00EA5B75" w:rsidP="00EA5B75">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30/04/2020: VIAJES</w:t>
      </w:r>
      <w:r w:rsidRPr="00062AD8">
        <w:rPr>
          <w:rFonts w:ascii="Arial" w:eastAsia="Times New Roman" w:hAnsi="Arial" w:cs="Arial"/>
          <w:b/>
          <w:color w:val="000000"/>
          <w:kern w:val="0"/>
          <w:sz w:val="20"/>
          <w:lang w:eastAsia="es-PE"/>
        </w:rPr>
        <w:t xml:space="preserve"> </w:t>
      </w:r>
      <w:r>
        <w:rPr>
          <w:rFonts w:ascii="Arial" w:eastAsia="Times New Roman" w:hAnsi="Arial" w:cs="Arial"/>
          <w:b/>
          <w:color w:val="000000"/>
          <w:kern w:val="0"/>
          <w:sz w:val="20"/>
          <w:lang w:eastAsia="es-PE"/>
        </w:rPr>
        <w:t>HASTA EL 30 DE ABRIL DEL 2020</w:t>
      </w:r>
    </w:p>
    <w:p w:rsidR="00EA5B75" w:rsidRDefault="00EA5B75" w:rsidP="00EA5B75">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31/05/2020: VIAJES HASTA EL 20 DE DICIEMBRE DEL 2020</w:t>
      </w:r>
    </w:p>
    <w:p w:rsidR="00114399" w:rsidRDefault="00114399" w:rsidP="00114399">
      <w:pPr>
        <w:numPr>
          <w:ilvl w:val="0"/>
          <w:numId w:val="1"/>
        </w:numPr>
        <w:suppressAutoHyphens w:val="0"/>
        <w:autoSpaceDE w:val="0"/>
        <w:autoSpaceDN w:val="0"/>
        <w:adjustRightInd w:val="0"/>
        <w:spacing w:after="13"/>
        <w:ind w:left="567" w:hanging="283"/>
        <w:jc w:val="both"/>
        <w:rPr>
          <w:rFonts w:ascii="Arial" w:eastAsia="Times New Roman" w:hAnsi="Arial" w:cs="Arial"/>
          <w:color w:val="000000"/>
          <w:sz w:val="20"/>
          <w:lang w:eastAsia="es-PE"/>
        </w:rPr>
      </w:pPr>
      <w:r w:rsidRPr="009A7316">
        <w:rPr>
          <w:rFonts w:ascii="Arial" w:eastAsia="Times New Roman" w:hAnsi="Arial" w:cs="Arial"/>
          <w:color w:val="000000"/>
          <w:sz w:val="20"/>
          <w:lang w:eastAsia="es-PE"/>
        </w:rPr>
        <w:t>Fuera de la fecha de la promoción arriba mencionada las tarifas quedan sin validez.</w:t>
      </w:r>
    </w:p>
    <w:p w:rsidR="00114399" w:rsidRPr="009A7316" w:rsidRDefault="00114399" w:rsidP="00114399">
      <w:pPr>
        <w:numPr>
          <w:ilvl w:val="0"/>
          <w:numId w:val="1"/>
        </w:numPr>
        <w:suppressAutoHyphens w:val="0"/>
        <w:autoSpaceDE w:val="0"/>
        <w:autoSpaceDN w:val="0"/>
        <w:adjustRightInd w:val="0"/>
        <w:spacing w:after="13"/>
        <w:ind w:left="567" w:hanging="283"/>
        <w:jc w:val="both"/>
        <w:rPr>
          <w:rFonts w:ascii="Arial" w:eastAsia="Times New Roman" w:hAnsi="Arial" w:cs="Arial"/>
          <w:color w:val="000000"/>
          <w:sz w:val="20"/>
          <w:lang w:eastAsia="es-PE"/>
        </w:rPr>
      </w:pPr>
      <w:r>
        <w:rPr>
          <w:rFonts w:ascii="Arial" w:eastAsia="Times New Roman" w:hAnsi="Arial" w:cs="Arial"/>
          <w:color w:val="000000"/>
          <w:sz w:val="20"/>
          <w:lang w:eastAsia="es-PE"/>
        </w:rPr>
        <w:t>Esta promoción sustituye cualquier otra enviada anteriormente.</w:t>
      </w:r>
    </w:p>
    <w:p w:rsidR="00114399" w:rsidRPr="00180FDF" w:rsidRDefault="00114399" w:rsidP="00114399">
      <w:pPr>
        <w:numPr>
          <w:ilvl w:val="0"/>
          <w:numId w:val="1"/>
        </w:numPr>
        <w:suppressAutoHyphens w:val="0"/>
        <w:autoSpaceDE w:val="0"/>
        <w:autoSpaceDN w:val="0"/>
        <w:adjustRightInd w:val="0"/>
        <w:spacing w:after="13"/>
        <w:ind w:left="567" w:hanging="283"/>
        <w:jc w:val="both"/>
        <w:rPr>
          <w:rFonts w:ascii="Arial" w:eastAsia="Times New Roman" w:hAnsi="Arial" w:cs="Arial"/>
          <w:color w:val="000000"/>
          <w:sz w:val="20"/>
          <w:lang w:eastAsia="es-PE"/>
        </w:rPr>
      </w:pPr>
      <w:r>
        <w:rPr>
          <w:rFonts w:ascii="Arial" w:eastAsia="Times New Roman" w:hAnsi="Arial" w:cs="Arial"/>
          <w:color w:val="000000"/>
          <w:sz w:val="20"/>
          <w:lang w:eastAsia="es-PE"/>
        </w:rPr>
        <w:t>NO ACUMULABLES CON OTRAS PROMOCIONES.</w:t>
      </w:r>
      <w:r w:rsidRPr="00180FDF">
        <w:rPr>
          <w:rFonts w:ascii="Arial" w:eastAsia="Times New Roman" w:hAnsi="Arial" w:cs="Arial"/>
          <w:color w:val="000000"/>
          <w:sz w:val="20"/>
          <w:szCs w:val="20"/>
          <w:lang w:eastAsia="es-PE"/>
        </w:rPr>
        <w:t xml:space="preserve"> </w:t>
      </w:r>
      <w:r w:rsidRPr="009A7316">
        <w:rPr>
          <w:rFonts w:ascii="Arial" w:eastAsia="Times New Roman" w:hAnsi="Arial" w:cs="Arial"/>
          <w:color w:val="000000"/>
          <w:sz w:val="20"/>
          <w:szCs w:val="20"/>
          <w:lang w:eastAsia="es-PE"/>
        </w:rPr>
        <w:t>No aplica en paro de ventas.</w:t>
      </w:r>
    </w:p>
    <w:p w:rsidR="00114399" w:rsidRPr="009A7316" w:rsidRDefault="00114399" w:rsidP="00114399">
      <w:pPr>
        <w:numPr>
          <w:ilvl w:val="0"/>
          <w:numId w:val="1"/>
        </w:numPr>
        <w:suppressAutoHyphens w:val="0"/>
        <w:autoSpaceDE w:val="0"/>
        <w:autoSpaceDN w:val="0"/>
        <w:adjustRightInd w:val="0"/>
        <w:spacing w:after="13"/>
        <w:ind w:left="567" w:hanging="283"/>
        <w:jc w:val="both"/>
        <w:rPr>
          <w:rFonts w:ascii="Arial" w:eastAsia="Times New Roman" w:hAnsi="Arial" w:cs="Arial"/>
          <w:color w:val="000000"/>
          <w:sz w:val="20"/>
          <w:szCs w:val="20"/>
          <w:lang w:eastAsia="es-PE"/>
        </w:rPr>
      </w:pPr>
      <w:r w:rsidRPr="009A7316">
        <w:rPr>
          <w:rFonts w:ascii="Arial" w:hAnsi="Arial" w:cs="Arial"/>
          <w:sz w:val="20"/>
          <w:szCs w:val="20"/>
        </w:rPr>
        <w:t>El hotel se reserva el derecho de modificar/cancelar la oferta en cualquier momento.</w:t>
      </w:r>
    </w:p>
    <w:p w:rsidR="00114399" w:rsidRPr="009A7316" w:rsidRDefault="00114399" w:rsidP="00114399">
      <w:pPr>
        <w:numPr>
          <w:ilvl w:val="0"/>
          <w:numId w:val="1"/>
        </w:numPr>
        <w:suppressAutoHyphens w:val="0"/>
        <w:autoSpaceDE w:val="0"/>
        <w:autoSpaceDN w:val="0"/>
        <w:adjustRightInd w:val="0"/>
        <w:spacing w:after="13"/>
        <w:ind w:left="567" w:hanging="283"/>
        <w:jc w:val="both"/>
        <w:rPr>
          <w:rFonts w:ascii="Arial" w:eastAsia="Times New Roman" w:hAnsi="Arial" w:cs="Arial"/>
          <w:color w:val="000000"/>
          <w:sz w:val="20"/>
          <w:szCs w:val="20"/>
          <w:lang w:eastAsia="es-PE"/>
        </w:rPr>
      </w:pPr>
      <w:r>
        <w:rPr>
          <w:rFonts w:ascii="Arial" w:hAnsi="Arial" w:cs="Arial"/>
          <w:sz w:val="20"/>
          <w:szCs w:val="20"/>
        </w:rPr>
        <w:t>No aplica</w:t>
      </w:r>
      <w:r w:rsidRPr="009A7316">
        <w:rPr>
          <w:rFonts w:ascii="Arial" w:hAnsi="Arial" w:cs="Arial"/>
          <w:sz w:val="20"/>
          <w:szCs w:val="20"/>
        </w:rPr>
        <w:t xml:space="preserve"> a reservas que no se identifiquen con el código de promoción</w:t>
      </w:r>
      <w:r>
        <w:rPr>
          <w:rFonts w:ascii="Arial" w:hAnsi="Arial" w:cs="Arial"/>
          <w:sz w:val="20"/>
          <w:szCs w:val="20"/>
        </w:rPr>
        <w:t>.</w:t>
      </w:r>
    </w:p>
    <w:p w:rsidR="00114399" w:rsidRPr="00DD1311" w:rsidRDefault="00114399" w:rsidP="00114399">
      <w:pPr>
        <w:numPr>
          <w:ilvl w:val="0"/>
          <w:numId w:val="1"/>
        </w:numPr>
        <w:suppressAutoHyphens w:val="0"/>
        <w:autoSpaceDE w:val="0"/>
        <w:autoSpaceDN w:val="0"/>
        <w:adjustRightInd w:val="0"/>
        <w:spacing w:after="13"/>
        <w:ind w:left="567" w:hanging="283"/>
        <w:jc w:val="both"/>
        <w:rPr>
          <w:rFonts w:ascii="Arial" w:eastAsia="Times New Roman" w:hAnsi="Arial" w:cs="Arial"/>
          <w:color w:val="000000"/>
          <w:sz w:val="20"/>
          <w:szCs w:val="20"/>
          <w:lang w:eastAsia="es-PE"/>
        </w:rPr>
      </w:pPr>
      <w:r w:rsidRPr="009A7316">
        <w:rPr>
          <w:rFonts w:ascii="Arial" w:hAnsi="Arial" w:cs="Arial"/>
          <w:sz w:val="20"/>
          <w:szCs w:val="20"/>
        </w:rPr>
        <w:t>Las tarifas aplican solo para nuevas reservas</w:t>
      </w:r>
      <w:r>
        <w:rPr>
          <w:rFonts w:ascii="Arial" w:hAnsi="Arial" w:cs="Arial"/>
          <w:sz w:val="20"/>
          <w:szCs w:val="20"/>
        </w:rPr>
        <w:t xml:space="preserve"> únicamente</w:t>
      </w:r>
      <w:r w:rsidRPr="009A7316">
        <w:rPr>
          <w:rFonts w:ascii="Arial" w:hAnsi="Arial" w:cs="Arial"/>
          <w:sz w:val="20"/>
          <w:szCs w:val="20"/>
        </w:rPr>
        <w:t>.</w:t>
      </w:r>
      <w:r>
        <w:rPr>
          <w:rFonts w:ascii="Arial" w:hAnsi="Arial" w:cs="Arial"/>
          <w:sz w:val="20"/>
          <w:szCs w:val="20"/>
        </w:rPr>
        <w:t xml:space="preserve"> No se aceptan cancelaciones para ser sustituidas por estas promociones.</w:t>
      </w:r>
      <w:r w:rsidRPr="009A7316">
        <w:rPr>
          <w:rFonts w:ascii="Arial" w:hAnsi="Arial" w:cs="Arial"/>
          <w:sz w:val="20"/>
          <w:szCs w:val="20"/>
        </w:rPr>
        <w:t xml:space="preserve"> Resto de condiciones aplican las de contrato.</w:t>
      </w:r>
    </w:p>
    <w:p w:rsidR="00114399" w:rsidRPr="00EA5B75" w:rsidRDefault="00114399" w:rsidP="00114399">
      <w:pPr>
        <w:numPr>
          <w:ilvl w:val="0"/>
          <w:numId w:val="1"/>
        </w:numPr>
        <w:suppressAutoHyphens w:val="0"/>
        <w:autoSpaceDE w:val="0"/>
        <w:autoSpaceDN w:val="0"/>
        <w:adjustRightInd w:val="0"/>
        <w:spacing w:after="13"/>
        <w:ind w:left="567" w:hanging="283"/>
        <w:jc w:val="both"/>
        <w:rPr>
          <w:rFonts w:ascii="Arial" w:eastAsia="Times New Roman" w:hAnsi="Arial" w:cs="Arial"/>
          <w:color w:val="000000"/>
          <w:sz w:val="20"/>
          <w:lang w:eastAsia="es-PE"/>
        </w:rPr>
      </w:pPr>
      <w:r w:rsidRPr="009A7316">
        <w:rPr>
          <w:rFonts w:ascii="Arial" w:eastAsia="Times New Roman" w:hAnsi="Arial" w:cs="Arial"/>
          <w:color w:val="000000"/>
          <w:sz w:val="20"/>
          <w:szCs w:val="20"/>
          <w:lang w:eastAsia="es-PE"/>
        </w:rPr>
        <w:t>Código Promocional:</w:t>
      </w:r>
      <w:r>
        <w:rPr>
          <w:rFonts w:ascii="Arial" w:eastAsia="Times New Roman" w:hAnsi="Arial" w:cs="Arial"/>
          <w:color w:val="000000"/>
          <w:sz w:val="20"/>
          <w:szCs w:val="20"/>
          <w:lang w:eastAsia="es-PE"/>
        </w:rPr>
        <w:t xml:space="preserve"> Consultar.</w:t>
      </w:r>
    </w:p>
    <w:p w:rsidR="00EA5B75" w:rsidRDefault="00EA5B75" w:rsidP="00EA5B75">
      <w:pPr>
        <w:suppressAutoHyphens w:val="0"/>
        <w:autoSpaceDE w:val="0"/>
        <w:autoSpaceDN w:val="0"/>
        <w:adjustRightInd w:val="0"/>
        <w:spacing w:after="13"/>
        <w:jc w:val="both"/>
        <w:rPr>
          <w:rFonts w:ascii="Arial" w:eastAsia="Times New Roman" w:hAnsi="Arial" w:cs="Arial"/>
          <w:color w:val="000000"/>
          <w:sz w:val="20"/>
          <w:szCs w:val="20"/>
          <w:lang w:eastAsia="es-PE"/>
        </w:rPr>
      </w:pPr>
    </w:p>
    <w:p w:rsidR="00EA5B75" w:rsidRDefault="00EA5B75" w:rsidP="00EA5B75">
      <w:pPr>
        <w:suppressAutoHyphens w:val="0"/>
        <w:autoSpaceDE w:val="0"/>
        <w:autoSpaceDN w:val="0"/>
        <w:adjustRightInd w:val="0"/>
        <w:spacing w:after="13"/>
        <w:jc w:val="both"/>
        <w:rPr>
          <w:rFonts w:ascii="Arial" w:eastAsia="Times New Roman" w:hAnsi="Arial" w:cs="Arial"/>
          <w:color w:val="000000"/>
          <w:sz w:val="20"/>
          <w:szCs w:val="20"/>
          <w:lang w:eastAsia="es-PE"/>
        </w:rPr>
      </w:pPr>
    </w:p>
    <w:p w:rsidR="00EA5B75" w:rsidRDefault="00EA5B75" w:rsidP="00EA5B75">
      <w:pPr>
        <w:suppressAutoHyphens w:val="0"/>
        <w:autoSpaceDE w:val="0"/>
        <w:autoSpaceDN w:val="0"/>
        <w:adjustRightInd w:val="0"/>
        <w:spacing w:after="13"/>
        <w:jc w:val="both"/>
        <w:rPr>
          <w:rFonts w:ascii="Arial" w:eastAsia="Times New Roman" w:hAnsi="Arial" w:cs="Arial"/>
          <w:color w:val="000000"/>
          <w:sz w:val="20"/>
          <w:szCs w:val="20"/>
          <w:lang w:eastAsia="es-PE"/>
        </w:rPr>
      </w:pPr>
    </w:p>
    <w:p w:rsidR="00EA5B75" w:rsidRDefault="00EA5B75" w:rsidP="00EA5B75">
      <w:pPr>
        <w:suppressAutoHyphens w:val="0"/>
        <w:autoSpaceDE w:val="0"/>
        <w:autoSpaceDN w:val="0"/>
        <w:adjustRightInd w:val="0"/>
        <w:spacing w:after="13"/>
        <w:jc w:val="both"/>
        <w:rPr>
          <w:rFonts w:ascii="Arial" w:eastAsia="Times New Roman" w:hAnsi="Arial" w:cs="Arial"/>
          <w:color w:val="000000"/>
          <w:sz w:val="20"/>
          <w:szCs w:val="20"/>
          <w:lang w:eastAsia="es-PE"/>
        </w:rPr>
      </w:pPr>
    </w:p>
    <w:p w:rsidR="00EA5B75" w:rsidRDefault="00EA5B75" w:rsidP="00EA5B75">
      <w:pPr>
        <w:suppressAutoHyphens w:val="0"/>
        <w:autoSpaceDE w:val="0"/>
        <w:autoSpaceDN w:val="0"/>
        <w:adjustRightInd w:val="0"/>
        <w:spacing w:after="13"/>
        <w:jc w:val="both"/>
        <w:rPr>
          <w:rFonts w:ascii="Arial" w:eastAsia="Times New Roman" w:hAnsi="Arial" w:cs="Arial"/>
          <w:color w:val="000000"/>
          <w:sz w:val="20"/>
          <w:szCs w:val="20"/>
          <w:lang w:eastAsia="es-PE"/>
        </w:rPr>
      </w:pPr>
    </w:p>
    <w:p w:rsidR="00EA5B75" w:rsidRDefault="00EA5B75" w:rsidP="00EA5B75">
      <w:pPr>
        <w:suppressAutoHyphens w:val="0"/>
        <w:autoSpaceDE w:val="0"/>
        <w:autoSpaceDN w:val="0"/>
        <w:adjustRightInd w:val="0"/>
        <w:spacing w:after="13"/>
        <w:jc w:val="both"/>
        <w:rPr>
          <w:rFonts w:ascii="Arial" w:eastAsia="Times New Roman" w:hAnsi="Arial" w:cs="Arial"/>
          <w:color w:val="000000"/>
          <w:sz w:val="20"/>
          <w:szCs w:val="20"/>
          <w:lang w:eastAsia="es-PE"/>
        </w:rPr>
      </w:pPr>
    </w:p>
    <w:p w:rsidR="00EA5B75" w:rsidRDefault="00EA5B75" w:rsidP="00EA5B75">
      <w:pPr>
        <w:suppressAutoHyphens w:val="0"/>
        <w:autoSpaceDE w:val="0"/>
        <w:autoSpaceDN w:val="0"/>
        <w:adjustRightInd w:val="0"/>
        <w:spacing w:after="13"/>
        <w:jc w:val="both"/>
        <w:rPr>
          <w:rFonts w:ascii="Arial" w:eastAsia="Times New Roman" w:hAnsi="Arial" w:cs="Arial"/>
          <w:color w:val="000000"/>
          <w:sz w:val="20"/>
          <w:szCs w:val="20"/>
          <w:lang w:eastAsia="es-PE"/>
        </w:rPr>
      </w:pPr>
    </w:p>
    <w:p w:rsidR="00114399" w:rsidRPr="00114399" w:rsidRDefault="00114399" w:rsidP="00114399">
      <w:pPr>
        <w:numPr>
          <w:ilvl w:val="0"/>
          <w:numId w:val="1"/>
        </w:numPr>
        <w:suppressAutoHyphens w:val="0"/>
        <w:autoSpaceDE w:val="0"/>
        <w:autoSpaceDN w:val="0"/>
        <w:adjustRightInd w:val="0"/>
        <w:spacing w:after="13"/>
        <w:ind w:left="567" w:hanging="283"/>
        <w:jc w:val="both"/>
        <w:rPr>
          <w:rFonts w:ascii="Arial" w:eastAsia="Times New Roman" w:hAnsi="Arial" w:cs="Arial"/>
          <w:color w:val="000000"/>
          <w:sz w:val="20"/>
          <w:lang w:eastAsia="es-PE"/>
        </w:rPr>
      </w:pPr>
      <w:r w:rsidRPr="000073CE">
        <w:rPr>
          <w:rFonts w:ascii="Arial" w:eastAsia="Times New Roman" w:hAnsi="Arial" w:cs="Arial"/>
          <w:color w:val="000000"/>
          <w:sz w:val="20"/>
          <w:lang w:eastAsia="es-PE"/>
        </w:rPr>
        <w:t>Los traslados deben ser reservados junto al alojamiento, reservas admitidas al menos 08 días antes del ingreso de los pasajeros al Hotel.</w:t>
      </w:r>
      <w:r w:rsidRPr="000073CE">
        <w:rPr>
          <w:rFonts w:ascii="Arial" w:eastAsia="Times New Roman" w:hAnsi="Arial" w:cs="Arial"/>
          <w:lang w:eastAsia="es-PE"/>
        </w:rPr>
        <w:t xml:space="preserve"> </w:t>
      </w:r>
      <w:r w:rsidRPr="000073CE">
        <w:rPr>
          <w:rFonts w:ascii="Arial" w:eastAsia="Times New Roman" w:hAnsi="Arial" w:cs="Arial"/>
          <w:sz w:val="20"/>
          <w:szCs w:val="18"/>
          <w:lang w:eastAsia="es-PE"/>
        </w:rPr>
        <w:t xml:space="preserve">El servicio no se podrá garantizar en caso de que se notifique algún cambio en los vuelos o cualquier otra modificación con menos de 8 días de antelación con respecto a la fecha de llegada. Para poder acceder al servicio de traslado, deberá presentar el bono de traslado a la llegada al aeropuerto. </w:t>
      </w:r>
    </w:p>
    <w:p w:rsidR="00114399" w:rsidRPr="000073CE" w:rsidRDefault="00114399" w:rsidP="00114399">
      <w:pPr>
        <w:numPr>
          <w:ilvl w:val="0"/>
          <w:numId w:val="1"/>
        </w:numPr>
        <w:suppressAutoHyphens w:val="0"/>
        <w:autoSpaceDE w:val="0"/>
        <w:autoSpaceDN w:val="0"/>
        <w:adjustRightInd w:val="0"/>
        <w:spacing w:after="13"/>
        <w:ind w:left="567" w:hanging="283"/>
        <w:jc w:val="both"/>
        <w:rPr>
          <w:rFonts w:ascii="Arial" w:eastAsia="Times New Roman" w:hAnsi="Arial" w:cs="Arial"/>
          <w:color w:val="000000"/>
          <w:sz w:val="20"/>
          <w:lang w:eastAsia="es-PE"/>
        </w:rPr>
      </w:pPr>
      <w:r w:rsidRPr="000073CE">
        <w:rPr>
          <w:rFonts w:ascii="Arial" w:eastAsia="Times New Roman" w:hAnsi="Arial" w:cs="Arial"/>
          <w:sz w:val="20"/>
          <w:szCs w:val="18"/>
          <w:lang w:eastAsia="es-PE"/>
        </w:rPr>
        <w:t xml:space="preserve">Servicio Compartido con espera máxima de </w:t>
      </w:r>
      <w:r>
        <w:rPr>
          <w:rFonts w:ascii="Arial" w:eastAsia="Times New Roman" w:hAnsi="Arial" w:cs="Arial"/>
          <w:sz w:val="20"/>
          <w:szCs w:val="18"/>
          <w:lang w:eastAsia="es-PE"/>
        </w:rPr>
        <w:t>1</w:t>
      </w:r>
      <w:r w:rsidRPr="000073CE">
        <w:rPr>
          <w:rFonts w:ascii="Arial" w:eastAsia="Times New Roman" w:hAnsi="Arial" w:cs="Arial"/>
          <w:sz w:val="20"/>
          <w:szCs w:val="18"/>
          <w:lang w:eastAsia="es-PE"/>
        </w:rPr>
        <w:t>0 minutos, puede mantener paradas durante el recorrido.</w:t>
      </w:r>
      <w:r>
        <w:rPr>
          <w:rFonts w:ascii="Arial" w:eastAsia="Times New Roman" w:hAnsi="Arial" w:cs="Arial"/>
          <w:sz w:val="20"/>
          <w:szCs w:val="18"/>
          <w:lang w:eastAsia="es-PE"/>
        </w:rPr>
        <w:t xml:space="preserve"> Los traslados no serán reembolsables ya que son cortesías del Hotel. </w:t>
      </w:r>
    </w:p>
    <w:p w:rsidR="00114399" w:rsidRPr="00F16854" w:rsidRDefault="00114399" w:rsidP="00114399">
      <w:pPr>
        <w:pStyle w:val="Prrafodelista"/>
        <w:numPr>
          <w:ilvl w:val="0"/>
          <w:numId w:val="1"/>
        </w:numPr>
        <w:suppressAutoHyphens w:val="0"/>
        <w:autoSpaceDE w:val="0"/>
        <w:autoSpaceDN w:val="0"/>
        <w:adjustRightInd w:val="0"/>
        <w:spacing w:after="13"/>
        <w:ind w:left="567" w:hanging="283"/>
        <w:rPr>
          <w:rFonts w:ascii="Arial" w:eastAsia="Times New Roman" w:hAnsi="Arial" w:cs="Arial"/>
          <w:color w:val="000000"/>
          <w:sz w:val="20"/>
          <w:lang w:eastAsia="es-PE"/>
        </w:rPr>
      </w:pPr>
      <w:r w:rsidRPr="00F16854">
        <w:rPr>
          <w:rFonts w:ascii="Arial" w:eastAsia="Times New Roman" w:hAnsi="Arial" w:cs="Arial"/>
          <w:color w:val="000000"/>
          <w:sz w:val="20"/>
          <w:lang w:eastAsia="es-PE"/>
        </w:rPr>
        <w:lastRenderedPageBreak/>
        <w:t>Servicios en COMP</w:t>
      </w:r>
      <w:r>
        <w:rPr>
          <w:rFonts w:ascii="Arial" w:eastAsia="Times New Roman" w:hAnsi="Arial" w:cs="Arial"/>
          <w:color w:val="000000"/>
          <w:sz w:val="20"/>
          <w:lang w:eastAsia="es-PE"/>
        </w:rPr>
        <w:t>ARTIDO- LLEGADAS se operan de 08</w:t>
      </w:r>
      <w:r w:rsidRPr="00F16854">
        <w:rPr>
          <w:rFonts w:ascii="Arial" w:eastAsia="Times New Roman" w:hAnsi="Arial" w:cs="Arial"/>
          <w:color w:val="000000"/>
          <w:sz w:val="20"/>
          <w:lang w:eastAsia="es-PE"/>
        </w:rPr>
        <w:t xml:space="preserve">:00 a 20:00 hrs. </w:t>
      </w:r>
    </w:p>
    <w:p w:rsidR="00114399" w:rsidRDefault="00114399" w:rsidP="00114399">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sz w:val="20"/>
          <w:lang w:eastAsia="es-PE"/>
        </w:rPr>
      </w:pPr>
      <w:r w:rsidRPr="00F16854">
        <w:rPr>
          <w:rFonts w:ascii="Arial" w:eastAsia="Times New Roman" w:hAnsi="Arial" w:cs="Arial"/>
          <w:color w:val="000000"/>
          <w:sz w:val="20"/>
          <w:lang w:eastAsia="es-PE"/>
        </w:rPr>
        <w:t xml:space="preserve">Servicios en COMPARTIDO-SALIDAS NO aplica para horarios de madrugada </w:t>
      </w:r>
      <w:r>
        <w:rPr>
          <w:rFonts w:ascii="Arial" w:eastAsia="Times New Roman" w:hAnsi="Arial" w:cs="Arial"/>
          <w:color w:val="000000"/>
          <w:sz w:val="20"/>
          <w:lang w:eastAsia="es-PE"/>
        </w:rPr>
        <w:t>(20:00 a 7:59 am)</w:t>
      </w:r>
    </w:p>
    <w:p w:rsidR="00114399" w:rsidRPr="004C3FDA" w:rsidRDefault="00114399" w:rsidP="00114399">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sz w:val="18"/>
          <w:szCs w:val="18"/>
          <w:lang w:eastAsia="es-PE"/>
        </w:rPr>
      </w:pPr>
      <w:r>
        <w:rPr>
          <w:rFonts w:ascii="Arial" w:eastAsia="Times New Roman" w:hAnsi="Arial" w:cs="Arial"/>
          <w:color w:val="00000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114399" w:rsidRPr="004C3FDA" w:rsidRDefault="00114399" w:rsidP="00114399">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sz w:val="18"/>
          <w:szCs w:val="18"/>
          <w:lang w:eastAsia="es-PE"/>
        </w:rPr>
      </w:pPr>
      <w:r>
        <w:rPr>
          <w:rFonts w:ascii="Arial" w:eastAsia="Times New Roman" w:hAnsi="Arial" w:cs="Arial"/>
          <w:color w:val="000000"/>
          <w:sz w:val="20"/>
          <w:szCs w:val="20"/>
          <w:bdr w:val="none" w:sz="0" w:space="0" w:color="auto" w:frame="1"/>
          <w:lang w:eastAsia="es-PE"/>
        </w:rPr>
        <w:t>Las cancelaciones están sujetas a la no devolución parcial o total de la reserva. Consultar.</w:t>
      </w:r>
    </w:p>
    <w:p w:rsidR="00114399" w:rsidRPr="00957FE8" w:rsidRDefault="00114399" w:rsidP="00114399">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sz w:val="18"/>
          <w:szCs w:val="18"/>
          <w:lang w:eastAsia="es-PE"/>
        </w:rPr>
      </w:pPr>
      <w:r>
        <w:rPr>
          <w:rFonts w:ascii="Arial" w:eastAsia="Times New Roman" w:hAnsi="Arial" w:cs="Arial"/>
          <w:color w:val="000000"/>
          <w:sz w:val="20"/>
          <w:szCs w:val="20"/>
          <w:bdr w:val="none" w:sz="0" w:space="0" w:color="auto" w:frame="1"/>
          <w:lang w:eastAsia="es-PE"/>
        </w:rPr>
        <w:t>No Show: Si el pasajero no se presenta en el Hotel, se aplicará penalidad total.</w:t>
      </w:r>
    </w:p>
    <w:p w:rsidR="00114399" w:rsidRDefault="00114399" w:rsidP="00114399">
      <w:pPr>
        <w:shd w:val="clear" w:color="auto" w:fill="FFFFFF"/>
        <w:suppressAutoHyphens w:val="0"/>
        <w:spacing w:after="0"/>
        <w:jc w:val="both"/>
        <w:textAlignment w:val="baseline"/>
        <w:rPr>
          <w:rFonts w:ascii="inherit" w:eastAsia="Times New Roman" w:hAnsi="inherit" w:cs="Helvetica"/>
          <w:sz w:val="18"/>
          <w:szCs w:val="18"/>
          <w:lang w:eastAsia="es-PE"/>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Default="00114399" w:rsidP="00114399">
      <w:pPr>
        <w:suppressAutoHyphens w:val="0"/>
        <w:spacing w:after="0" w:line="264" w:lineRule="auto"/>
        <w:jc w:val="both"/>
        <w:rPr>
          <w:rFonts w:ascii="Arial" w:hAnsi="Arial" w:cs="Arial"/>
          <w:b/>
          <w:bCs/>
          <w:sz w:val="20"/>
          <w:szCs w:val="20"/>
          <w:lang w:val="es-ES_tradnl"/>
        </w:rPr>
      </w:pPr>
    </w:p>
    <w:p w:rsidR="00114399" w:rsidRPr="00DF7504" w:rsidRDefault="00114399" w:rsidP="00114399">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114399" w:rsidRPr="00DF7504" w:rsidRDefault="00114399" w:rsidP="00114399">
      <w:pPr>
        <w:suppressAutoHyphens w:val="0"/>
        <w:spacing w:after="0" w:line="264" w:lineRule="auto"/>
        <w:jc w:val="both"/>
        <w:rPr>
          <w:rFonts w:ascii="Arial" w:hAnsi="Arial" w:cs="Arial"/>
          <w:sz w:val="20"/>
          <w:szCs w:val="20"/>
        </w:rPr>
      </w:pPr>
    </w:p>
    <w:p w:rsidR="00114399" w:rsidRPr="00DF7504" w:rsidRDefault="00114399" w:rsidP="0011439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114399" w:rsidRPr="00DF7504" w:rsidRDefault="00114399" w:rsidP="0011439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114399" w:rsidRPr="00DF7504" w:rsidRDefault="00114399" w:rsidP="0011439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114399" w:rsidRPr="00DF7504" w:rsidRDefault="00114399" w:rsidP="0011439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114399" w:rsidRPr="00DF7504" w:rsidRDefault="00114399" w:rsidP="00114399">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114399" w:rsidRPr="00DF7504" w:rsidRDefault="00114399" w:rsidP="00114399">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114399" w:rsidRPr="00DF7504" w:rsidRDefault="00114399" w:rsidP="00114399">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114399" w:rsidRDefault="00114399" w:rsidP="00114399">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sz w:val="18"/>
          <w:szCs w:val="18"/>
          <w:lang w:eastAsia="es-PE"/>
        </w:rPr>
      </w:pPr>
      <w:r>
        <w:rPr>
          <w:rFonts w:ascii="Arial" w:eastAsia="Times New Roman" w:hAnsi="Arial" w:cs="Arial"/>
          <w:color w:val="00000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114399" w:rsidRPr="0067655E" w:rsidRDefault="00114399" w:rsidP="00114399">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114399" w:rsidRPr="00DF7504" w:rsidRDefault="00114399" w:rsidP="00114399">
      <w:pPr>
        <w:tabs>
          <w:tab w:val="left" w:pos="426"/>
        </w:tabs>
        <w:suppressAutoHyphens w:val="0"/>
        <w:spacing w:after="0"/>
        <w:ind w:left="284"/>
        <w:contextualSpacing/>
        <w:jc w:val="both"/>
        <w:rPr>
          <w:rFonts w:ascii="Arial" w:hAnsi="Arial" w:cs="Arial"/>
          <w:sz w:val="20"/>
          <w:szCs w:val="20"/>
        </w:rPr>
      </w:pPr>
    </w:p>
    <w:p w:rsidR="00114399" w:rsidRPr="00DF7504" w:rsidRDefault="00114399" w:rsidP="00114399">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114399" w:rsidRPr="00DF7504" w:rsidRDefault="00114399" w:rsidP="00114399">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114399" w:rsidRPr="00DF7504" w:rsidRDefault="00114399" w:rsidP="00114399">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114399" w:rsidRPr="00DF7504" w:rsidRDefault="00114399" w:rsidP="00114399">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114399" w:rsidRPr="00DF7504" w:rsidRDefault="00114399" w:rsidP="00114399">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114399" w:rsidRPr="00DF7504" w:rsidRDefault="00114399" w:rsidP="0011439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114399" w:rsidRPr="00DF7504" w:rsidRDefault="00114399" w:rsidP="0011439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26</w:t>
      </w:r>
      <w:r w:rsidRPr="00DF7504">
        <w:rPr>
          <w:rFonts w:ascii="Arial" w:eastAsia="Arial" w:hAnsi="Arial" w:cs="Arial"/>
          <w:sz w:val="20"/>
          <w:szCs w:val="20"/>
        </w:rPr>
        <w:t xml:space="preserve"> de </w:t>
      </w:r>
      <w:r>
        <w:rPr>
          <w:rFonts w:ascii="Arial" w:eastAsia="Arial" w:hAnsi="Arial" w:cs="Arial"/>
          <w:sz w:val="20"/>
          <w:szCs w:val="20"/>
        </w:rPr>
        <w:t>Febrero del 2020</w:t>
      </w:r>
      <w:r w:rsidRPr="00DF7504">
        <w:rPr>
          <w:rFonts w:ascii="Arial" w:eastAsia="Arial" w:hAnsi="Arial" w:cs="Arial"/>
          <w:sz w:val="20"/>
          <w:szCs w:val="20"/>
        </w:rPr>
        <w:t>.</w:t>
      </w:r>
    </w:p>
    <w:p w:rsidR="00114399" w:rsidRPr="00056555" w:rsidRDefault="00114399" w:rsidP="00114399"/>
    <w:p w:rsidR="00114399" w:rsidRPr="00114399" w:rsidRDefault="00114399" w:rsidP="00114399"/>
    <w:sectPr w:rsidR="00114399" w:rsidRPr="00114399"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A88" w:rsidRDefault="000E5A88">
      <w:pPr>
        <w:spacing w:after="0" w:line="240" w:lineRule="auto"/>
      </w:pPr>
      <w:r>
        <w:separator/>
      </w:r>
    </w:p>
  </w:endnote>
  <w:endnote w:type="continuationSeparator" w:id="0">
    <w:p w:rsidR="000E5A88" w:rsidRDefault="000E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1E453A" w:rsidRDefault="001E453A"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F92B6B">
      <w:rPr>
        <w:rFonts w:eastAsia="Calibri"/>
        <w:sz w:val="20"/>
        <w:szCs w:val="20"/>
      </w:rPr>
      <w:t>974905902</w:t>
    </w:r>
  </w:p>
  <w:p w:rsidR="001E453A" w:rsidRDefault="001E453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A88" w:rsidRDefault="000E5A88">
      <w:pPr>
        <w:spacing w:after="0" w:line="240" w:lineRule="auto"/>
      </w:pPr>
      <w:r>
        <w:separator/>
      </w:r>
    </w:p>
  </w:footnote>
  <w:footnote w:type="continuationSeparator" w:id="0">
    <w:p w:rsidR="000E5A88" w:rsidRDefault="000E5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2C30846"/>
    <w:multiLevelType w:val="multilevel"/>
    <w:tmpl w:val="31980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49201F74"/>
    <w:multiLevelType w:val="multilevel"/>
    <w:tmpl w:val="BC2EA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77BB15F5"/>
    <w:multiLevelType w:val="multilevel"/>
    <w:tmpl w:val="2F8A1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8"/>
  </w:num>
  <w:num w:numId="8">
    <w:abstractNumId w:val="6"/>
  </w:num>
  <w:num w:numId="9">
    <w:abstractNumId w:val="3"/>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22EFC"/>
    <w:rsid w:val="000366D2"/>
    <w:rsid w:val="00051C9A"/>
    <w:rsid w:val="00052B34"/>
    <w:rsid w:val="00071E39"/>
    <w:rsid w:val="00082E65"/>
    <w:rsid w:val="00085CCE"/>
    <w:rsid w:val="00085F2C"/>
    <w:rsid w:val="00086ABF"/>
    <w:rsid w:val="000A560C"/>
    <w:rsid w:val="000B0224"/>
    <w:rsid w:val="000C13B9"/>
    <w:rsid w:val="000C3784"/>
    <w:rsid w:val="000E4734"/>
    <w:rsid w:val="000E5A88"/>
    <w:rsid w:val="000F4770"/>
    <w:rsid w:val="000F7BD2"/>
    <w:rsid w:val="001004E8"/>
    <w:rsid w:val="00102BCC"/>
    <w:rsid w:val="00114399"/>
    <w:rsid w:val="00134F32"/>
    <w:rsid w:val="00151631"/>
    <w:rsid w:val="001610A4"/>
    <w:rsid w:val="00177701"/>
    <w:rsid w:val="001A1BE1"/>
    <w:rsid w:val="001B2004"/>
    <w:rsid w:val="001C1B23"/>
    <w:rsid w:val="001C730C"/>
    <w:rsid w:val="001D695F"/>
    <w:rsid w:val="001E3A8B"/>
    <w:rsid w:val="001E453A"/>
    <w:rsid w:val="001E69F9"/>
    <w:rsid w:val="001E7F82"/>
    <w:rsid w:val="001F13A0"/>
    <w:rsid w:val="00210F4E"/>
    <w:rsid w:val="0021174C"/>
    <w:rsid w:val="0022721B"/>
    <w:rsid w:val="002301E5"/>
    <w:rsid w:val="00263D16"/>
    <w:rsid w:val="00275C81"/>
    <w:rsid w:val="002763AB"/>
    <w:rsid w:val="00280BB3"/>
    <w:rsid w:val="00290452"/>
    <w:rsid w:val="00293DCA"/>
    <w:rsid w:val="002B0C70"/>
    <w:rsid w:val="002D7765"/>
    <w:rsid w:val="00334DEC"/>
    <w:rsid w:val="003412C6"/>
    <w:rsid w:val="003504E1"/>
    <w:rsid w:val="00354003"/>
    <w:rsid w:val="00363B18"/>
    <w:rsid w:val="00363DEF"/>
    <w:rsid w:val="0037385A"/>
    <w:rsid w:val="00376077"/>
    <w:rsid w:val="003A5374"/>
    <w:rsid w:val="003A65D2"/>
    <w:rsid w:val="003D17C5"/>
    <w:rsid w:val="003D507B"/>
    <w:rsid w:val="003F3BC8"/>
    <w:rsid w:val="003F3DD5"/>
    <w:rsid w:val="004021C1"/>
    <w:rsid w:val="00443CB7"/>
    <w:rsid w:val="00446FBE"/>
    <w:rsid w:val="00451515"/>
    <w:rsid w:val="00451B70"/>
    <w:rsid w:val="00455134"/>
    <w:rsid w:val="00456941"/>
    <w:rsid w:val="00477628"/>
    <w:rsid w:val="004A2B21"/>
    <w:rsid w:val="004C3FDA"/>
    <w:rsid w:val="004E0093"/>
    <w:rsid w:val="005204C6"/>
    <w:rsid w:val="005223C5"/>
    <w:rsid w:val="0052497E"/>
    <w:rsid w:val="00535D5D"/>
    <w:rsid w:val="0054336A"/>
    <w:rsid w:val="00566B8B"/>
    <w:rsid w:val="00576491"/>
    <w:rsid w:val="00585BF5"/>
    <w:rsid w:val="0059016C"/>
    <w:rsid w:val="005919A5"/>
    <w:rsid w:val="00594568"/>
    <w:rsid w:val="00596FB7"/>
    <w:rsid w:val="00597BA7"/>
    <w:rsid w:val="005A535D"/>
    <w:rsid w:val="005B6CE6"/>
    <w:rsid w:val="005C0252"/>
    <w:rsid w:val="005C6864"/>
    <w:rsid w:val="005D74CB"/>
    <w:rsid w:val="005E6D05"/>
    <w:rsid w:val="005E7C1B"/>
    <w:rsid w:val="005F0325"/>
    <w:rsid w:val="005F1B3B"/>
    <w:rsid w:val="00641FB4"/>
    <w:rsid w:val="0066181A"/>
    <w:rsid w:val="006664EE"/>
    <w:rsid w:val="00670DC4"/>
    <w:rsid w:val="00676223"/>
    <w:rsid w:val="006A304B"/>
    <w:rsid w:val="006C09E0"/>
    <w:rsid w:val="006D3942"/>
    <w:rsid w:val="00701EE6"/>
    <w:rsid w:val="00702201"/>
    <w:rsid w:val="0071226E"/>
    <w:rsid w:val="007266E9"/>
    <w:rsid w:val="00750A4D"/>
    <w:rsid w:val="007712A9"/>
    <w:rsid w:val="007760BF"/>
    <w:rsid w:val="00776A4C"/>
    <w:rsid w:val="007A7B1E"/>
    <w:rsid w:val="007B34CF"/>
    <w:rsid w:val="007B4BF3"/>
    <w:rsid w:val="007E3ADF"/>
    <w:rsid w:val="007F4BEC"/>
    <w:rsid w:val="00801DBE"/>
    <w:rsid w:val="00803542"/>
    <w:rsid w:val="008137A8"/>
    <w:rsid w:val="00820D34"/>
    <w:rsid w:val="008253A0"/>
    <w:rsid w:val="00830ACC"/>
    <w:rsid w:val="00831473"/>
    <w:rsid w:val="0083224A"/>
    <w:rsid w:val="008555EC"/>
    <w:rsid w:val="0086254F"/>
    <w:rsid w:val="00874520"/>
    <w:rsid w:val="0087478A"/>
    <w:rsid w:val="008929E4"/>
    <w:rsid w:val="0089368E"/>
    <w:rsid w:val="008954B5"/>
    <w:rsid w:val="008975E1"/>
    <w:rsid w:val="008A29EC"/>
    <w:rsid w:val="008C41E1"/>
    <w:rsid w:val="008D1E93"/>
    <w:rsid w:val="008D2962"/>
    <w:rsid w:val="008D6176"/>
    <w:rsid w:val="00916FEB"/>
    <w:rsid w:val="00922D32"/>
    <w:rsid w:val="00925B9F"/>
    <w:rsid w:val="00935415"/>
    <w:rsid w:val="009552F5"/>
    <w:rsid w:val="00957FE8"/>
    <w:rsid w:val="0096224A"/>
    <w:rsid w:val="00985C5D"/>
    <w:rsid w:val="009868F6"/>
    <w:rsid w:val="009B4306"/>
    <w:rsid w:val="009C7212"/>
    <w:rsid w:val="009E7686"/>
    <w:rsid w:val="009F14DD"/>
    <w:rsid w:val="00A03A71"/>
    <w:rsid w:val="00A1618F"/>
    <w:rsid w:val="00A30822"/>
    <w:rsid w:val="00A3702F"/>
    <w:rsid w:val="00A85743"/>
    <w:rsid w:val="00A938A0"/>
    <w:rsid w:val="00AA011C"/>
    <w:rsid w:val="00AA4312"/>
    <w:rsid w:val="00AB116C"/>
    <w:rsid w:val="00AB1E9C"/>
    <w:rsid w:val="00AB3F41"/>
    <w:rsid w:val="00AB4711"/>
    <w:rsid w:val="00AC6359"/>
    <w:rsid w:val="00AD0458"/>
    <w:rsid w:val="00AD3555"/>
    <w:rsid w:val="00AF661D"/>
    <w:rsid w:val="00B04D43"/>
    <w:rsid w:val="00B108DC"/>
    <w:rsid w:val="00B12E10"/>
    <w:rsid w:val="00B16863"/>
    <w:rsid w:val="00B2347C"/>
    <w:rsid w:val="00B55147"/>
    <w:rsid w:val="00B67294"/>
    <w:rsid w:val="00B7374E"/>
    <w:rsid w:val="00B80363"/>
    <w:rsid w:val="00BA2F78"/>
    <w:rsid w:val="00BD4380"/>
    <w:rsid w:val="00BF484D"/>
    <w:rsid w:val="00BF7FDD"/>
    <w:rsid w:val="00C02413"/>
    <w:rsid w:val="00C04AB6"/>
    <w:rsid w:val="00C120CB"/>
    <w:rsid w:val="00C164F4"/>
    <w:rsid w:val="00C23642"/>
    <w:rsid w:val="00C3215B"/>
    <w:rsid w:val="00C36FCC"/>
    <w:rsid w:val="00C72E2C"/>
    <w:rsid w:val="00C82D47"/>
    <w:rsid w:val="00C82ECC"/>
    <w:rsid w:val="00C84430"/>
    <w:rsid w:val="00C85920"/>
    <w:rsid w:val="00C95E48"/>
    <w:rsid w:val="00C9722C"/>
    <w:rsid w:val="00CA1D85"/>
    <w:rsid w:val="00CA310B"/>
    <w:rsid w:val="00CA5443"/>
    <w:rsid w:val="00CB2034"/>
    <w:rsid w:val="00CE241A"/>
    <w:rsid w:val="00CE3D87"/>
    <w:rsid w:val="00CF15B4"/>
    <w:rsid w:val="00D2209B"/>
    <w:rsid w:val="00D266E3"/>
    <w:rsid w:val="00D37BFC"/>
    <w:rsid w:val="00D735AD"/>
    <w:rsid w:val="00D74D71"/>
    <w:rsid w:val="00D76EB5"/>
    <w:rsid w:val="00DB1F52"/>
    <w:rsid w:val="00DB74D9"/>
    <w:rsid w:val="00DD7CBD"/>
    <w:rsid w:val="00DE604C"/>
    <w:rsid w:val="00E00C69"/>
    <w:rsid w:val="00E127FA"/>
    <w:rsid w:val="00E43549"/>
    <w:rsid w:val="00E537C9"/>
    <w:rsid w:val="00E65825"/>
    <w:rsid w:val="00E67283"/>
    <w:rsid w:val="00E673F5"/>
    <w:rsid w:val="00E75715"/>
    <w:rsid w:val="00E8602F"/>
    <w:rsid w:val="00E93C31"/>
    <w:rsid w:val="00EA5B75"/>
    <w:rsid w:val="00EB7CF9"/>
    <w:rsid w:val="00EC3577"/>
    <w:rsid w:val="00ED1377"/>
    <w:rsid w:val="00ED545C"/>
    <w:rsid w:val="00EF15AD"/>
    <w:rsid w:val="00F16607"/>
    <w:rsid w:val="00F21950"/>
    <w:rsid w:val="00F24474"/>
    <w:rsid w:val="00F401A7"/>
    <w:rsid w:val="00F44AC7"/>
    <w:rsid w:val="00F5001D"/>
    <w:rsid w:val="00F660C3"/>
    <w:rsid w:val="00F7421D"/>
    <w:rsid w:val="00F8632D"/>
    <w:rsid w:val="00F92B6B"/>
    <w:rsid w:val="00F94D5A"/>
    <w:rsid w:val="00FA4179"/>
    <w:rsid w:val="00FA4D59"/>
    <w:rsid w:val="00FC005F"/>
    <w:rsid w:val="00FC5264"/>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957FE8"/>
    <w:rPr>
      <w:b/>
      <w:bCs/>
    </w:r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15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1457651">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0851503">
      <w:bodyDiv w:val="1"/>
      <w:marLeft w:val="0"/>
      <w:marRight w:val="0"/>
      <w:marTop w:val="0"/>
      <w:marBottom w:val="0"/>
      <w:divBdr>
        <w:top w:val="none" w:sz="0" w:space="0" w:color="auto"/>
        <w:left w:val="none" w:sz="0" w:space="0" w:color="auto"/>
        <w:bottom w:val="none" w:sz="0" w:space="0" w:color="auto"/>
        <w:right w:val="none" w:sz="0" w:space="0" w:color="auto"/>
      </w:divBdr>
    </w:div>
    <w:div w:id="188564451">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13126957">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9098636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381440">
      <w:bodyDiv w:val="1"/>
      <w:marLeft w:val="0"/>
      <w:marRight w:val="0"/>
      <w:marTop w:val="0"/>
      <w:marBottom w:val="0"/>
      <w:divBdr>
        <w:top w:val="none" w:sz="0" w:space="0" w:color="auto"/>
        <w:left w:val="none" w:sz="0" w:space="0" w:color="auto"/>
        <w:bottom w:val="none" w:sz="0" w:space="0" w:color="auto"/>
        <w:right w:val="none" w:sz="0" w:space="0" w:color="auto"/>
      </w:divBdr>
    </w:div>
    <w:div w:id="39716793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09814920">
      <w:bodyDiv w:val="1"/>
      <w:marLeft w:val="0"/>
      <w:marRight w:val="0"/>
      <w:marTop w:val="0"/>
      <w:marBottom w:val="0"/>
      <w:divBdr>
        <w:top w:val="none" w:sz="0" w:space="0" w:color="auto"/>
        <w:left w:val="none" w:sz="0" w:space="0" w:color="auto"/>
        <w:bottom w:val="none" w:sz="0" w:space="0" w:color="auto"/>
        <w:right w:val="none" w:sz="0" w:space="0" w:color="auto"/>
      </w:divBdr>
    </w:div>
    <w:div w:id="433600165">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9277068">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58788347">
      <w:bodyDiv w:val="1"/>
      <w:marLeft w:val="0"/>
      <w:marRight w:val="0"/>
      <w:marTop w:val="0"/>
      <w:marBottom w:val="0"/>
      <w:divBdr>
        <w:top w:val="none" w:sz="0" w:space="0" w:color="auto"/>
        <w:left w:val="none" w:sz="0" w:space="0" w:color="auto"/>
        <w:bottom w:val="none" w:sz="0" w:space="0" w:color="auto"/>
        <w:right w:val="none" w:sz="0" w:space="0" w:color="auto"/>
      </w:divBdr>
    </w:div>
    <w:div w:id="608514596">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5068633">
      <w:bodyDiv w:val="1"/>
      <w:marLeft w:val="0"/>
      <w:marRight w:val="0"/>
      <w:marTop w:val="0"/>
      <w:marBottom w:val="0"/>
      <w:divBdr>
        <w:top w:val="none" w:sz="0" w:space="0" w:color="auto"/>
        <w:left w:val="none" w:sz="0" w:space="0" w:color="auto"/>
        <w:bottom w:val="none" w:sz="0" w:space="0" w:color="auto"/>
        <w:right w:val="none" w:sz="0" w:space="0" w:color="auto"/>
      </w:divBdr>
    </w:div>
    <w:div w:id="66305215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40567860">
      <w:bodyDiv w:val="1"/>
      <w:marLeft w:val="0"/>
      <w:marRight w:val="0"/>
      <w:marTop w:val="0"/>
      <w:marBottom w:val="0"/>
      <w:divBdr>
        <w:top w:val="none" w:sz="0" w:space="0" w:color="auto"/>
        <w:left w:val="none" w:sz="0" w:space="0" w:color="auto"/>
        <w:bottom w:val="none" w:sz="0" w:space="0" w:color="auto"/>
        <w:right w:val="none" w:sz="0" w:space="0" w:color="auto"/>
      </w:divBdr>
    </w:div>
    <w:div w:id="747196529">
      <w:bodyDiv w:val="1"/>
      <w:marLeft w:val="0"/>
      <w:marRight w:val="0"/>
      <w:marTop w:val="0"/>
      <w:marBottom w:val="0"/>
      <w:divBdr>
        <w:top w:val="none" w:sz="0" w:space="0" w:color="auto"/>
        <w:left w:val="none" w:sz="0" w:space="0" w:color="auto"/>
        <w:bottom w:val="none" w:sz="0" w:space="0" w:color="auto"/>
        <w:right w:val="none" w:sz="0" w:space="0" w:color="auto"/>
      </w:divBdr>
    </w:div>
    <w:div w:id="784932125">
      <w:bodyDiv w:val="1"/>
      <w:marLeft w:val="0"/>
      <w:marRight w:val="0"/>
      <w:marTop w:val="0"/>
      <w:marBottom w:val="0"/>
      <w:divBdr>
        <w:top w:val="none" w:sz="0" w:space="0" w:color="auto"/>
        <w:left w:val="none" w:sz="0" w:space="0" w:color="auto"/>
        <w:bottom w:val="none" w:sz="0" w:space="0" w:color="auto"/>
        <w:right w:val="none" w:sz="0" w:space="0" w:color="auto"/>
      </w:divBdr>
    </w:div>
    <w:div w:id="812403743">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70462498">
      <w:bodyDiv w:val="1"/>
      <w:marLeft w:val="0"/>
      <w:marRight w:val="0"/>
      <w:marTop w:val="0"/>
      <w:marBottom w:val="0"/>
      <w:divBdr>
        <w:top w:val="none" w:sz="0" w:space="0" w:color="auto"/>
        <w:left w:val="none" w:sz="0" w:space="0" w:color="auto"/>
        <w:bottom w:val="none" w:sz="0" w:space="0" w:color="auto"/>
        <w:right w:val="none" w:sz="0" w:space="0" w:color="auto"/>
      </w:divBdr>
    </w:div>
    <w:div w:id="901021135">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41760557">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68460348">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1656011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4931141">
      <w:bodyDiv w:val="1"/>
      <w:marLeft w:val="0"/>
      <w:marRight w:val="0"/>
      <w:marTop w:val="0"/>
      <w:marBottom w:val="0"/>
      <w:divBdr>
        <w:top w:val="none" w:sz="0" w:space="0" w:color="auto"/>
        <w:left w:val="none" w:sz="0" w:space="0" w:color="auto"/>
        <w:bottom w:val="none" w:sz="0" w:space="0" w:color="auto"/>
        <w:right w:val="none" w:sz="0" w:space="0" w:color="auto"/>
      </w:divBdr>
    </w:div>
    <w:div w:id="1149783640">
      <w:bodyDiv w:val="1"/>
      <w:marLeft w:val="0"/>
      <w:marRight w:val="0"/>
      <w:marTop w:val="0"/>
      <w:marBottom w:val="0"/>
      <w:divBdr>
        <w:top w:val="none" w:sz="0" w:space="0" w:color="auto"/>
        <w:left w:val="none" w:sz="0" w:space="0" w:color="auto"/>
        <w:bottom w:val="none" w:sz="0" w:space="0" w:color="auto"/>
        <w:right w:val="none" w:sz="0" w:space="0" w:color="auto"/>
      </w:divBdr>
    </w:div>
    <w:div w:id="1173909144">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8153040">
      <w:bodyDiv w:val="1"/>
      <w:marLeft w:val="0"/>
      <w:marRight w:val="0"/>
      <w:marTop w:val="0"/>
      <w:marBottom w:val="0"/>
      <w:divBdr>
        <w:top w:val="none" w:sz="0" w:space="0" w:color="auto"/>
        <w:left w:val="none" w:sz="0" w:space="0" w:color="auto"/>
        <w:bottom w:val="none" w:sz="0" w:space="0" w:color="auto"/>
        <w:right w:val="none" w:sz="0" w:space="0" w:color="auto"/>
      </w:divBdr>
    </w:div>
    <w:div w:id="1254129300">
      <w:bodyDiv w:val="1"/>
      <w:marLeft w:val="0"/>
      <w:marRight w:val="0"/>
      <w:marTop w:val="0"/>
      <w:marBottom w:val="0"/>
      <w:divBdr>
        <w:top w:val="none" w:sz="0" w:space="0" w:color="auto"/>
        <w:left w:val="none" w:sz="0" w:space="0" w:color="auto"/>
        <w:bottom w:val="none" w:sz="0" w:space="0" w:color="auto"/>
        <w:right w:val="none" w:sz="0" w:space="0" w:color="auto"/>
      </w:divBdr>
    </w:div>
    <w:div w:id="127632487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09363109">
      <w:bodyDiv w:val="1"/>
      <w:marLeft w:val="0"/>
      <w:marRight w:val="0"/>
      <w:marTop w:val="0"/>
      <w:marBottom w:val="0"/>
      <w:divBdr>
        <w:top w:val="none" w:sz="0" w:space="0" w:color="auto"/>
        <w:left w:val="none" w:sz="0" w:space="0" w:color="auto"/>
        <w:bottom w:val="none" w:sz="0" w:space="0" w:color="auto"/>
        <w:right w:val="none" w:sz="0" w:space="0" w:color="auto"/>
      </w:divBdr>
    </w:div>
    <w:div w:id="1346438105">
      <w:bodyDiv w:val="1"/>
      <w:marLeft w:val="0"/>
      <w:marRight w:val="0"/>
      <w:marTop w:val="0"/>
      <w:marBottom w:val="0"/>
      <w:divBdr>
        <w:top w:val="none" w:sz="0" w:space="0" w:color="auto"/>
        <w:left w:val="none" w:sz="0" w:space="0" w:color="auto"/>
        <w:bottom w:val="none" w:sz="0" w:space="0" w:color="auto"/>
        <w:right w:val="none" w:sz="0" w:space="0" w:color="auto"/>
      </w:divBdr>
    </w:div>
    <w:div w:id="1374768916">
      <w:bodyDiv w:val="1"/>
      <w:marLeft w:val="0"/>
      <w:marRight w:val="0"/>
      <w:marTop w:val="0"/>
      <w:marBottom w:val="0"/>
      <w:divBdr>
        <w:top w:val="none" w:sz="0" w:space="0" w:color="auto"/>
        <w:left w:val="none" w:sz="0" w:space="0" w:color="auto"/>
        <w:bottom w:val="none" w:sz="0" w:space="0" w:color="auto"/>
        <w:right w:val="none" w:sz="0" w:space="0" w:color="auto"/>
      </w:divBdr>
    </w:div>
    <w:div w:id="1433088881">
      <w:bodyDiv w:val="1"/>
      <w:marLeft w:val="0"/>
      <w:marRight w:val="0"/>
      <w:marTop w:val="0"/>
      <w:marBottom w:val="0"/>
      <w:divBdr>
        <w:top w:val="none" w:sz="0" w:space="0" w:color="auto"/>
        <w:left w:val="none" w:sz="0" w:space="0" w:color="auto"/>
        <w:bottom w:val="none" w:sz="0" w:space="0" w:color="auto"/>
        <w:right w:val="none" w:sz="0" w:space="0" w:color="auto"/>
      </w:divBdr>
    </w:div>
    <w:div w:id="1466776550">
      <w:bodyDiv w:val="1"/>
      <w:marLeft w:val="0"/>
      <w:marRight w:val="0"/>
      <w:marTop w:val="0"/>
      <w:marBottom w:val="0"/>
      <w:divBdr>
        <w:top w:val="none" w:sz="0" w:space="0" w:color="auto"/>
        <w:left w:val="none" w:sz="0" w:space="0" w:color="auto"/>
        <w:bottom w:val="none" w:sz="0" w:space="0" w:color="auto"/>
        <w:right w:val="none" w:sz="0" w:space="0" w:color="auto"/>
      </w:divBdr>
    </w:div>
    <w:div w:id="1474105642">
      <w:bodyDiv w:val="1"/>
      <w:marLeft w:val="0"/>
      <w:marRight w:val="0"/>
      <w:marTop w:val="0"/>
      <w:marBottom w:val="0"/>
      <w:divBdr>
        <w:top w:val="none" w:sz="0" w:space="0" w:color="auto"/>
        <w:left w:val="none" w:sz="0" w:space="0" w:color="auto"/>
        <w:bottom w:val="none" w:sz="0" w:space="0" w:color="auto"/>
        <w:right w:val="none" w:sz="0" w:space="0" w:color="auto"/>
      </w:divBdr>
    </w:div>
    <w:div w:id="1509826575">
      <w:bodyDiv w:val="1"/>
      <w:marLeft w:val="0"/>
      <w:marRight w:val="0"/>
      <w:marTop w:val="0"/>
      <w:marBottom w:val="0"/>
      <w:divBdr>
        <w:top w:val="none" w:sz="0" w:space="0" w:color="auto"/>
        <w:left w:val="none" w:sz="0" w:space="0" w:color="auto"/>
        <w:bottom w:val="none" w:sz="0" w:space="0" w:color="auto"/>
        <w:right w:val="none" w:sz="0" w:space="0" w:color="auto"/>
      </w:divBdr>
    </w:div>
    <w:div w:id="1511599865">
      <w:bodyDiv w:val="1"/>
      <w:marLeft w:val="0"/>
      <w:marRight w:val="0"/>
      <w:marTop w:val="0"/>
      <w:marBottom w:val="0"/>
      <w:divBdr>
        <w:top w:val="none" w:sz="0" w:space="0" w:color="auto"/>
        <w:left w:val="none" w:sz="0" w:space="0" w:color="auto"/>
        <w:bottom w:val="none" w:sz="0" w:space="0" w:color="auto"/>
        <w:right w:val="none" w:sz="0" w:space="0" w:color="auto"/>
      </w:divBdr>
    </w:div>
    <w:div w:id="1540700162">
      <w:bodyDiv w:val="1"/>
      <w:marLeft w:val="0"/>
      <w:marRight w:val="0"/>
      <w:marTop w:val="0"/>
      <w:marBottom w:val="0"/>
      <w:divBdr>
        <w:top w:val="none" w:sz="0" w:space="0" w:color="auto"/>
        <w:left w:val="none" w:sz="0" w:space="0" w:color="auto"/>
        <w:bottom w:val="none" w:sz="0" w:space="0" w:color="auto"/>
        <w:right w:val="none" w:sz="0" w:space="0" w:color="auto"/>
      </w:divBdr>
    </w:div>
    <w:div w:id="157813134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62848447">
      <w:bodyDiv w:val="1"/>
      <w:marLeft w:val="0"/>
      <w:marRight w:val="0"/>
      <w:marTop w:val="0"/>
      <w:marBottom w:val="0"/>
      <w:divBdr>
        <w:top w:val="none" w:sz="0" w:space="0" w:color="auto"/>
        <w:left w:val="none" w:sz="0" w:space="0" w:color="auto"/>
        <w:bottom w:val="none" w:sz="0" w:space="0" w:color="auto"/>
        <w:right w:val="none" w:sz="0" w:space="0" w:color="auto"/>
      </w:divBdr>
    </w:div>
    <w:div w:id="1679193406">
      <w:bodyDiv w:val="1"/>
      <w:marLeft w:val="0"/>
      <w:marRight w:val="0"/>
      <w:marTop w:val="0"/>
      <w:marBottom w:val="0"/>
      <w:divBdr>
        <w:top w:val="none" w:sz="0" w:space="0" w:color="auto"/>
        <w:left w:val="none" w:sz="0" w:space="0" w:color="auto"/>
        <w:bottom w:val="none" w:sz="0" w:space="0" w:color="auto"/>
        <w:right w:val="none" w:sz="0" w:space="0" w:color="auto"/>
      </w:divBdr>
    </w:div>
    <w:div w:id="1773548115">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0461202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89095513">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1321483">
      <w:bodyDiv w:val="1"/>
      <w:marLeft w:val="0"/>
      <w:marRight w:val="0"/>
      <w:marTop w:val="0"/>
      <w:marBottom w:val="0"/>
      <w:divBdr>
        <w:top w:val="none" w:sz="0" w:space="0" w:color="auto"/>
        <w:left w:val="none" w:sz="0" w:space="0" w:color="auto"/>
        <w:bottom w:val="none" w:sz="0" w:space="0" w:color="auto"/>
        <w:right w:val="none" w:sz="0" w:space="0" w:color="auto"/>
      </w:divBdr>
    </w:div>
    <w:div w:id="205954572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520021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4</Pages>
  <Words>1133</Words>
  <Characters>6234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7353</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76</cp:revision>
  <cp:lastPrinted>2016-11-12T15:30:00Z</cp:lastPrinted>
  <dcterms:created xsi:type="dcterms:W3CDTF">2016-11-12T15:30:00Z</dcterms:created>
  <dcterms:modified xsi:type="dcterms:W3CDTF">2020-02-27T18:13:00Z</dcterms:modified>
</cp:coreProperties>
</file>