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DB1F52" w:rsidRDefault="00DB1F52">
      <w:pPr>
        <w:spacing w:after="0" w:line="200" w:lineRule="atLeast"/>
        <w:jc w:val="center"/>
        <w:rPr>
          <w:sz w:val="24"/>
          <w:szCs w:val="16"/>
        </w:rPr>
      </w:pPr>
      <w:r w:rsidRPr="00DB1F52">
        <w:rPr>
          <w:rFonts w:asciiTheme="minorHAnsi" w:hAnsiTheme="minorHAnsi" w:cs="Tahoma"/>
          <w:b/>
          <w:bCs/>
          <w:noProof/>
          <w:color w:val="0066CC"/>
          <w:sz w:val="40"/>
          <w:szCs w:val="48"/>
          <w:lang w:eastAsia="es-PE"/>
        </w:rPr>
        <w:drawing>
          <wp:anchor distT="0" distB="0" distL="114300" distR="114300" simplePos="0" relativeHeight="251653120" behindDoc="0" locked="0" layoutInCell="1" allowOverlap="1" wp14:anchorId="023BAF98" wp14:editId="46CC199C">
            <wp:simplePos x="0" y="0"/>
            <wp:positionH relativeFrom="column">
              <wp:posOffset>-992747</wp:posOffset>
            </wp:positionH>
            <wp:positionV relativeFrom="paragraph">
              <wp:posOffset>136525</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DB1F52" w:rsidRDefault="007B34CF" w:rsidP="007B34CF">
      <w:pPr>
        <w:spacing w:after="0" w:line="200" w:lineRule="atLeast"/>
        <w:jc w:val="center"/>
        <w:rPr>
          <w:sz w:val="24"/>
          <w:szCs w:val="16"/>
        </w:rPr>
      </w:pPr>
    </w:p>
    <w:p w:rsidR="00085CCE" w:rsidRPr="00DB1F52" w:rsidRDefault="00085CCE" w:rsidP="007B34CF">
      <w:pPr>
        <w:spacing w:after="0" w:line="200" w:lineRule="atLeast"/>
        <w:jc w:val="center"/>
        <w:rPr>
          <w:sz w:val="24"/>
          <w:szCs w:val="16"/>
        </w:rPr>
      </w:pPr>
    </w:p>
    <w:p w:rsidR="00B16863" w:rsidRDefault="00B16863" w:rsidP="007B34CF">
      <w:pPr>
        <w:spacing w:after="0" w:line="200" w:lineRule="atLeast"/>
        <w:jc w:val="center"/>
        <w:rPr>
          <w:sz w:val="24"/>
          <w:szCs w:val="16"/>
        </w:rPr>
      </w:pPr>
    </w:p>
    <w:p w:rsidR="00ED54FD" w:rsidRPr="00DB1F52" w:rsidRDefault="00ED54FD" w:rsidP="007B34CF">
      <w:pPr>
        <w:spacing w:after="0" w:line="200" w:lineRule="atLeast"/>
        <w:jc w:val="center"/>
        <w:rPr>
          <w:sz w:val="24"/>
          <w:szCs w:val="16"/>
        </w:rPr>
      </w:pPr>
    </w:p>
    <w:p w:rsidR="00B16863" w:rsidRDefault="00B16863" w:rsidP="007B34CF">
      <w:pPr>
        <w:spacing w:after="0" w:line="200" w:lineRule="atLeast"/>
        <w:jc w:val="center"/>
        <w:rPr>
          <w:sz w:val="24"/>
          <w:szCs w:val="16"/>
        </w:rPr>
      </w:pPr>
    </w:p>
    <w:p w:rsidR="00A45B27" w:rsidRPr="00DB1F52" w:rsidRDefault="00A45B27" w:rsidP="007B34CF">
      <w:pPr>
        <w:spacing w:after="0" w:line="200" w:lineRule="atLeast"/>
        <w:jc w:val="center"/>
        <w:rPr>
          <w:sz w:val="24"/>
          <w:szCs w:val="16"/>
        </w:rPr>
      </w:pPr>
    </w:p>
    <w:p w:rsidR="00576491" w:rsidRDefault="00C642A2"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PUNTA CANA</w:t>
      </w:r>
    </w:p>
    <w:p w:rsidR="002D7765" w:rsidRPr="00177701" w:rsidRDefault="008C41E1"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C642A2"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 </w:t>
      </w:r>
      <w:r w:rsidR="002D7765">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sidR="002D7765">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sidR="002D7765">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576491" w:rsidRDefault="00576491">
      <w:pPr>
        <w:spacing w:after="0" w:line="200" w:lineRule="atLeast"/>
        <w:rPr>
          <w:rFonts w:ascii="Arial" w:eastAsia="Times New Roman" w:hAnsi="Arial" w:cs="Arial"/>
          <w:b/>
          <w:szCs w:val="20"/>
        </w:rPr>
      </w:pPr>
      <w:bookmarkStart w:id="0" w:name="_GoBack"/>
      <w:bookmarkEnd w:id="0"/>
    </w:p>
    <w:p w:rsidR="008A29EC" w:rsidRDefault="008A29EC">
      <w:pPr>
        <w:spacing w:after="0" w:line="200" w:lineRule="atLeast"/>
        <w:rPr>
          <w:rFonts w:ascii="Arial" w:eastAsia="Times New Roman" w:hAnsi="Arial" w:cs="Arial"/>
          <w:b/>
          <w:szCs w:val="20"/>
        </w:rPr>
      </w:pPr>
    </w:p>
    <w:p w:rsidR="00885534" w:rsidRDefault="00885534">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ED54FD">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ED54FD">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ED54FD">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8A29EC">
        <w:rPr>
          <w:rFonts w:ascii="Arial" w:eastAsia="Arial" w:hAnsi="Arial" w:cs="Arial"/>
          <w:sz w:val="20"/>
          <w:szCs w:val="20"/>
        </w:rPr>
        <w:t>.</w:t>
      </w:r>
    </w:p>
    <w:p w:rsidR="00446FBE" w:rsidRDefault="00446FBE"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r w:rsidR="008A29EC">
        <w:rPr>
          <w:rFonts w:ascii="Arial" w:eastAsia="Arial" w:hAnsi="Arial" w:cs="Arial"/>
          <w:sz w:val="20"/>
          <w:szCs w:val="20"/>
        </w:rPr>
        <w:t>.</w:t>
      </w:r>
    </w:p>
    <w:p w:rsidR="00702201" w:rsidRDefault="0070220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r w:rsidR="008A29EC">
        <w:rPr>
          <w:rFonts w:ascii="Arial" w:eastAsia="Arial" w:hAnsi="Arial" w:cs="Arial"/>
          <w:sz w:val="20"/>
          <w:szCs w:val="20"/>
        </w:rPr>
        <w:t>.</w:t>
      </w:r>
    </w:p>
    <w:p w:rsidR="00051C9A" w:rsidRDefault="00051C9A" w:rsidP="00C3215B">
      <w:pPr>
        <w:spacing w:after="0" w:line="200" w:lineRule="atLeast"/>
        <w:ind w:left="720"/>
        <w:rPr>
          <w:rFonts w:ascii="Arial" w:eastAsia="Arial" w:hAnsi="Arial" w:cs="Arial"/>
          <w:sz w:val="20"/>
          <w:szCs w:val="20"/>
        </w:rPr>
      </w:pPr>
    </w:p>
    <w:p w:rsidR="00ED54FD" w:rsidRDefault="00ED54FD" w:rsidP="00DB1F52">
      <w:pPr>
        <w:spacing w:after="0" w:line="200" w:lineRule="atLeast"/>
        <w:rPr>
          <w:rFonts w:ascii="Arial" w:hAnsi="Arial" w:cs="Arial"/>
          <w:b/>
          <w:bCs/>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8C41E1" w:rsidRDefault="008C41E1" w:rsidP="00C3215B">
      <w:pPr>
        <w:spacing w:after="0" w:line="200" w:lineRule="atLeast"/>
        <w:ind w:left="720"/>
        <w:rPr>
          <w:rFonts w:ascii="Arial" w:eastAsia="Arial" w:hAnsi="Arial" w:cs="Arial"/>
          <w:sz w:val="20"/>
          <w:szCs w:val="20"/>
        </w:rPr>
      </w:pPr>
    </w:p>
    <w:p w:rsidR="00A45B27" w:rsidRDefault="00A45B27" w:rsidP="00C3215B">
      <w:pPr>
        <w:spacing w:after="0" w:line="200" w:lineRule="atLeast"/>
        <w:ind w:left="720"/>
        <w:rPr>
          <w:rFonts w:ascii="Arial" w:eastAsia="Arial" w:hAnsi="Arial" w:cs="Arial"/>
          <w:sz w:val="20"/>
          <w:szCs w:val="20"/>
        </w:rPr>
      </w:pPr>
    </w:p>
    <w:tbl>
      <w:tblPr>
        <w:tblW w:w="11246" w:type="dxa"/>
        <w:jc w:val="center"/>
        <w:tblLook w:val="04A0" w:firstRow="1" w:lastRow="0" w:firstColumn="1" w:lastColumn="0" w:noHBand="0" w:noVBand="1"/>
      </w:tblPr>
      <w:tblGrid>
        <w:gridCol w:w="2405"/>
        <w:gridCol w:w="683"/>
        <w:gridCol w:w="872"/>
        <w:gridCol w:w="872"/>
        <w:gridCol w:w="843"/>
        <w:gridCol w:w="772"/>
        <w:gridCol w:w="853"/>
        <w:gridCol w:w="776"/>
        <w:gridCol w:w="854"/>
        <w:gridCol w:w="761"/>
        <w:gridCol w:w="1555"/>
      </w:tblGrid>
      <w:tr w:rsidR="00AB0A26" w:rsidRPr="00AB0A26" w:rsidTr="00AB0A26">
        <w:trPr>
          <w:trHeight w:val="255"/>
          <w:jc w:val="center"/>
        </w:trPr>
        <w:tc>
          <w:tcPr>
            <w:tcW w:w="2405"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N.A.</w:t>
            </w:r>
          </w:p>
        </w:tc>
        <w:tc>
          <w:tcPr>
            <w:tcW w:w="843"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N.A.</w:t>
            </w:r>
          </w:p>
        </w:tc>
        <w:tc>
          <w:tcPr>
            <w:tcW w:w="853"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Triple</w:t>
            </w:r>
          </w:p>
        </w:tc>
        <w:tc>
          <w:tcPr>
            <w:tcW w:w="776" w:type="dxa"/>
            <w:tcBorders>
              <w:top w:val="single" w:sz="4" w:space="0" w:color="000000"/>
              <w:left w:val="nil"/>
              <w:bottom w:val="nil"/>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N.A.</w:t>
            </w:r>
          </w:p>
        </w:tc>
        <w:tc>
          <w:tcPr>
            <w:tcW w:w="85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Chld</w:t>
            </w:r>
          </w:p>
        </w:tc>
        <w:tc>
          <w:tcPr>
            <w:tcW w:w="761" w:type="dxa"/>
            <w:tcBorders>
              <w:top w:val="single" w:sz="4" w:space="0" w:color="000000"/>
              <w:left w:val="nil"/>
              <w:bottom w:val="nil"/>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N.A.</w:t>
            </w:r>
          </w:p>
        </w:tc>
        <w:tc>
          <w:tcPr>
            <w:tcW w:w="155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18"/>
                <w:szCs w:val="18"/>
                <w:lang w:val="en-US"/>
              </w:rPr>
            </w:pPr>
            <w:r w:rsidRPr="00AB0A26">
              <w:rPr>
                <w:rFonts w:ascii="Arial" w:eastAsia="Times New Roman" w:hAnsi="Arial" w:cs="Arial"/>
                <w:b/>
                <w:bCs/>
                <w:color w:val="FFFFFF"/>
                <w:kern w:val="0"/>
                <w:sz w:val="18"/>
                <w:szCs w:val="18"/>
                <w:lang w:val="en-US"/>
              </w:rPr>
              <w:t>VIGENCIA</w:t>
            </w:r>
          </w:p>
        </w:tc>
      </w:tr>
      <w:tr w:rsidR="00AB0A26" w:rsidRPr="00AB0A26" w:rsidTr="00AB0A26">
        <w:trPr>
          <w:trHeight w:val="255"/>
          <w:jc w:val="center"/>
        </w:trPr>
        <w:tc>
          <w:tcPr>
            <w:tcW w:w="2405" w:type="dxa"/>
            <w:vMerge/>
            <w:tcBorders>
              <w:top w:val="single" w:sz="4" w:space="0" w:color="000000"/>
              <w:left w:val="single" w:sz="4" w:space="0" w:color="000000"/>
              <w:bottom w:val="single" w:sz="4" w:space="0" w:color="auto"/>
              <w:right w:val="single" w:sz="4" w:space="0" w:color="C0C0C0"/>
            </w:tcBorders>
            <w:vAlign w:val="center"/>
            <w:hideMark/>
          </w:tcPr>
          <w:p w:rsidR="00AB0A26" w:rsidRPr="00AB0A26" w:rsidRDefault="00AB0A26" w:rsidP="00AB0A26">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AB0A26" w:rsidRPr="00AB0A26" w:rsidRDefault="00AB0A26" w:rsidP="00AB0A26">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AB0A26" w:rsidRPr="00AB0A26" w:rsidRDefault="00AB0A26" w:rsidP="00AB0A26">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Simple</w:t>
            </w: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AB0A26" w:rsidRPr="00AB0A26" w:rsidRDefault="00AB0A26" w:rsidP="00AB0A26">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Doble</w:t>
            </w: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AB0A26" w:rsidRPr="00AB0A26" w:rsidRDefault="00AB0A26" w:rsidP="00AB0A26">
            <w:pPr>
              <w:suppressAutoHyphens w:val="0"/>
              <w:spacing w:after="0" w:line="240" w:lineRule="auto"/>
              <w:rPr>
                <w:rFonts w:ascii="Arial" w:eastAsia="Times New Roman" w:hAnsi="Arial" w:cs="Arial"/>
                <w:b/>
                <w:bCs/>
                <w:color w:val="FFFFFF"/>
                <w:kern w:val="0"/>
                <w:sz w:val="20"/>
                <w:szCs w:val="20"/>
                <w:lang w:val="en-US"/>
              </w:rPr>
            </w:pPr>
          </w:p>
        </w:tc>
        <w:tc>
          <w:tcPr>
            <w:tcW w:w="776" w:type="dxa"/>
            <w:tcBorders>
              <w:top w:val="nil"/>
              <w:left w:val="nil"/>
              <w:bottom w:val="single" w:sz="4" w:space="0" w:color="auto"/>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Triple</w:t>
            </w: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AB0A26" w:rsidRPr="00AB0A26" w:rsidRDefault="00AB0A26" w:rsidP="00AB0A26">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Chld</w:t>
            </w:r>
          </w:p>
        </w:tc>
        <w:tc>
          <w:tcPr>
            <w:tcW w:w="1555" w:type="dxa"/>
            <w:vMerge/>
            <w:tcBorders>
              <w:top w:val="single" w:sz="4" w:space="0" w:color="000000"/>
              <w:left w:val="single" w:sz="4" w:space="0" w:color="000000"/>
              <w:bottom w:val="single" w:sz="4" w:space="0" w:color="auto"/>
              <w:right w:val="single" w:sz="4" w:space="0" w:color="000000"/>
            </w:tcBorders>
            <w:vAlign w:val="center"/>
            <w:hideMark/>
          </w:tcPr>
          <w:p w:rsidR="00AB0A26" w:rsidRPr="00AB0A26" w:rsidRDefault="00AB0A26" w:rsidP="00AB0A26">
            <w:pPr>
              <w:suppressAutoHyphens w:val="0"/>
              <w:spacing w:after="0" w:line="240" w:lineRule="auto"/>
              <w:rPr>
                <w:rFonts w:ascii="Arial" w:eastAsia="Times New Roman" w:hAnsi="Arial" w:cs="Arial"/>
                <w:b/>
                <w:bCs/>
                <w:color w:val="FFFFFF"/>
                <w:kern w:val="0"/>
                <w:sz w:val="18"/>
                <w:szCs w:val="18"/>
                <w:lang w:val="en-US"/>
              </w:rPr>
            </w:pPr>
          </w:p>
        </w:tc>
      </w:tr>
      <w:tr w:rsidR="00AB0A26" w:rsidRPr="00AB0A26" w:rsidTr="00AB0A26">
        <w:trPr>
          <w:trHeight w:val="276"/>
          <w:jc w:val="cent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OCEAN BLUE &amp; SAND</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545</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174</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389</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122</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370</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116</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210</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62</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18"/>
                <w:szCs w:val="18"/>
                <w:lang w:val="en-US"/>
              </w:rPr>
            </w:pPr>
            <w:r w:rsidRPr="00AB0A26">
              <w:rPr>
                <w:rFonts w:ascii="Arial" w:eastAsia="Times New Roman" w:hAnsi="Arial" w:cs="Arial"/>
                <w:kern w:val="0"/>
                <w:sz w:val="18"/>
                <w:szCs w:val="18"/>
                <w:lang w:val="en-US"/>
              </w:rPr>
              <w:t>01FEB-31MAR</w:t>
            </w:r>
          </w:p>
        </w:tc>
      </w:tr>
      <w:tr w:rsidR="00AB0A26" w:rsidRPr="00AB0A26" w:rsidTr="00AB0A26">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OCEAN BLUE &amp; SAND</w:t>
            </w:r>
          </w:p>
        </w:tc>
        <w:tc>
          <w:tcPr>
            <w:tcW w:w="68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469</w:t>
            </w:r>
          </w:p>
        </w:tc>
        <w:tc>
          <w:tcPr>
            <w:tcW w:w="8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148</w:t>
            </w:r>
          </w:p>
        </w:tc>
        <w:tc>
          <w:tcPr>
            <w:tcW w:w="84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315</w:t>
            </w:r>
          </w:p>
        </w:tc>
        <w:tc>
          <w:tcPr>
            <w:tcW w:w="7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97</w:t>
            </w:r>
          </w:p>
        </w:tc>
        <w:tc>
          <w:tcPr>
            <w:tcW w:w="85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299</w:t>
            </w:r>
          </w:p>
        </w:tc>
        <w:tc>
          <w:tcPr>
            <w:tcW w:w="776"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92</w:t>
            </w:r>
          </w:p>
        </w:tc>
        <w:tc>
          <w:tcPr>
            <w:tcW w:w="854"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175</w:t>
            </w:r>
          </w:p>
        </w:tc>
        <w:tc>
          <w:tcPr>
            <w:tcW w:w="761"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49</w:t>
            </w:r>
          </w:p>
        </w:tc>
        <w:tc>
          <w:tcPr>
            <w:tcW w:w="155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18"/>
                <w:szCs w:val="18"/>
                <w:lang w:val="en-US"/>
              </w:rPr>
            </w:pPr>
            <w:r w:rsidRPr="00AB0A26">
              <w:rPr>
                <w:rFonts w:ascii="Arial" w:eastAsia="Times New Roman" w:hAnsi="Arial" w:cs="Arial"/>
                <w:kern w:val="0"/>
                <w:sz w:val="18"/>
                <w:szCs w:val="18"/>
                <w:lang w:val="en-US"/>
              </w:rPr>
              <w:t>01ABR-30ABR</w:t>
            </w:r>
          </w:p>
        </w:tc>
      </w:tr>
      <w:tr w:rsidR="00AB0A26" w:rsidRPr="00AB0A26" w:rsidTr="00AB0A26">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OCEAN BLUE &amp; SAND</w:t>
            </w:r>
          </w:p>
        </w:tc>
        <w:tc>
          <w:tcPr>
            <w:tcW w:w="68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445</w:t>
            </w:r>
          </w:p>
        </w:tc>
        <w:tc>
          <w:tcPr>
            <w:tcW w:w="8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140</w:t>
            </w:r>
          </w:p>
        </w:tc>
        <w:tc>
          <w:tcPr>
            <w:tcW w:w="84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289</w:t>
            </w:r>
          </w:p>
        </w:tc>
        <w:tc>
          <w:tcPr>
            <w:tcW w:w="7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89</w:t>
            </w:r>
          </w:p>
        </w:tc>
        <w:tc>
          <w:tcPr>
            <w:tcW w:w="85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275</w:t>
            </w:r>
          </w:p>
        </w:tc>
        <w:tc>
          <w:tcPr>
            <w:tcW w:w="776"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84</w:t>
            </w:r>
          </w:p>
        </w:tc>
        <w:tc>
          <w:tcPr>
            <w:tcW w:w="854"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165</w:t>
            </w:r>
          </w:p>
        </w:tc>
        <w:tc>
          <w:tcPr>
            <w:tcW w:w="761"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45</w:t>
            </w:r>
          </w:p>
        </w:tc>
        <w:tc>
          <w:tcPr>
            <w:tcW w:w="155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18"/>
                <w:szCs w:val="18"/>
                <w:lang w:val="en-US"/>
              </w:rPr>
            </w:pPr>
            <w:r w:rsidRPr="00AB0A26">
              <w:rPr>
                <w:rFonts w:ascii="Arial" w:eastAsia="Times New Roman" w:hAnsi="Arial" w:cs="Arial"/>
                <w:kern w:val="0"/>
                <w:sz w:val="18"/>
                <w:szCs w:val="18"/>
                <w:lang w:val="en-US"/>
              </w:rPr>
              <w:t>01MAY-30JUN</w:t>
            </w:r>
          </w:p>
        </w:tc>
      </w:tr>
      <w:tr w:rsidR="00AB0A26" w:rsidRPr="00AB0A26" w:rsidTr="00AB0A26">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OCEAN BLUE &amp; SAND</w:t>
            </w:r>
          </w:p>
        </w:tc>
        <w:tc>
          <w:tcPr>
            <w:tcW w:w="68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469</w:t>
            </w:r>
          </w:p>
        </w:tc>
        <w:tc>
          <w:tcPr>
            <w:tcW w:w="8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148</w:t>
            </w:r>
          </w:p>
        </w:tc>
        <w:tc>
          <w:tcPr>
            <w:tcW w:w="84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315</w:t>
            </w:r>
          </w:p>
        </w:tc>
        <w:tc>
          <w:tcPr>
            <w:tcW w:w="7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97</w:t>
            </w:r>
          </w:p>
        </w:tc>
        <w:tc>
          <w:tcPr>
            <w:tcW w:w="85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299</w:t>
            </w:r>
          </w:p>
        </w:tc>
        <w:tc>
          <w:tcPr>
            <w:tcW w:w="776"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92</w:t>
            </w:r>
          </w:p>
        </w:tc>
        <w:tc>
          <w:tcPr>
            <w:tcW w:w="854"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175</w:t>
            </w:r>
          </w:p>
        </w:tc>
        <w:tc>
          <w:tcPr>
            <w:tcW w:w="761"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49</w:t>
            </w:r>
          </w:p>
        </w:tc>
        <w:tc>
          <w:tcPr>
            <w:tcW w:w="155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18"/>
                <w:szCs w:val="18"/>
                <w:lang w:val="en-US"/>
              </w:rPr>
            </w:pPr>
            <w:r w:rsidRPr="00AB0A26">
              <w:rPr>
                <w:rFonts w:ascii="Arial" w:eastAsia="Times New Roman" w:hAnsi="Arial" w:cs="Arial"/>
                <w:kern w:val="0"/>
                <w:sz w:val="18"/>
                <w:szCs w:val="18"/>
                <w:lang w:val="en-US"/>
              </w:rPr>
              <w:t>01JUL-10AGO</w:t>
            </w:r>
          </w:p>
        </w:tc>
      </w:tr>
      <w:tr w:rsidR="00AB0A26" w:rsidRPr="00AB0A26" w:rsidTr="00AB0A26">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OCEAN BLUE &amp; SAND</w:t>
            </w:r>
          </w:p>
        </w:tc>
        <w:tc>
          <w:tcPr>
            <w:tcW w:w="68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410</w:t>
            </w:r>
          </w:p>
        </w:tc>
        <w:tc>
          <w:tcPr>
            <w:tcW w:w="8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129</w:t>
            </w:r>
          </w:p>
        </w:tc>
        <w:tc>
          <w:tcPr>
            <w:tcW w:w="84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kern w:val="0"/>
                <w:sz w:val="20"/>
                <w:szCs w:val="20"/>
                <w:lang w:val="en-US"/>
              </w:rPr>
            </w:pPr>
            <w:r w:rsidRPr="00AB0A26">
              <w:rPr>
                <w:rFonts w:ascii="Arial" w:eastAsia="Times New Roman" w:hAnsi="Arial" w:cs="Arial"/>
                <w:b/>
                <w:bCs/>
                <w:kern w:val="0"/>
                <w:sz w:val="20"/>
                <w:szCs w:val="20"/>
                <w:lang w:val="en-US"/>
              </w:rPr>
              <w:t>255</w:t>
            </w:r>
          </w:p>
        </w:tc>
        <w:tc>
          <w:tcPr>
            <w:tcW w:w="7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77</w:t>
            </w:r>
          </w:p>
        </w:tc>
        <w:tc>
          <w:tcPr>
            <w:tcW w:w="85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245</w:t>
            </w:r>
          </w:p>
        </w:tc>
        <w:tc>
          <w:tcPr>
            <w:tcW w:w="776"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73</w:t>
            </w:r>
          </w:p>
        </w:tc>
        <w:tc>
          <w:tcPr>
            <w:tcW w:w="854"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149</w:t>
            </w:r>
          </w:p>
        </w:tc>
        <w:tc>
          <w:tcPr>
            <w:tcW w:w="761"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39</w:t>
            </w:r>
          </w:p>
        </w:tc>
        <w:tc>
          <w:tcPr>
            <w:tcW w:w="155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18"/>
                <w:szCs w:val="18"/>
                <w:lang w:val="en-US"/>
              </w:rPr>
            </w:pPr>
            <w:r w:rsidRPr="00AB0A26">
              <w:rPr>
                <w:rFonts w:ascii="Arial" w:eastAsia="Times New Roman" w:hAnsi="Arial" w:cs="Arial"/>
                <w:kern w:val="0"/>
                <w:sz w:val="18"/>
                <w:szCs w:val="18"/>
                <w:lang w:val="en-US"/>
              </w:rPr>
              <w:t>11AGO-31OCT</w:t>
            </w:r>
          </w:p>
        </w:tc>
      </w:tr>
      <w:tr w:rsidR="00AB0A26" w:rsidRPr="00AB0A26" w:rsidTr="00AB0A26">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OCEAN BLUE &amp; SAND</w:t>
            </w:r>
          </w:p>
        </w:tc>
        <w:tc>
          <w:tcPr>
            <w:tcW w:w="68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449</w:t>
            </w:r>
          </w:p>
        </w:tc>
        <w:tc>
          <w:tcPr>
            <w:tcW w:w="8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142</w:t>
            </w:r>
          </w:p>
        </w:tc>
        <w:tc>
          <w:tcPr>
            <w:tcW w:w="84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295</w:t>
            </w:r>
          </w:p>
        </w:tc>
        <w:tc>
          <w:tcPr>
            <w:tcW w:w="7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90</w:t>
            </w:r>
          </w:p>
        </w:tc>
        <w:tc>
          <w:tcPr>
            <w:tcW w:w="85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279</w:t>
            </w:r>
          </w:p>
        </w:tc>
        <w:tc>
          <w:tcPr>
            <w:tcW w:w="776"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86</w:t>
            </w:r>
          </w:p>
        </w:tc>
        <w:tc>
          <w:tcPr>
            <w:tcW w:w="854"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165</w:t>
            </w:r>
          </w:p>
        </w:tc>
        <w:tc>
          <w:tcPr>
            <w:tcW w:w="761"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45</w:t>
            </w:r>
          </w:p>
        </w:tc>
        <w:tc>
          <w:tcPr>
            <w:tcW w:w="155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18"/>
                <w:szCs w:val="18"/>
                <w:lang w:val="en-US"/>
              </w:rPr>
            </w:pPr>
            <w:r w:rsidRPr="00AB0A26">
              <w:rPr>
                <w:rFonts w:ascii="Arial" w:eastAsia="Times New Roman" w:hAnsi="Arial" w:cs="Arial"/>
                <w:kern w:val="0"/>
                <w:sz w:val="18"/>
                <w:szCs w:val="18"/>
                <w:lang w:val="en-US"/>
              </w:rPr>
              <w:t>01NOV-20DIC</w:t>
            </w:r>
          </w:p>
        </w:tc>
      </w:tr>
    </w:tbl>
    <w:p w:rsidR="008C41E1" w:rsidRDefault="008C41E1" w:rsidP="00C3215B">
      <w:pPr>
        <w:spacing w:after="0" w:line="200" w:lineRule="atLeast"/>
        <w:ind w:left="720"/>
        <w:rPr>
          <w:rFonts w:ascii="Arial" w:eastAsia="Arial" w:hAnsi="Arial" w:cs="Arial"/>
          <w:sz w:val="20"/>
          <w:szCs w:val="20"/>
        </w:rPr>
      </w:pPr>
    </w:p>
    <w:p w:rsidR="00322AED" w:rsidRDefault="00322AED" w:rsidP="00C3215B">
      <w:pPr>
        <w:spacing w:after="0" w:line="200" w:lineRule="atLeast"/>
        <w:ind w:left="720"/>
        <w:rPr>
          <w:rFonts w:ascii="Arial" w:eastAsia="Arial" w:hAnsi="Arial" w:cs="Arial"/>
          <w:sz w:val="20"/>
          <w:szCs w:val="20"/>
        </w:rPr>
      </w:pPr>
    </w:p>
    <w:p w:rsidR="00322AED" w:rsidRDefault="00322AED" w:rsidP="00C3215B">
      <w:pPr>
        <w:spacing w:after="0" w:line="200" w:lineRule="atLeast"/>
        <w:ind w:left="720"/>
        <w:rPr>
          <w:rFonts w:ascii="Arial" w:eastAsia="Arial" w:hAnsi="Arial" w:cs="Arial"/>
          <w:sz w:val="20"/>
          <w:szCs w:val="20"/>
        </w:rPr>
      </w:pPr>
    </w:p>
    <w:p w:rsidR="00322AED" w:rsidRDefault="00322AED" w:rsidP="00C3215B">
      <w:pPr>
        <w:spacing w:after="0" w:line="200" w:lineRule="atLeast"/>
        <w:ind w:left="720"/>
        <w:rPr>
          <w:rFonts w:ascii="Arial" w:eastAsia="Arial" w:hAnsi="Arial" w:cs="Arial"/>
          <w:sz w:val="20"/>
          <w:szCs w:val="20"/>
        </w:rPr>
      </w:pPr>
    </w:p>
    <w:p w:rsidR="00322AED" w:rsidRDefault="00322AED" w:rsidP="00C3215B">
      <w:pPr>
        <w:spacing w:after="0" w:line="200" w:lineRule="atLeast"/>
        <w:ind w:left="720"/>
        <w:rPr>
          <w:rFonts w:ascii="Arial" w:eastAsia="Arial" w:hAnsi="Arial" w:cs="Arial"/>
          <w:sz w:val="20"/>
          <w:szCs w:val="20"/>
        </w:rPr>
      </w:pPr>
    </w:p>
    <w:p w:rsidR="00322AED" w:rsidRDefault="00322AED" w:rsidP="00C3215B">
      <w:pPr>
        <w:spacing w:after="0" w:line="200" w:lineRule="atLeast"/>
        <w:ind w:left="720"/>
        <w:rPr>
          <w:rFonts w:ascii="Arial" w:eastAsia="Arial" w:hAnsi="Arial" w:cs="Arial"/>
          <w:sz w:val="20"/>
          <w:szCs w:val="20"/>
        </w:rPr>
      </w:pPr>
    </w:p>
    <w:p w:rsidR="00885534" w:rsidRDefault="00885534" w:rsidP="00C3215B">
      <w:pPr>
        <w:spacing w:after="0" w:line="200" w:lineRule="atLeast"/>
        <w:ind w:left="720"/>
        <w:rPr>
          <w:rFonts w:ascii="Arial" w:eastAsia="Arial" w:hAnsi="Arial" w:cs="Arial"/>
          <w:sz w:val="20"/>
          <w:szCs w:val="20"/>
        </w:rPr>
      </w:pPr>
    </w:p>
    <w:tbl>
      <w:tblPr>
        <w:tblW w:w="11163" w:type="dxa"/>
        <w:jc w:val="center"/>
        <w:tblLook w:val="04A0" w:firstRow="1" w:lastRow="0" w:firstColumn="1" w:lastColumn="0" w:noHBand="0" w:noVBand="1"/>
      </w:tblPr>
      <w:tblGrid>
        <w:gridCol w:w="2263"/>
        <w:gridCol w:w="683"/>
        <w:gridCol w:w="995"/>
        <w:gridCol w:w="872"/>
        <w:gridCol w:w="995"/>
        <w:gridCol w:w="772"/>
        <w:gridCol w:w="995"/>
        <w:gridCol w:w="761"/>
        <w:gridCol w:w="995"/>
        <w:gridCol w:w="661"/>
        <w:gridCol w:w="1484"/>
      </w:tblGrid>
      <w:tr w:rsidR="00AB0A26" w:rsidRPr="00AB0A26" w:rsidTr="00AB0A26">
        <w:trPr>
          <w:trHeight w:val="255"/>
          <w:jc w:val="center"/>
        </w:trPr>
        <w:tc>
          <w:tcPr>
            <w:tcW w:w="226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Simple</w:t>
            </w:r>
          </w:p>
        </w:tc>
        <w:tc>
          <w:tcPr>
            <w:tcW w:w="559" w:type="dxa"/>
            <w:tcBorders>
              <w:top w:val="single" w:sz="4" w:space="0" w:color="000000"/>
              <w:left w:val="nil"/>
              <w:bottom w:val="nil"/>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N.A.</w:t>
            </w:r>
          </w:p>
        </w:tc>
        <w:tc>
          <w:tcPr>
            <w:tcW w:w="148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18"/>
                <w:szCs w:val="18"/>
                <w:lang w:val="en-US"/>
              </w:rPr>
            </w:pPr>
            <w:r w:rsidRPr="00AB0A26">
              <w:rPr>
                <w:rFonts w:ascii="Arial" w:eastAsia="Times New Roman" w:hAnsi="Arial" w:cs="Arial"/>
                <w:b/>
                <w:bCs/>
                <w:color w:val="FFFFFF"/>
                <w:kern w:val="0"/>
                <w:sz w:val="18"/>
                <w:szCs w:val="18"/>
                <w:lang w:val="en-US"/>
              </w:rPr>
              <w:t>VIGENCIA</w:t>
            </w:r>
          </w:p>
        </w:tc>
      </w:tr>
      <w:tr w:rsidR="00AB0A26" w:rsidRPr="00AB0A26" w:rsidTr="00AB0A26">
        <w:trPr>
          <w:trHeight w:val="255"/>
          <w:jc w:val="center"/>
        </w:trPr>
        <w:tc>
          <w:tcPr>
            <w:tcW w:w="2263" w:type="dxa"/>
            <w:vMerge/>
            <w:tcBorders>
              <w:top w:val="single" w:sz="4" w:space="0" w:color="000000"/>
              <w:left w:val="single" w:sz="4" w:space="0" w:color="000000"/>
              <w:bottom w:val="single" w:sz="4" w:space="0" w:color="auto"/>
              <w:right w:val="single" w:sz="4" w:space="0" w:color="C0C0C0"/>
            </w:tcBorders>
            <w:vAlign w:val="center"/>
            <w:hideMark/>
          </w:tcPr>
          <w:p w:rsidR="00AB0A26" w:rsidRPr="00AB0A26" w:rsidRDefault="00AB0A26" w:rsidP="00AB0A26">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AB0A26" w:rsidRPr="00AB0A26" w:rsidRDefault="00AB0A26" w:rsidP="00AB0A26">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AB0A26" w:rsidRPr="00AB0A26" w:rsidRDefault="00AB0A26" w:rsidP="00AB0A26">
            <w:pPr>
              <w:suppressAutoHyphens w:val="0"/>
              <w:spacing w:after="0" w:line="240" w:lineRule="auto"/>
              <w:rPr>
                <w:rFonts w:ascii="Arial" w:eastAsia="Times New Roman" w:hAnsi="Arial" w:cs="Arial"/>
                <w:b/>
                <w:bCs/>
                <w:color w:val="FFFFFF"/>
                <w:kern w:val="0"/>
                <w:sz w:val="20"/>
                <w:szCs w:val="20"/>
                <w:lang w:val="en-US"/>
              </w:rPr>
            </w:pPr>
          </w:p>
        </w:tc>
        <w:tc>
          <w:tcPr>
            <w:tcW w:w="559" w:type="dxa"/>
            <w:tcBorders>
              <w:top w:val="nil"/>
              <w:left w:val="nil"/>
              <w:bottom w:val="single" w:sz="4" w:space="0" w:color="auto"/>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AB0A26" w:rsidRPr="00AB0A26" w:rsidRDefault="00AB0A26" w:rsidP="00AB0A26">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AB0A26" w:rsidRPr="00AB0A26" w:rsidRDefault="00AB0A26" w:rsidP="00AB0A26">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Triple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AB0A26" w:rsidRPr="00AB0A26" w:rsidRDefault="00AB0A26" w:rsidP="00AB0A26">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color w:val="FFFFFF"/>
                <w:kern w:val="0"/>
                <w:sz w:val="20"/>
                <w:szCs w:val="20"/>
                <w:lang w:val="en-US"/>
              </w:rPr>
            </w:pPr>
            <w:r w:rsidRPr="00AB0A26">
              <w:rPr>
                <w:rFonts w:ascii="Arial" w:eastAsia="Times New Roman" w:hAnsi="Arial" w:cs="Arial"/>
                <w:b/>
                <w:bCs/>
                <w:color w:val="FFFFFF"/>
                <w:kern w:val="0"/>
                <w:sz w:val="20"/>
                <w:szCs w:val="20"/>
                <w:lang w:val="en-US"/>
              </w:rPr>
              <w:t>Chld</w:t>
            </w:r>
          </w:p>
        </w:tc>
        <w:tc>
          <w:tcPr>
            <w:tcW w:w="1484" w:type="dxa"/>
            <w:vMerge/>
            <w:tcBorders>
              <w:top w:val="single" w:sz="4" w:space="0" w:color="000000"/>
              <w:left w:val="single" w:sz="4" w:space="0" w:color="000000"/>
              <w:bottom w:val="single" w:sz="4" w:space="0" w:color="auto"/>
              <w:right w:val="single" w:sz="4" w:space="0" w:color="000000"/>
            </w:tcBorders>
            <w:vAlign w:val="center"/>
            <w:hideMark/>
          </w:tcPr>
          <w:p w:rsidR="00AB0A26" w:rsidRPr="00AB0A26" w:rsidRDefault="00AB0A26" w:rsidP="00AB0A26">
            <w:pPr>
              <w:suppressAutoHyphens w:val="0"/>
              <w:spacing w:after="0" w:line="240" w:lineRule="auto"/>
              <w:rPr>
                <w:rFonts w:ascii="Arial" w:eastAsia="Times New Roman" w:hAnsi="Arial" w:cs="Arial"/>
                <w:b/>
                <w:bCs/>
                <w:color w:val="FFFFFF"/>
                <w:kern w:val="0"/>
                <w:sz w:val="18"/>
                <w:szCs w:val="18"/>
                <w:lang w:val="en-US"/>
              </w:rPr>
            </w:pPr>
          </w:p>
        </w:tc>
      </w:tr>
      <w:tr w:rsidR="00AB0A26" w:rsidRPr="00AB0A26" w:rsidTr="00AB0A26">
        <w:trPr>
          <w:trHeight w:val="276"/>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OCEAN EL FARO</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565</w:t>
            </w:r>
          </w:p>
        </w:tc>
        <w:tc>
          <w:tcPr>
            <w:tcW w:w="559"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180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410</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129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389</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122</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219</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64</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18"/>
                <w:szCs w:val="18"/>
                <w:lang w:val="en-US"/>
              </w:rPr>
            </w:pPr>
            <w:r w:rsidRPr="00AB0A26">
              <w:rPr>
                <w:rFonts w:ascii="Arial" w:eastAsia="Times New Roman" w:hAnsi="Arial" w:cs="Arial"/>
                <w:kern w:val="0"/>
                <w:sz w:val="18"/>
                <w:szCs w:val="18"/>
                <w:lang w:val="en-US"/>
              </w:rPr>
              <w:t>01FEB-31MAR</w:t>
            </w:r>
          </w:p>
        </w:tc>
      </w:tr>
      <w:tr w:rsidR="00AB0A26" w:rsidRPr="00AB0A26" w:rsidTr="00AB0A26">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OCEAN EL FARO</w:t>
            </w:r>
          </w:p>
        </w:tc>
        <w:tc>
          <w:tcPr>
            <w:tcW w:w="68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510</w:t>
            </w:r>
          </w:p>
        </w:tc>
        <w:tc>
          <w:tcPr>
            <w:tcW w:w="559"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161</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350</w:t>
            </w:r>
          </w:p>
        </w:tc>
        <w:tc>
          <w:tcPr>
            <w:tcW w:w="7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109</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335</w:t>
            </w:r>
          </w:p>
        </w:tc>
        <w:tc>
          <w:tcPr>
            <w:tcW w:w="761"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104</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195</w:t>
            </w:r>
          </w:p>
        </w:tc>
        <w:tc>
          <w:tcPr>
            <w:tcW w:w="661"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55</w:t>
            </w:r>
          </w:p>
        </w:tc>
        <w:tc>
          <w:tcPr>
            <w:tcW w:w="1484"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18"/>
                <w:szCs w:val="18"/>
                <w:lang w:val="en-US"/>
              </w:rPr>
            </w:pPr>
            <w:r w:rsidRPr="00AB0A26">
              <w:rPr>
                <w:rFonts w:ascii="Arial" w:eastAsia="Times New Roman" w:hAnsi="Arial" w:cs="Arial"/>
                <w:kern w:val="0"/>
                <w:sz w:val="18"/>
                <w:szCs w:val="18"/>
                <w:lang w:val="en-US"/>
              </w:rPr>
              <w:t>01ABR-30ABR</w:t>
            </w:r>
          </w:p>
        </w:tc>
      </w:tr>
      <w:tr w:rsidR="00AB0A26" w:rsidRPr="00AB0A26" w:rsidTr="00AB0A26">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OCEAN EL FARO</w:t>
            </w:r>
          </w:p>
        </w:tc>
        <w:tc>
          <w:tcPr>
            <w:tcW w:w="68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469</w:t>
            </w:r>
          </w:p>
        </w:tc>
        <w:tc>
          <w:tcPr>
            <w:tcW w:w="559"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148</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315</w:t>
            </w:r>
          </w:p>
        </w:tc>
        <w:tc>
          <w:tcPr>
            <w:tcW w:w="7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97</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299</w:t>
            </w:r>
          </w:p>
        </w:tc>
        <w:tc>
          <w:tcPr>
            <w:tcW w:w="761"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92</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179</w:t>
            </w:r>
          </w:p>
        </w:tc>
        <w:tc>
          <w:tcPr>
            <w:tcW w:w="661"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49</w:t>
            </w:r>
          </w:p>
        </w:tc>
        <w:tc>
          <w:tcPr>
            <w:tcW w:w="1484"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18"/>
                <w:szCs w:val="18"/>
                <w:lang w:val="en-US"/>
              </w:rPr>
            </w:pPr>
            <w:r w:rsidRPr="00AB0A26">
              <w:rPr>
                <w:rFonts w:ascii="Arial" w:eastAsia="Times New Roman" w:hAnsi="Arial" w:cs="Arial"/>
                <w:kern w:val="0"/>
                <w:sz w:val="18"/>
                <w:szCs w:val="18"/>
                <w:lang w:val="en-US"/>
              </w:rPr>
              <w:t>01MAY-30JUN</w:t>
            </w:r>
          </w:p>
        </w:tc>
      </w:tr>
      <w:tr w:rsidR="00AB0A26" w:rsidRPr="00AB0A26" w:rsidTr="00AB0A26">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OCEAN EL FARO</w:t>
            </w:r>
          </w:p>
        </w:tc>
        <w:tc>
          <w:tcPr>
            <w:tcW w:w="68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489</w:t>
            </w:r>
          </w:p>
        </w:tc>
        <w:tc>
          <w:tcPr>
            <w:tcW w:w="559"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155</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330</w:t>
            </w:r>
          </w:p>
        </w:tc>
        <w:tc>
          <w:tcPr>
            <w:tcW w:w="7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103</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315</w:t>
            </w:r>
          </w:p>
        </w:tc>
        <w:tc>
          <w:tcPr>
            <w:tcW w:w="761"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98</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185</w:t>
            </w:r>
          </w:p>
        </w:tc>
        <w:tc>
          <w:tcPr>
            <w:tcW w:w="661"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52</w:t>
            </w:r>
          </w:p>
        </w:tc>
        <w:tc>
          <w:tcPr>
            <w:tcW w:w="1484"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18"/>
                <w:szCs w:val="18"/>
                <w:lang w:val="en-US"/>
              </w:rPr>
            </w:pPr>
            <w:r w:rsidRPr="00AB0A26">
              <w:rPr>
                <w:rFonts w:ascii="Arial" w:eastAsia="Times New Roman" w:hAnsi="Arial" w:cs="Arial"/>
                <w:kern w:val="0"/>
                <w:sz w:val="18"/>
                <w:szCs w:val="18"/>
                <w:lang w:val="en-US"/>
              </w:rPr>
              <w:t>01JUL-10AGO</w:t>
            </w:r>
          </w:p>
        </w:tc>
      </w:tr>
      <w:tr w:rsidR="00AB0A26" w:rsidRPr="00AB0A26" w:rsidTr="00AB0A26">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lastRenderedPageBreak/>
              <w:t>OCEAN EL FARO</w:t>
            </w:r>
          </w:p>
        </w:tc>
        <w:tc>
          <w:tcPr>
            <w:tcW w:w="68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429</w:t>
            </w:r>
          </w:p>
        </w:tc>
        <w:tc>
          <w:tcPr>
            <w:tcW w:w="559"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135</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b/>
                <w:bCs/>
                <w:kern w:val="0"/>
                <w:sz w:val="20"/>
                <w:szCs w:val="20"/>
                <w:lang w:val="en-US"/>
              </w:rPr>
            </w:pPr>
            <w:r w:rsidRPr="00AB0A26">
              <w:rPr>
                <w:rFonts w:ascii="Arial" w:eastAsia="Times New Roman" w:hAnsi="Arial" w:cs="Arial"/>
                <w:b/>
                <w:bCs/>
                <w:kern w:val="0"/>
                <w:sz w:val="20"/>
                <w:szCs w:val="20"/>
                <w:lang w:val="en-US"/>
              </w:rPr>
              <w:t>275</w:t>
            </w:r>
          </w:p>
        </w:tc>
        <w:tc>
          <w:tcPr>
            <w:tcW w:w="7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84</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260</w:t>
            </w:r>
          </w:p>
        </w:tc>
        <w:tc>
          <w:tcPr>
            <w:tcW w:w="761"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80</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159</w:t>
            </w:r>
          </w:p>
        </w:tc>
        <w:tc>
          <w:tcPr>
            <w:tcW w:w="661"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42</w:t>
            </w:r>
          </w:p>
        </w:tc>
        <w:tc>
          <w:tcPr>
            <w:tcW w:w="1484"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18"/>
                <w:szCs w:val="18"/>
                <w:lang w:val="en-US"/>
              </w:rPr>
            </w:pPr>
            <w:r w:rsidRPr="00AB0A26">
              <w:rPr>
                <w:rFonts w:ascii="Arial" w:eastAsia="Times New Roman" w:hAnsi="Arial" w:cs="Arial"/>
                <w:kern w:val="0"/>
                <w:sz w:val="18"/>
                <w:szCs w:val="18"/>
                <w:lang w:val="en-US"/>
              </w:rPr>
              <w:t>11AGO-31OCT</w:t>
            </w:r>
          </w:p>
        </w:tc>
      </w:tr>
      <w:tr w:rsidR="00AB0A26" w:rsidRPr="00AB0A26" w:rsidTr="00AB0A26">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OCEAN EL FARO</w:t>
            </w:r>
          </w:p>
        </w:tc>
        <w:tc>
          <w:tcPr>
            <w:tcW w:w="683"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469</w:t>
            </w:r>
          </w:p>
        </w:tc>
        <w:tc>
          <w:tcPr>
            <w:tcW w:w="559"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148</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315</w:t>
            </w:r>
          </w:p>
        </w:tc>
        <w:tc>
          <w:tcPr>
            <w:tcW w:w="772"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97</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299</w:t>
            </w:r>
          </w:p>
        </w:tc>
        <w:tc>
          <w:tcPr>
            <w:tcW w:w="761"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92</w:t>
            </w:r>
          </w:p>
        </w:tc>
        <w:tc>
          <w:tcPr>
            <w:tcW w:w="995"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175</w:t>
            </w:r>
          </w:p>
        </w:tc>
        <w:tc>
          <w:tcPr>
            <w:tcW w:w="661"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20"/>
                <w:szCs w:val="20"/>
                <w:lang w:val="en-US"/>
              </w:rPr>
            </w:pPr>
            <w:r w:rsidRPr="00AB0A26">
              <w:rPr>
                <w:rFonts w:ascii="Arial" w:eastAsia="Times New Roman" w:hAnsi="Arial" w:cs="Arial"/>
                <w:kern w:val="0"/>
                <w:sz w:val="20"/>
                <w:szCs w:val="20"/>
                <w:lang w:val="en-US"/>
              </w:rPr>
              <w:t>49</w:t>
            </w:r>
          </w:p>
        </w:tc>
        <w:tc>
          <w:tcPr>
            <w:tcW w:w="1484" w:type="dxa"/>
            <w:tcBorders>
              <w:top w:val="nil"/>
              <w:left w:val="nil"/>
              <w:bottom w:val="single" w:sz="4" w:space="0" w:color="auto"/>
              <w:right w:val="single" w:sz="4" w:space="0" w:color="auto"/>
            </w:tcBorders>
            <w:shd w:val="clear" w:color="auto" w:fill="auto"/>
            <w:noWrap/>
            <w:vAlign w:val="center"/>
            <w:hideMark/>
          </w:tcPr>
          <w:p w:rsidR="00AB0A26" w:rsidRPr="00AB0A26" w:rsidRDefault="00AB0A26" w:rsidP="00AB0A26">
            <w:pPr>
              <w:suppressAutoHyphens w:val="0"/>
              <w:spacing w:after="0" w:line="240" w:lineRule="auto"/>
              <w:jc w:val="center"/>
              <w:rPr>
                <w:rFonts w:ascii="Arial" w:eastAsia="Times New Roman" w:hAnsi="Arial" w:cs="Arial"/>
                <w:kern w:val="0"/>
                <w:sz w:val="18"/>
                <w:szCs w:val="18"/>
                <w:lang w:val="en-US"/>
              </w:rPr>
            </w:pPr>
            <w:r w:rsidRPr="00AB0A26">
              <w:rPr>
                <w:rFonts w:ascii="Arial" w:eastAsia="Times New Roman" w:hAnsi="Arial" w:cs="Arial"/>
                <w:kern w:val="0"/>
                <w:sz w:val="18"/>
                <w:szCs w:val="18"/>
                <w:lang w:val="en-US"/>
              </w:rPr>
              <w:t>01NOV-20DIC</w:t>
            </w:r>
          </w:p>
        </w:tc>
      </w:tr>
    </w:tbl>
    <w:p w:rsidR="00AB0A26" w:rsidRDefault="00AB0A26" w:rsidP="00C3215B">
      <w:pPr>
        <w:spacing w:after="0" w:line="200" w:lineRule="atLeast"/>
        <w:ind w:left="720"/>
        <w:rPr>
          <w:rFonts w:ascii="Arial" w:eastAsia="Arial" w:hAnsi="Arial" w:cs="Arial"/>
          <w:sz w:val="20"/>
          <w:szCs w:val="20"/>
        </w:rPr>
      </w:pPr>
    </w:p>
    <w:p w:rsidR="008C41E1" w:rsidRDefault="008C41E1" w:rsidP="00C3215B">
      <w:pPr>
        <w:spacing w:after="0" w:line="200" w:lineRule="atLeast"/>
        <w:ind w:left="720"/>
        <w:rPr>
          <w:rFonts w:ascii="Arial" w:eastAsia="Arial" w:hAnsi="Arial" w:cs="Arial"/>
          <w:sz w:val="20"/>
          <w:szCs w:val="20"/>
        </w:rPr>
      </w:pPr>
    </w:p>
    <w:p w:rsidR="00AB0A26" w:rsidRDefault="00AB0A26" w:rsidP="00C3215B">
      <w:pPr>
        <w:spacing w:after="0" w:line="200" w:lineRule="atLeast"/>
        <w:ind w:left="720"/>
        <w:rPr>
          <w:rFonts w:ascii="Arial" w:eastAsia="Arial" w:hAnsi="Arial" w:cs="Arial"/>
          <w:sz w:val="20"/>
          <w:szCs w:val="20"/>
        </w:rPr>
      </w:pPr>
    </w:p>
    <w:p w:rsidR="00151631" w:rsidRDefault="00151631" w:rsidP="00151631">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AB0A26" w:rsidRDefault="00AB0A26" w:rsidP="008C41E1">
      <w:pPr>
        <w:suppressAutoHyphens w:val="0"/>
        <w:spacing w:after="0" w:line="200" w:lineRule="atLeast"/>
        <w:jc w:val="both"/>
        <w:rPr>
          <w:rFonts w:ascii="Arial" w:eastAsia="Arial" w:hAnsi="Arial" w:cs="Arial"/>
          <w:b/>
          <w:bCs/>
          <w:sz w:val="20"/>
          <w:szCs w:val="20"/>
          <w:lang w:val="es-ES_tradnl" w:eastAsia="es-ES_tradnl"/>
        </w:rPr>
      </w:pPr>
    </w:p>
    <w:p w:rsidR="00151631" w:rsidRDefault="00151631" w:rsidP="008C41E1">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1B2004" w:rsidRDefault="001B2004" w:rsidP="002763AB">
      <w:pPr>
        <w:suppressAutoHyphens w:val="0"/>
        <w:spacing w:after="0" w:line="200" w:lineRule="atLeast"/>
        <w:ind w:left="284"/>
        <w:jc w:val="both"/>
        <w:rPr>
          <w:rFonts w:ascii="Arial" w:eastAsia="Arial" w:hAnsi="Arial" w:cs="Arial"/>
          <w:b/>
          <w:bCs/>
          <w:sz w:val="20"/>
          <w:szCs w:val="20"/>
          <w:lang w:val="es-ES_tradnl" w:eastAsia="es-ES_tradnl"/>
        </w:rPr>
      </w:pPr>
    </w:p>
    <w:p w:rsidR="009F0AFE" w:rsidRDefault="009F0AFE" w:rsidP="009F0AFE">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sidRPr="00AA4312">
        <w:rPr>
          <w:rFonts w:ascii="Arial" w:eastAsia="Arial" w:hAnsi="Arial" w:cs="Arial"/>
          <w:sz w:val="20"/>
          <w:szCs w:val="20"/>
        </w:rPr>
        <w:t xml:space="preserve"> </w:t>
      </w:r>
    </w:p>
    <w:p w:rsidR="00C642A2" w:rsidRDefault="00C642A2" w:rsidP="00C642A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compartiendo habitación con ambos padres.</w:t>
      </w:r>
    </w:p>
    <w:p w:rsidR="00F57B1D" w:rsidRDefault="009F0AFE" w:rsidP="009F0A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w:t>
      </w:r>
      <w:r w:rsidR="003C4B0F">
        <w:rPr>
          <w:rFonts w:ascii="Arial" w:eastAsia="Arial" w:hAnsi="Arial" w:cs="Arial"/>
          <w:sz w:val="20"/>
          <w:szCs w:val="20"/>
        </w:rPr>
        <w:t xml:space="preserve"> </w:t>
      </w:r>
      <w:r w:rsidR="00A45B27">
        <w:rPr>
          <w:rFonts w:ascii="Arial" w:eastAsia="Arial" w:hAnsi="Arial" w:cs="Arial"/>
          <w:sz w:val="20"/>
          <w:szCs w:val="20"/>
        </w:rPr>
        <w:t>Estándar.</w:t>
      </w:r>
    </w:p>
    <w:p w:rsidR="009F0AFE" w:rsidRDefault="00F57B1D" w:rsidP="009F0A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Aplica e</w:t>
      </w:r>
      <w:r w:rsidR="009F0AFE">
        <w:rPr>
          <w:rFonts w:ascii="Arial" w:eastAsia="Arial" w:hAnsi="Arial" w:cs="Arial"/>
          <w:sz w:val="20"/>
          <w:szCs w:val="20"/>
        </w:rPr>
        <w:t>stadía mínima de</w:t>
      </w:r>
      <w:r>
        <w:rPr>
          <w:rFonts w:ascii="Arial" w:eastAsia="Arial" w:hAnsi="Arial" w:cs="Arial"/>
          <w:sz w:val="20"/>
          <w:szCs w:val="20"/>
        </w:rPr>
        <w:t xml:space="preserve"> 03</w:t>
      </w:r>
      <w:r w:rsidR="009F0AFE">
        <w:rPr>
          <w:rFonts w:ascii="Arial" w:eastAsia="Arial" w:hAnsi="Arial" w:cs="Arial"/>
          <w:sz w:val="20"/>
          <w:szCs w:val="20"/>
        </w:rPr>
        <w:t xml:space="preserve"> noches por Hotel, Consultar al momento de realizar la reserva.</w:t>
      </w:r>
    </w:p>
    <w:p w:rsidR="00633919" w:rsidRPr="00AB0A26" w:rsidRDefault="009F0AFE" w:rsidP="00633919">
      <w:pPr>
        <w:numPr>
          <w:ilvl w:val="0"/>
          <w:numId w:val="11"/>
        </w:numPr>
        <w:suppressAutoHyphens w:val="0"/>
        <w:spacing w:after="0"/>
        <w:ind w:left="567" w:hanging="283"/>
        <w:jc w:val="both"/>
        <w:rPr>
          <w:rFonts w:ascii="Arial" w:eastAsia="Arial" w:hAnsi="Arial" w:cs="Arial"/>
          <w:kern w:val="2"/>
          <w:sz w:val="20"/>
          <w:szCs w:val="20"/>
        </w:rPr>
      </w:pPr>
      <w:r>
        <w:rPr>
          <w:rFonts w:ascii="Arial" w:eastAsia="Arial" w:hAnsi="Arial" w:cs="Arial"/>
          <w:sz w:val="20"/>
          <w:szCs w:val="20"/>
        </w:rPr>
        <w:t>Release, Consultar al momento de realizar la reserva</w:t>
      </w:r>
      <w:r w:rsidR="00633919">
        <w:rPr>
          <w:rFonts w:ascii="Arial" w:eastAsia="Arial" w:hAnsi="Arial" w:cs="Arial"/>
          <w:sz w:val="20"/>
          <w:szCs w:val="20"/>
        </w:rPr>
        <w:t>.</w:t>
      </w:r>
      <w:r w:rsidR="00633919" w:rsidRPr="00633919">
        <w:rPr>
          <w:rFonts w:ascii="Arial" w:hAnsi="Arial" w:cs="Arial"/>
          <w:sz w:val="20"/>
          <w:szCs w:val="20"/>
          <w:lang w:val="es-CO"/>
        </w:rPr>
        <w:t xml:space="preserve"> </w:t>
      </w:r>
    </w:p>
    <w:p w:rsidR="00AB0A26" w:rsidRPr="00633919" w:rsidRDefault="00AB0A26" w:rsidP="00AB0A26">
      <w:pPr>
        <w:suppressAutoHyphens w:val="0"/>
        <w:spacing w:after="0"/>
        <w:ind w:left="567"/>
        <w:jc w:val="both"/>
        <w:rPr>
          <w:rFonts w:ascii="Arial" w:eastAsia="Arial" w:hAnsi="Arial" w:cs="Arial"/>
          <w:kern w:val="2"/>
          <w:sz w:val="20"/>
          <w:szCs w:val="20"/>
        </w:rPr>
      </w:pPr>
    </w:p>
    <w:p w:rsidR="00AB0A26" w:rsidRDefault="00AB0A26" w:rsidP="00AB0A26">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NUEVO AVISO: VIAJES HASTA EL 20 DE DICIEMBRE DEL 2020</w:t>
      </w:r>
    </w:p>
    <w:p w:rsidR="00A45B27" w:rsidRPr="009A7316" w:rsidRDefault="00A45B27" w:rsidP="00A45B27">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A45B27" w:rsidRPr="009A7316" w:rsidRDefault="00A45B27" w:rsidP="00A45B27">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eastAsia="Times New Roman" w:hAnsi="Arial" w:cs="Arial"/>
          <w:color w:val="000000"/>
          <w:kern w:val="0"/>
          <w:sz w:val="20"/>
          <w:szCs w:val="20"/>
          <w:lang w:eastAsia="es-PE"/>
        </w:rPr>
        <w:t>NO ACUMULABLES CON OTRAS PROMOCIONES. No aplica en paro de ventas.</w:t>
      </w:r>
    </w:p>
    <w:p w:rsidR="00A45B27" w:rsidRPr="009A7316" w:rsidRDefault="00A45B27" w:rsidP="00A45B27">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A45B27" w:rsidRPr="009A7316" w:rsidRDefault="00A45B27" w:rsidP="00A45B27">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FE44C9" w:rsidRDefault="00A45B27" w:rsidP="00FE44C9">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 Resto de condiciones aplican las de contrato.</w:t>
      </w:r>
    </w:p>
    <w:p w:rsidR="00A45B27" w:rsidRPr="00FE44C9" w:rsidRDefault="00A45B27" w:rsidP="00FE44C9">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FE44C9">
        <w:rPr>
          <w:rFonts w:ascii="Arial" w:eastAsia="Times New Roman" w:hAnsi="Arial" w:cs="Arial"/>
          <w:color w:val="000000"/>
          <w:kern w:val="0"/>
          <w:sz w:val="20"/>
          <w:szCs w:val="20"/>
          <w:lang w:eastAsia="es-PE"/>
        </w:rPr>
        <w:t xml:space="preserve">Código Promocional: Ocean Blue &amp; Sand: </w:t>
      </w:r>
      <w:r w:rsidR="00FE44C9" w:rsidRPr="00FE44C9">
        <w:rPr>
          <w:rFonts w:ascii="Arial" w:hAnsi="Arial" w:cs="Arial"/>
          <w:bCs/>
          <w:sz w:val="20"/>
          <w:szCs w:val="20"/>
          <w:lang w:eastAsia="es-PE"/>
        </w:rPr>
        <w:t>OBS2019037</w:t>
      </w:r>
      <w:r w:rsidR="00885534" w:rsidRPr="00FE44C9">
        <w:rPr>
          <w:rFonts w:ascii="Arial" w:hAnsi="Arial" w:cs="Arial"/>
          <w:bCs/>
          <w:sz w:val="20"/>
          <w:szCs w:val="20"/>
          <w:lang w:eastAsia="es-PE"/>
        </w:rPr>
        <w:t xml:space="preserve"> </w:t>
      </w:r>
      <w:r w:rsidRPr="00FE44C9">
        <w:rPr>
          <w:rFonts w:ascii="Arial" w:hAnsi="Arial" w:cs="Arial"/>
          <w:bCs/>
          <w:sz w:val="20"/>
          <w:szCs w:val="20"/>
          <w:lang w:eastAsia="es-PE"/>
        </w:rPr>
        <w:t xml:space="preserve">/ Ocean el Faro </w:t>
      </w:r>
      <w:r w:rsidR="00FE44C9" w:rsidRPr="00FE44C9">
        <w:rPr>
          <w:rFonts w:ascii="Arial" w:hAnsi="Arial" w:cs="Arial"/>
          <w:sz w:val="20"/>
          <w:szCs w:val="20"/>
          <w:lang w:eastAsia="es-PE"/>
        </w:rPr>
        <w:t>OEF2019032</w:t>
      </w:r>
      <w:r w:rsidR="00885534" w:rsidRPr="00FE44C9">
        <w:rPr>
          <w:rFonts w:ascii="Arial" w:hAnsi="Arial" w:cs="Arial"/>
          <w:sz w:val="20"/>
          <w:szCs w:val="20"/>
          <w:lang w:eastAsia="es-PE"/>
        </w:rPr>
        <w:t xml:space="preserve"> </w:t>
      </w:r>
    </w:p>
    <w:p w:rsidR="009F0AFE" w:rsidRPr="00F16854" w:rsidRDefault="009F0AFE" w:rsidP="009F0AFE">
      <w:pPr>
        <w:pStyle w:val="Prrafodelista"/>
        <w:numPr>
          <w:ilvl w:val="0"/>
          <w:numId w:val="1"/>
        </w:numPr>
        <w:suppressAutoHyphens w:val="0"/>
        <w:autoSpaceDE w:val="0"/>
        <w:autoSpaceDN w:val="0"/>
        <w:adjustRightInd w:val="0"/>
        <w:spacing w:after="13"/>
        <w:ind w:left="567"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9F0AFE" w:rsidRDefault="009F0AFE" w:rsidP="009F0AFE">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COMPARTIDO-SALIDAS NO aplic</w:t>
      </w:r>
      <w:r>
        <w:rPr>
          <w:rFonts w:ascii="Arial" w:eastAsia="Times New Roman" w:hAnsi="Arial" w:cs="Arial"/>
          <w:color w:val="000000"/>
          <w:kern w:val="0"/>
          <w:sz w:val="20"/>
          <w:lang w:eastAsia="es-PE"/>
        </w:rPr>
        <w:t>a para horarios de madrugada (20:00 a 7:59</w:t>
      </w:r>
      <w:r w:rsidRPr="00F16854">
        <w:rPr>
          <w:rFonts w:ascii="Arial" w:eastAsia="Times New Roman" w:hAnsi="Arial" w:cs="Arial"/>
          <w:color w:val="000000"/>
          <w:kern w:val="0"/>
          <w:sz w:val="20"/>
          <w:lang w:eastAsia="es-PE"/>
        </w:rPr>
        <w:t xml:space="preserve"> am) </w:t>
      </w:r>
    </w:p>
    <w:p w:rsidR="009F0AFE" w:rsidRPr="00F16854" w:rsidRDefault="009F0AFE" w:rsidP="009F0AFE">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Espera máxima 10 minutos.</w:t>
      </w:r>
    </w:p>
    <w:p w:rsidR="009F0AFE" w:rsidRPr="004C3FDA"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9F0AFE" w:rsidRPr="004C3FDA"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9F0AFE" w:rsidRPr="00957FE8"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2763AB" w:rsidRDefault="002763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F0AFE" w:rsidRDefault="009F0AF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22AED" w:rsidRDefault="00322AED"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22AED" w:rsidRDefault="00322AED"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22AED" w:rsidRDefault="00322AED"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22AED" w:rsidRDefault="00322AED"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22AED" w:rsidRDefault="00322AED"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22AED" w:rsidRDefault="00322AED"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22AED" w:rsidRDefault="00322AED"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22AED" w:rsidRDefault="00322AED"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22AED" w:rsidRDefault="00322AED"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22AED" w:rsidRDefault="00322AED"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FE44C9" w:rsidRDefault="00FE44C9" w:rsidP="00AB0A26">
      <w:pPr>
        <w:suppressAutoHyphens w:val="0"/>
        <w:spacing w:after="0" w:line="264" w:lineRule="auto"/>
        <w:jc w:val="both"/>
        <w:rPr>
          <w:rFonts w:ascii="Arial" w:hAnsi="Arial" w:cs="Arial"/>
          <w:b/>
          <w:bCs/>
          <w:sz w:val="20"/>
          <w:szCs w:val="20"/>
          <w:lang w:val="es-ES_tradnl"/>
        </w:rPr>
      </w:pPr>
    </w:p>
    <w:p w:rsidR="00AB0A26" w:rsidRPr="00DF7504" w:rsidRDefault="00AB0A26" w:rsidP="00AB0A26">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AB0A26" w:rsidRPr="00DF7504" w:rsidRDefault="00AB0A26" w:rsidP="00AB0A26">
      <w:pPr>
        <w:suppressAutoHyphens w:val="0"/>
        <w:spacing w:after="0" w:line="264" w:lineRule="auto"/>
        <w:jc w:val="both"/>
        <w:rPr>
          <w:rFonts w:ascii="Arial" w:hAnsi="Arial" w:cs="Arial"/>
          <w:sz w:val="20"/>
          <w:szCs w:val="20"/>
        </w:rPr>
      </w:pPr>
    </w:p>
    <w:p w:rsidR="00AB0A26" w:rsidRPr="00DF7504" w:rsidRDefault="00AB0A26" w:rsidP="00AB0A2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AB0A26" w:rsidRPr="00DF7504" w:rsidRDefault="00AB0A26" w:rsidP="00AB0A2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AB0A26" w:rsidRPr="00DF7504" w:rsidRDefault="00AB0A26" w:rsidP="00AB0A2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lastRenderedPageBreak/>
        <w:t xml:space="preserve">Servicios en Regular. No reembolsable, no endosable, ni transferible. No se permite cambios. </w:t>
      </w:r>
    </w:p>
    <w:p w:rsidR="00AB0A26" w:rsidRPr="00DF7504" w:rsidRDefault="00AB0A26" w:rsidP="00AB0A2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AB0A26" w:rsidRPr="00DF7504" w:rsidRDefault="00AB0A26" w:rsidP="00AB0A2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AB0A26" w:rsidRPr="00DF7504" w:rsidRDefault="00AB0A26" w:rsidP="00AB0A26">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AB0A26" w:rsidRPr="00DF7504" w:rsidRDefault="00AB0A26" w:rsidP="00AB0A26">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AB0A26" w:rsidRDefault="00AB0A26" w:rsidP="00AB0A26">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AB0A26" w:rsidRPr="0067655E" w:rsidRDefault="00AB0A26" w:rsidP="00AB0A26">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AB0A26" w:rsidRPr="00DF7504" w:rsidRDefault="00AB0A26" w:rsidP="00AB0A26">
      <w:pPr>
        <w:tabs>
          <w:tab w:val="left" w:pos="426"/>
        </w:tabs>
        <w:suppressAutoHyphens w:val="0"/>
        <w:spacing w:after="0"/>
        <w:ind w:left="284"/>
        <w:contextualSpacing/>
        <w:jc w:val="both"/>
        <w:rPr>
          <w:rFonts w:ascii="Arial" w:hAnsi="Arial" w:cs="Arial"/>
          <w:sz w:val="20"/>
          <w:szCs w:val="20"/>
        </w:rPr>
      </w:pPr>
    </w:p>
    <w:p w:rsidR="00AB0A26" w:rsidRPr="00DF7504" w:rsidRDefault="00AB0A26" w:rsidP="00AB0A2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AB0A26" w:rsidRPr="00DF7504" w:rsidRDefault="00AB0A26" w:rsidP="00AB0A2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AB0A26" w:rsidRPr="00DF7504" w:rsidRDefault="00AB0A26" w:rsidP="00AB0A2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AB0A26" w:rsidRPr="00DF7504" w:rsidRDefault="00AB0A26" w:rsidP="00AB0A2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AB0A26" w:rsidRPr="00DF7504" w:rsidRDefault="00AB0A26" w:rsidP="00AB0A2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AB0A26" w:rsidRPr="00DF7504" w:rsidRDefault="00AB0A26" w:rsidP="00AB0A2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AB0A26" w:rsidRPr="00DF7504" w:rsidRDefault="00AB0A26" w:rsidP="00AB0A2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2</w:t>
      </w:r>
      <w:r w:rsidRPr="00DF7504">
        <w:rPr>
          <w:rFonts w:ascii="Arial" w:eastAsia="Arial" w:hAnsi="Arial" w:cs="Arial"/>
          <w:sz w:val="20"/>
          <w:szCs w:val="20"/>
        </w:rPr>
        <w:t>0 de</w:t>
      </w:r>
      <w:r>
        <w:rPr>
          <w:rFonts w:ascii="Arial" w:eastAsia="Arial" w:hAnsi="Arial" w:cs="Arial"/>
          <w:sz w:val="20"/>
          <w:szCs w:val="20"/>
        </w:rPr>
        <w:t xml:space="preserve"> Febrero</w:t>
      </w:r>
      <w:r w:rsidRPr="00DF7504">
        <w:rPr>
          <w:rFonts w:ascii="Arial" w:eastAsia="Arial" w:hAnsi="Arial" w:cs="Arial"/>
          <w:sz w:val="20"/>
          <w:szCs w:val="20"/>
        </w:rPr>
        <w:t xml:space="preserve"> </w:t>
      </w:r>
      <w:r>
        <w:rPr>
          <w:rFonts w:ascii="Arial" w:eastAsia="Arial" w:hAnsi="Arial" w:cs="Arial"/>
          <w:sz w:val="20"/>
          <w:szCs w:val="20"/>
        </w:rPr>
        <w:t>del 2020</w:t>
      </w:r>
      <w:r w:rsidRPr="00DF7504">
        <w:rPr>
          <w:rFonts w:ascii="Arial" w:eastAsia="Arial" w:hAnsi="Arial" w:cs="Arial"/>
          <w:sz w:val="20"/>
          <w:szCs w:val="20"/>
        </w:rPr>
        <w:t>.</w:t>
      </w:r>
    </w:p>
    <w:p w:rsidR="005C6864" w:rsidRPr="00F401A7" w:rsidRDefault="005C6864" w:rsidP="00AB0A26">
      <w:pPr>
        <w:suppressAutoHyphens w:val="0"/>
        <w:spacing w:after="0" w:line="264" w:lineRule="auto"/>
        <w:jc w:val="both"/>
        <w:rPr>
          <w:rFonts w:ascii="Arial" w:hAnsi="Arial" w:cs="Arial"/>
          <w:b/>
          <w:sz w:val="20"/>
          <w:szCs w:val="20"/>
        </w:rPr>
      </w:pPr>
    </w:p>
    <w:sectPr w:rsidR="005C6864" w:rsidRPr="00F401A7"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3BB" w:rsidRDefault="00B453BB">
      <w:pPr>
        <w:spacing w:after="0" w:line="240" w:lineRule="auto"/>
      </w:pPr>
      <w:r>
        <w:separator/>
      </w:r>
    </w:p>
  </w:endnote>
  <w:endnote w:type="continuationSeparator" w:id="0">
    <w:p w:rsidR="00B453BB" w:rsidRDefault="00B4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AB0A26">
      <w:rPr>
        <w:rFonts w:eastAsia="Calibri"/>
        <w:sz w:val="20"/>
        <w:szCs w:val="20"/>
      </w:rPr>
      <w:t>974905902</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3BB" w:rsidRDefault="00B453BB">
      <w:pPr>
        <w:spacing w:after="0" w:line="240" w:lineRule="auto"/>
      </w:pPr>
      <w:r>
        <w:separator/>
      </w:r>
    </w:p>
  </w:footnote>
  <w:footnote w:type="continuationSeparator" w:id="0">
    <w:p w:rsidR="00B453BB" w:rsidRDefault="00B45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8"/>
  </w:num>
  <w:num w:numId="8">
    <w:abstractNumId w:val="6"/>
  </w:num>
  <w:num w:numId="9">
    <w:abstractNumId w:val="3"/>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51C9A"/>
    <w:rsid w:val="00052B34"/>
    <w:rsid w:val="00071E39"/>
    <w:rsid w:val="00082E65"/>
    <w:rsid w:val="00085CCE"/>
    <w:rsid w:val="00085F2C"/>
    <w:rsid w:val="00086ABF"/>
    <w:rsid w:val="000A560C"/>
    <w:rsid w:val="000B0224"/>
    <w:rsid w:val="000C13B9"/>
    <w:rsid w:val="000C3784"/>
    <w:rsid w:val="000E4734"/>
    <w:rsid w:val="000F4770"/>
    <w:rsid w:val="001004E8"/>
    <w:rsid w:val="00102BCC"/>
    <w:rsid w:val="00134F32"/>
    <w:rsid w:val="00151631"/>
    <w:rsid w:val="001610A4"/>
    <w:rsid w:val="00177701"/>
    <w:rsid w:val="001B2004"/>
    <w:rsid w:val="001C730C"/>
    <w:rsid w:val="001D695F"/>
    <w:rsid w:val="001E3A8B"/>
    <w:rsid w:val="001E453A"/>
    <w:rsid w:val="001E69F9"/>
    <w:rsid w:val="001E7F82"/>
    <w:rsid w:val="001F13A0"/>
    <w:rsid w:val="00210F4E"/>
    <w:rsid w:val="0021174C"/>
    <w:rsid w:val="002301E5"/>
    <w:rsid w:val="00263D16"/>
    <w:rsid w:val="00275C81"/>
    <w:rsid w:val="002763AB"/>
    <w:rsid w:val="00280BB3"/>
    <w:rsid w:val="00290452"/>
    <w:rsid w:val="00293DCA"/>
    <w:rsid w:val="002B0C70"/>
    <w:rsid w:val="002D7765"/>
    <w:rsid w:val="00322AED"/>
    <w:rsid w:val="00334DEC"/>
    <w:rsid w:val="003412C6"/>
    <w:rsid w:val="003504E1"/>
    <w:rsid w:val="00354003"/>
    <w:rsid w:val="00363B18"/>
    <w:rsid w:val="00363DEF"/>
    <w:rsid w:val="0037385A"/>
    <w:rsid w:val="003A5374"/>
    <w:rsid w:val="003A65D2"/>
    <w:rsid w:val="003C4B0F"/>
    <w:rsid w:val="003D17C5"/>
    <w:rsid w:val="003D507B"/>
    <w:rsid w:val="003F3BC8"/>
    <w:rsid w:val="003F3DD5"/>
    <w:rsid w:val="004021C1"/>
    <w:rsid w:val="00443CB7"/>
    <w:rsid w:val="00446FBE"/>
    <w:rsid w:val="00451515"/>
    <w:rsid w:val="00451B70"/>
    <w:rsid w:val="00455134"/>
    <w:rsid w:val="00456941"/>
    <w:rsid w:val="00477628"/>
    <w:rsid w:val="004A2B21"/>
    <w:rsid w:val="004C3FDA"/>
    <w:rsid w:val="004E0093"/>
    <w:rsid w:val="0051449F"/>
    <w:rsid w:val="005204C6"/>
    <w:rsid w:val="0052497E"/>
    <w:rsid w:val="00535D5D"/>
    <w:rsid w:val="0054336A"/>
    <w:rsid w:val="00566B8B"/>
    <w:rsid w:val="00576491"/>
    <w:rsid w:val="00585BF5"/>
    <w:rsid w:val="0059016C"/>
    <w:rsid w:val="00594568"/>
    <w:rsid w:val="00596FB7"/>
    <w:rsid w:val="005A535D"/>
    <w:rsid w:val="005B6CE6"/>
    <w:rsid w:val="005C0252"/>
    <w:rsid w:val="005C6864"/>
    <w:rsid w:val="005D67CA"/>
    <w:rsid w:val="005D74CB"/>
    <w:rsid w:val="005E6D05"/>
    <w:rsid w:val="005E7C1B"/>
    <w:rsid w:val="005F0325"/>
    <w:rsid w:val="005F1B3B"/>
    <w:rsid w:val="00633919"/>
    <w:rsid w:val="00641FB4"/>
    <w:rsid w:val="0066181A"/>
    <w:rsid w:val="006664EE"/>
    <w:rsid w:val="00670DC4"/>
    <w:rsid w:val="006A304B"/>
    <w:rsid w:val="006C09E0"/>
    <w:rsid w:val="006C6B75"/>
    <w:rsid w:val="006D3942"/>
    <w:rsid w:val="00701EE6"/>
    <w:rsid w:val="00702201"/>
    <w:rsid w:val="0071226E"/>
    <w:rsid w:val="007266E9"/>
    <w:rsid w:val="00750A4D"/>
    <w:rsid w:val="00756887"/>
    <w:rsid w:val="007A7B1E"/>
    <w:rsid w:val="007B34CF"/>
    <w:rsid w:val="007B4BF3"/>
    <w:rsid w:val="007E3ADF"/>
    <w:rsid w:val="007F4BEC"/>
    <w:rsid w:val="00803542"/>
    <w:rsid w:val="008137A8"/>
    <w:rsid w:val="00820D34"/>
    <w:rsid w:val="008253A0"/>
    <w:rsid w:val="00830ACC"/>
    <w:rsid w:val="00831473"/>
    <w:rsid w:val="0083224A"/>
    <w:rsid w:val="008555EC"/>
    <w:rsid w:val="0086254F"/>
    <w:rsid w:val="00874520"/>
    <w:rsid w:val="0087478A"/>
    <w:rsid w:val="00885534"/>
    <w:rsid w:val="008929E4"/>
    <w:rsid w:val="0089368E"/>
    <w:rsid w:val="008954B5"/>
    <w:rsid w:val="008975E1"/>
    <w:rsid w:val="008A29EC"/>
    <w:rsid w:val="008C41E1"/>
    <w:rsid w:val="008D1E93"/>
    <w:rsid w:val="008D2962"/>
    <w:rsid w:val="008D6176"/>
    <w:rsid w:val="00916FEB"/>
    <w:rsid w:val="00922D32"/>
    <w:rsid w:val="00925B9F"/>
    <w:rsid w:val="00935415"/>
    <w:rsid w:val="009552F5"/>
    <w:rsid w:val="00957FE8"/>
    <w:rsid w:val="0096224A"/>
    <w:rsid w:val="00985C5D"/>
    <w:rsid w:val="009868F6"/>
    <w:rsid w:val="009B4306"/>
    <w:rsid w:val="009C7212"/>
    <w:rsid w:val="009E7686"/>
    <w:rsid w:val="009F0AFE"/>
    <w:rsid w:val="00A1618F"/>
    <w:rsid w:val="00A30822"/>
    <w:rsid w:val="00A32836"/>
    <w:rsid w:val="00A3702F"/>
    <w:rsid w:val="00A45B27"/>
    <w:rsid w:val="00A85743"/>
    <w:rsid w:val="00A938A0"/>
    <w:rsid w:val="00AA011C"/>
    <w:rsid w:val="00AA4312"/>
    <w:rsid w:val="00AB0A26"/>
    <w:rsid w:val="00AB116C"/>
    <w:rsid w:val="00AB1E9C"/>
    <w:rsid w:val="00AB3F41"/>
    <w:rsid w:val="00AB4711"/>
    <w:rsid w:val="00AC6359"/>
    <w:rsid w:val="00AD0458"/>
    <w:rsid w:val="00AD3555"/>
    <w:rsid w:val="00AF661D"/>
    <w:rsid w:val="00B04D43"/>
    <w:rsid w:val="00B108DC"/>
    <w:rsid w:val="00B16863"/>
    <w:rsid w:val="00B2347C"/>
    <w:rsid w:val="00B453BB"/>
    <w:rsid w:val="00B7374E"/>
    <w:rsid w:val="00B80363"/>
    <w:rsid w:val="00BD4380"/>
    <w:rsid w:val="00BF484D"/>
    <w:rsid w:val="00BF7FDD"/>
    <w:rsid w:val="00C02413"/>
    <w:rsid w:val="00C04AB6"/>
    <w:rsid w:val="00C120CB"/>
    <w:rsid w:val="00C164F4"/>
    <w:rsid w:val="00C23642"/>
    <w:rsid w:val="00C3215B"/>
    <w:rsid w:val="00C36FCC"/>
    <w:rsid w:val="00C4548F"/>
    <w:rsid w:val="00C642A2"/>
    <w:rsid w:val="00C72E2C"/>
    <w:rsid w:val="00C82D47"/>
    <w:rsid w:val="00C82ECC"/>
    <w:rsid w:val="00C84430"/>
    <w:rsid w:val="00C85920"/>
    <w:rsid w:val="00C95E48"/>
    <w:rsid w:val="00C9722C"/>
    <w:rsid w:val="00CA1D85"/>
    <w:rsid w:val="00CA5443"/>
    <w:rsid w:val="00CB2034"/>
    <w:rsid w:val="00CE241A"/>
    <w:rsid w:val="00CE3D87"/>
    <w:rsid w:val="00CF15B4"/>
    <w:rsid w:val="00D2209B"/>
    <w:rsid w:val="00D266E3"/>
    <w:rsid w:val="00D37BFC"/>
    <w:rsid w:val="00D735AD"/>
    <w:rsid w:val="00D74D71"/>
    <w:rsid w:val="00DB1F52"/>
    <w:rsid w:val="00DB74D9"/>
    <w:rsid w:val="00DD7CBD"/>
    <w:rsid w:val="00DE604C"/>
    <w:rsid w:val="00E00C69"/>
    <w:rsid w:val="00E127FA"/>
    <w:rsid w:val="00E537C9"/>
    <w:rsid w:val="00E65825"/>
    <w:rsid w:val="00E67283"/>
    <w:rsid w:val="00E673F5"/>
    <w:rsid w:val="00E75715"/>
    <w:rsid w:val="00E8602F"/>
    <w:rsid w:val="00EB7CF9"/>
    <w:rsid w:val="00EC3577"/>
    <w:rsid w:val="00ED1377"/>
    <w:rsid w:val="00ED545C"/>
    <w:rsid w:val="00ED54FD"/>
    <w:rsid w:val="00F21950"/>
    <w:rsid w:val="00F24474"/>
    <w:rsid w:val="00F401A7"/>
    <w:rsid w:val="00F44AC7"/>
    <w:rsid w:val="00F57B1D"/>
    <w:rsid w:val="00F660C3"/>
    <w:rsid w:val="00F71852"/>
    <w:rsid w:val="00F7421D"/>
    <w:rsid w:val="00F8632D"/>
    <w:rsid w:val="00F94D5A"/>
    <w:rsid w:val="00FA4179"/>
    <w:rsid w:val="00FA4D59"/>
    <w:rsid w:val="00FC005F"/>
    <w:rsid w:val="00FC6159"/>
    <w:rsid w:val="00FE44C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75270157">
      <w:bodyDiv w:val="1"/>
      <w:marLeft w:val="0"/>
      <w:marRight w:val="0"/>
      <w:marTop w:val="0"/>
      <w:marBottom w:val="0"/>
      <w:divBdr>
        <w:top w:val="none" w:sz="0" w:space="0" w:color="auto"/>
        <w:left w:val="none" w:sz="0" w:space="0" w:color="auto"/>
        <w:bottom w:val="none" w:sz="0" w:space="0" w:color="auto"/>
        <w:right w:val="none" w:sz="0" w:space="0" w:color="auto"/>
      </w:divBdr>
    </w:div>
    <w:div w:id="178665733">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03252468">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487868320">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69022935">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794756801">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39250700">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65764450">
      <w:bodyDiv w:val="1"/>
      <w:marLeft w:val="0"/>
      <w:marRight w:val="0"/>
      <w:marTop w:val="0"/>
      <w:marBottom w:val="0"/>
      <w:divBdr>
        <w:top w:val="none" w:sz="0" w:space="0" w:color="auto"/>
        <w:left w:val="none" w:sz="0" w:space="0" w:color="auto"/>
        <w:bottom w:val="none" w:sz="0" w:space="0" w:color="auto"/>
        <w:right w:val="none" w:sz="0" w:space="0" w:color="auto"/>
      </w:divBdr>
    </w:div>
    <w:div w:id="1282343057">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450541030">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486045185">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791892962">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751169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3</Pages>
  <Words>929</Words>
  <Characters>5110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6027</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62</cp:revision>
  <cp:lastPrinted>2016-11-12T15:30:00Z</cp:lastPrinted>
  <dcterms:created xsi:type="dcterms:W3CDTF">2016-11-12T15:30:00Z</dcterms:created>
  <dcterms:modified xsi:type="dcterms:W3CDTF">2020-02-27T18:17:00Z</dcterms:modified>
</cp:coreProperties>
</file>