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2096" behindDoc="0" locked="0" layoutInCell="1" allowOverlap="1" wp14:anchorId="70EFCDED" wp14:editId="3ABBEA58">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711382" w:rsidRDefault="00711382" w:rsidP="007B34CF">
      <w:pPr>
        <w:spacing w:after="0" w:line="200" w:lineRule="atLeast"/>
        <w:jc w:val="center"/>
        <w:rPr>
          <w:sz w:val="24"/>
          <w:szCs w:val="16"/>
        </w:rPr>
      </w:pPr>
    </w:p>
    <w:p w:rsidR="00416BE3" w:rsidRDefault="00416BE3" w:rsidP="007B34CF">
      <w:pPr>
        <w:spacing w:after="0" w:line="200" w:lineRule="atLeast"/>
        <w:jc w:val="center"/>
        <w:rPr>
          <w:sz w:val="24"/>
          <w:szCs w:val="16"/>
        </w:rPr>
      </w:pPr>
    </w:p>
    <w:p w:rsidR="001A1BE1" w:rsidRPr="00DB1F52" w:rsidRDefault="001A1BE1" w:rsidP="007B34CF">
      <w:pPr>
        <w:spacing w:after="0" w:line="200" w:lineRule="atLeast"/>
        <w:jc w:val="center"/>
        <w:rPr>
          <w:sz w:val="24"/>
          <w:szCs w:val="16"/>
        </w:rPr>
      </w:pPr>
    </w:p>
    <w:p w:rsidR="00F978A5" w:rsidRDefault="00F978A5" w:rsidP="00F978A5">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PUERTO VALLARTA &amp; </w:t>
      </w:r>
    </w:p>
    <w:p w:rsidR="00576491" w:rsidRPr="00F978A5" w:rsidRDefault="00F978A5" w:rsidP="00F978A5">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RIVIERA NAYARIT</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B67294" w:rsidRDefault="00B67294">
      <w:pPr>
        <w:spacing w:after="0" w:line="200" w:lineRule="atLeast"/>
        <w:rPr>
          <w:rFonts w:ascii="Arial" w:eastAsia="Times New Roman" w:hAnsi="Arial" w:cs="Arial"/>
          <w:b/>
          <w:szCs w:val="20"/>
        </w:rPr>
      </w:pPr>
      <w:bookmarkStart w:id="0" w:name="_GoBack"/>
      <w:bookmarkEnd w:id="0"/>
    </w:p>
    <w:p w:rsidR="00A45EEB" w:rsidRDefault="00A45EE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711382">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1F13CF">
        <w:rPr>
          <w:rFonts w:ascii="Arial" w:eastAsia="Arial" w:hAnsi="Arial" w:cs="Arial"/>
          <w:sz w:val="20"/>
          <w:szCs w:val="20"/>
        </w:rPr>
        <w:t xml:space="preserve">Puerto Vallarta </w:t>
      </w:r>
      <w:r>
        <w:rPr>
          <w:rFonts w:ascii="Arial" w:eastAsia="Arial" w:hAnsi="Arial" w:cs="Arial"/>
          <w:sz w:val="20"/>
          <w:szCs w:val="20"/>
        </w:rPr>
        <w:t xml:space="preserve">/ </w:t>
      </w:r>
      <w:r w:rsidR="00711382">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711382">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1F13CF">
        <w:rPr>
          <w:rFonts w:ascii="Arial" w:eastAsia="Arial" w:hAnsi="Arial" w:cs="Arial"/>
          <w:sz w:val="20"/>
          <w:szCs w:val="20"/>
        </w:rPr>
        <w:t xml:space="preserve">Puerto Vallarta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051C9A" w:rsidRDefault="00051C9A" w:rsidP="00C3215B">
      <w:pPr>
        <w:spacing w:after="0" w:line="200" w:lineRule="atLeast"/>
        <w:ind w:left="720"/>
        <w:rPr>
          <w:rFonts w:ascii="Arial" w:eastAsia="Arial" w:hAnsi="Arial" w:cs="Arial"/>
          <w:sz w:val="20"/>
          <w:szCs w:val="20"/>
        </w:rPr>
      </w:pP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D97649" w:rsidRDefault="00D97649" w:rsidP="00E43549">
      <w:pPr>
        <w:spacing w:after="0" w:line="200" w:lineRule="atLeast"/>
        <w:ind w:left="720"/>
        <w:jc w:val="center"/>
        <w:rPr>
          <w:rFonts w:ascii="Arial" w:eastAsia="Arial" w:hAnsi="Arial" w:cs="Arial"/>
          <w:b/>
          <w:color w:val="FF0000"/>
          <w:sz w:val="20"/>
          <w:szCs w:val="20"/>
        </w:rPr>
      </w:pPr>
    </w:p>
    <w:tbl>
      <w:tblPr>
        <w:tblW w:w="11475" w:type="dxa"/>
        <w:jc w:val="center"/>
        <w:tblLook w:val="04A0" w:firstRow="1" w:lastRow="0" w:firstColumn="1" w:lastColumn="0" w:noHBand="0" w:noVBand="1"/>
      </w:tblPr>
      <w:tblGrid>
        <w:gridCol w:w="1838"/>
        <w:gridCol w:w="683"/>
        <w:gridCol w:w="995"/>
        <w:gridCol w:w="884"/>
        <w:gridCol w:w="995"/>
        <w:gridCol w:w="884"/>
        <w:gridCol w:w="995"/>
        <w:gridCol w:w="884"/>
        <w:gridCol w:w="884"/>
        <w:gridCol w:w="884"/>
        <w:gridCol w:w="1549"/>
      </w:tblGrid>
      <w:tr w:rsidR="008B69F0" w:rsidRPr="008B69F0" w:rsidTr="008B69F0">
        <w:trPr>
          <w:trHeight w:val="255"/>
          <w:jc w:val="center"/>
        </w:trPr>
        <w:tc>
          <w:tcPr>
            <w:tcW w:w="183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Chld</w:t>
            </w:r>
          </w:p>
        </w:tc>
        <w:tc>
          <w:tcPr>
            <w:tcW w:w="884"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154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18"/>
                <w:szCs w:val="18"/>
                <w:lang w:val="en-US"/>
              </w:rPr>
            </w:pPr>
            <w:r w:rsidRPr="008B69F0">
              <w:rPr>
                <w:rFonts w:ascii="Arial" w:eastAsia="Times New Roman" w:hAnsi="Arial" w:cs="Arial"/>
                <w:b/>
                <w:bCs/>
                <w:color w:val="FFFFFF"/>
                <w:kern w:val="0"/>
                <w:sz w:val="18"/>
                <w:szCs w:val="18"/>
                <w:lang w:val="en-US"/>
              </w:rPr>
              <w:t>VIGENCIA</w:t>
            </w:r>
          </w:p>
        </w:tc>
      </w:tr>
      <w:tr w:rsidR="008B69F0" w:rsidRPr="008B69F0" w:rsidTr="008B69F0">
        <w:trPr>
          <w:trHeight w:val="255"/>
          <w:jc w:val="center"/>
        </w:trPr>
        <w:tc>
          <w:tcPr>
            <w:tcW w:w="1838" w:type="dxa"/>
            <w:vMerge/>
            <w:tcBorders>
              <w:top w:val="single" w:sz="4" w:space="0" w:color="000000"/>
              <w:left w:val="single" w:sz="4" w:space="0" w:color="000000"/>
              <w:bottom w:val="single" w:sz="4" w:space="0" w:color="auto"/>
              <w:right w:val="single" w:sz="4" w:space="0" w:color="C0C0C0"/>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Chld</w:t>
            </w:r>
          </w:p>
        </w:tc>
        <w:tc>
          <w:tcPr>
            <w:tcW w:w="1549" w:type="dxa"/>
            <w:vMerge/>
            <w:tcBorders>
              <w:top w:val="single" w:sz="4" w:space="0" w:color="000000"/>
              <w:left w:val="single" w:sz="4" w:space="0" w:color="000000"/>
              <w:bottom w:val="single" w:sz="4" w:space="0" w:color="auto"/>
              <w:right w:val="single" w:sz="4" w:space="0" w:color="000000"/>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18"/>
                <w:szCs w:val="18"/>
                <w:lang w:val="en-US"/>
              </w:rPr>
            </w:pPr>
          </w:p>
        </w:tc>
      </w:tr>
      <w:tr w:rsidR="008B69F0" w:rsidRPr="008B69F0" w:rsidTr="008B69F0">
        <w:trPr>
          <w:trHeight w:val="276"/>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JALISCO</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465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150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325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104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310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99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175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52</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0C6D78" w:rsidP="008B69F0">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8B69F0" w:rsidRPr="008B69F0">
              <w:rPr>
                <w:rFonts w:ascii="Arial" w:eastAsia="Times New Roman" w:hAnsi="Arial" w:cs="Arial"/>
                <w:kern w:val="0"/>
                <w:sz w:val="18"/>
                <w:szCs w:val="18"/>
                <w:lang w:val="en-US"/>
              </w:rPr>
              <w:t>-12ABR</w:t>
            </w:r>
          </w:p>
        </w:tc>
      </w:tr>
      <w:tr w:rsidR="008B69F0" w:rsidRPr="008B69F0" w:rsidTr="008B69F0">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JALISCO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365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259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81</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245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77</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145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41</w:t>
            </w:r>
          </w:p>
        </w:tc>
        <w:tc>
          <w:tcPr>
            <w:tcW w:w="154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13ABR-30ABR</w:t>
            </w:r>
          </w:p>
        </w:tc>
      </w:tr>
      <w:tr w:rsidR="008B69F0" w:rsidRPr="008B69F0" w:rsidTr="008B69F0">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JALISCO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365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259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81</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245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77</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145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41</w:t>
            </w:r>
          </w:p>
        </w:tc>
        <w:tc>
          <w:tcPr>
            <w:tcW w:w="154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01MAY-21JUN</w:t>
            </w:r>
          </w:p>
        </w:tc>
      </w:tr>
      <w:tr w:rsidR="008B69F0" w:rsidRPr="008B69F0" w:rsidTr="008B69F0">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JALISCO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415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134</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289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275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88</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160</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47</w:t>
            </w:r>
          </w:p>
        </w:tc>
        <w:tc>
          <w:tcPr>
            <w:tcW w:w="154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22JUN-16AGO</w:t>
            </w:r>
          </w:p>
        </w:tc>
      </w:tr>
      <w:tr w:rsidR="008B69F0" w:rsidRPr="008B69F0" w:rsidTr="008B69F0">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JALISCO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365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118</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kern w:val="0"/>
                <w:sz w:val="20"/>
                <w:szCs w:val="20"/>
                <w:lang w:val="en-US"/>
              </w:rPr>
            </w:pPr>
            <w:r w:rsidRPr="008B69F0">
              <w:rPr>
                <w:rFonts w:ascii="Arial" w:eastAsia="Times New Roman" w:hAnsi="Arial" w:cs="Arial"/>
                <w:b/>
                <w:bCs/>
                <w:kern w:val="0"/>
                <w:sz w:val="20"/>
                <w:szCs w:val="20"/>
                <w:lang w:val="en-US"/>
              </w:rPr>
              <w:t>259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81</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245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77</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145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41</w:t>
            </w:r>
          </w:p>
        </w:tc>
        <w:tc>
          <w:tcPr>
            <w:tcW w:w="154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17AGO-31OCT</w:t>
            </w:r>
          </w:p>
        </w:tc>
      </w:tr>
      <w:tr w:rsidR="008B69F0" w:rsidRPr="008B69F0" w:rsidTr="008B69F0">
        <w:trPr>
          <w:trHeight w:val="276"/>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JALISCO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399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129</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279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265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84</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155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44</w:t>
            </w:r>
          </w:p>
        </w:tc>
        <w:tc>
          <w:tcPr>
            <w:tcW w:w="154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01NOV-23DIC</w:t>
            </w:r>
          </w:p>
        </w:tc>
      </w:tr>
    </w:tbl>
    <w:p w:rsidR="001F13CF" w:rsidRDefault="001F13CF" w:rsidP="00E43549">
      <w:pPr>
        <w:spacing w:after="0" w:line="200" w:lineRule="atLeast"/>
        <w:ind w:left="720"/>
        <w:jc w:val="center"/>
        <w:rPr>
          <w:rFonts w:ascii="Arial" w:eastAsia="Arial" w:hAnsi="Arial" w:cs="Arial"/>
          <w:b/>
          <w:color w:val="FF0000"/>
          <w:sz w:val="20"/>
          <w:szCs w:val="20"/>
        </w:rPr>
      </w:pPr>
    </w:p>
    <w:p w:rsidR="00EF1A59" w:rsidRDefault="00EF1A59" w:rsidP="00E43549">
      <w:pPr>
        <w:spacing w:after="0" w:line="200" w:lineRule="atLeast"/>
        <w:ind w:left="720"/>
        <w:jc w:val="center"/>
        <w:rPr>
          <w:rFonts w:ascii="Arial" w:eastAsia="Arial" w:hAnsi="Arial" w:cs="Arial"/>
          <w:b/>
          <w:color w:val="FF0000"/>
          <w:sz w:val="20"/>
          <w:szCs w:val="20"/>
        </w:rPr>
      </w:pPr>
    </w:p>
    <w:p w:rsidR="00EF1A59" w:rsidRDefault="00EF1A59" w:rsidP="00E43549">
      <w:pPr>
        <w:spacing w:after="0" w:line="200" w:lineRule="atLeast"/>
        <w:ind w:left="720"/>
        <w:jc w:val="center"/>
        <w:rPr>
          <w:rFonts w:ascii="Arial" w:eastAsia="Arial" w:hAnsi="Arial" w:cs="Arial"/>
          <w:b/>
          <w:color w:val="FF0000"/>
          <w:sz w:val="20"/>
          <w:szCs w:val="20"/>
        </w:rPr>
      </w:pPr>
    </w:p>
    <w:p w:rsidR="001F13CF" w:rsidRDefault="001F13CF" w:rsidP="00E43549">
      <w:pPr>
        <w:spacing w:after="0" w:line="200" w:lineRule="atLeast"/>
        <w:ind w:left="720"/>
        <w:jc w:val="center"/>
        <w:rPr>
          <w:rFonts w:ascii="Arial" w:eastAsia="Arial" w:hAnsi="Arial" w:cs="Arial"/>
          <w:b/>
          <w:color w:val="FF0000"/>
          <w:sz w:val="20"/>
          <w:szCs w:val="20"/>
        </w:rPr>
      </w:pPr>
    </w:p>
    <w:tbl>
      <w:tblPr>
        <w:tblW w:w="11546" w:type="dxa"/>
        <w:jc w:val="center"/>
        <w:tblLook w:val="04A0" w:firstRow="1" w:lastRow="0" w:firstColumn="1" w:lastColumn="0" w:noHBand="0" w:noVBand="1"/>
      </w:tblPr>
      <w:tblGrid>
        <w:gridCol w:w="1980"/>
        <w:gridCol w:w="683"/>
        <w:gridCol w:w="995"/>
        <w:gridCol w:w="884"/>
        <w:gridCol w:w="995"/>
        <w:gridCol w:w="884"/>
        <w:gridCol w:w="995"/>
        <w:gridCol w:w="884"/>
        <w:gridCol w:w="884"/>
        <w:gridCol w:w="884"/>
        <w:gridCol w:w="1478"/>
      </w:tblGrid>
      <w:tr w:rsidR="008B69F0" w:rsidRPr="008B69F0" w:rsidTr="008B69F0">
        <w:trPr>
          <w:trHeight w:val="255"/>
          <w:jc w:val="center"/>
        </w:trPr>
        <w:tc>
          <w:tcPr>
            <w:tcW w:w="19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Chld</w:t>
            </w:r>
          </w:p>
        </w:tc>
        <w:tc>
          <w:tcPr>
            <w:tcW w:w="884"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147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18"/>
                <w:szCs w:val="18"/>
                <w:lang w:val="en-US"/>
              </w:rPr>
            </w:pPr>
            <w:r w:rsidRPr="008B69F0">
              <w:rPr>
                <w:rFonts w:ascii="Arial" w:eastAsia="Times New Roman" w:hAnsi="Arial" w:cs="Arial"/>
                <w:b/>
                <w:bCs/>
                <w:color w:val="FFFFFF"/>
                <w:kern w:val="0"/>
                <w:sz w:val="18"/>
                <w:szCs w:val="18"/>
                <w:lang w:val="en-US"/>
              </w:rPr>
              <w:t>VIGENCIA</w:t>
            </w:r>
          </w:p>
        </w:tc>
      </w:tr>
      <w:tr w:rsidR="008B69F0" w:rsidRPr="008B69F0" w:rsidTr="008B69F0">
        <w:trPr>
          <w:trHeight w:val="255"/>
          <w:jc w:val="center"/>
        </w:trPr>
        <w:tc>
          <w:tcPr>
            <w:tcW w:w="1980" w:type="dxa"/>
            <w:vMerge/>
            <w:tcBorders>
              <w:top w:val="single" w:sz="4" w:space="0" w:color="000000"/>
              <w:left w:val="single" w:sz="4" w:space="0" w:color="000000"/>
              <w:bottom w:val="single" w:sz="4" w:space="0" w:color="auto"/>
              <w:right w:val="single" w:sz="4" w:space="0" w:color="C0C0C0"/>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Chld</w:t>
            </w:r>
          </w:p>
        </w:tc>
        <w:tc>
          <w:tcPr>
            <w:tcW w:w="1478" w:type="dxa"/>
            <w:vMerge/>
            <w:tcBorders>
              <w:top w:val="single" w:sz="4" w:space="0" w:color="000000"/>
              <w:left w:val="single" w:sz="4" w:space="0" w:color="000000"/>
              <w:bottom w:val="single" w:sz="4" w:space="0" w:color="auto"/>
              <w:right w:val="single" w:sz="4" w:space="0" w:color="000000"/>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18"/>
                <w:szCs w:val="18"/>
                <w:lang w:val="en-US"/>
              </w:rPr>
            </w:pPr>
          </w:p>
        </w:tc>
      </w:tr>
      <w:tr w:rsidR="008B69F0" w:rsidRPr="008B69F0" w:rsidTr="008B69F0">
        <w:trPr>
          <w:trHeight w:val="276"/>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VALLARTA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515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167</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359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115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339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109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195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58</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0C6D78" w:rsidP="008B69F0">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8B69F0" w:rsidRPr="008B69F0">
              <w:rPr>
                <w:rFonts w:ascii="Arial" w:eastAsia="Times New Roman" w:hAnsi="Arial" w:cs="Arial"/>
                <w:kern w:val="0"/>
                <w:sz w:val="18"/>
                <w:szCs w:val="18"/>
                <w:lang w:val="en-US"/>
              </w:rPr>
              <w:t>-12ABR</w:t>
            </w:r>
          </w:p>
        </w:tc>
      </w:tr>
      <w:tr w:rsidR="008B69F0" w:rsidRPr="008B69F0" w:rsidTr="008B69F0">
        <w:trPr>
          <w:trHeight w:val="276"/>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VALLARTA</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395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127</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279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87</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265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83</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155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44</w:t>
            </w:r>
          </w:p>
        </w:tc>
        <w:tc>
          <w:tcPr>
            <w:tcW w:w="1478"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13ABR-30ABR</w:t>
            </w:r>
          </w:p>
        </w:tc>
      </w:tr>
      <w:tr w:rsidR="008B69F0" w:rsidRPr="008B69F0" w:rsidTr="008B69F0">
        <w:trPr>
          <w:trHeight w:val="276"/>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VALLARTA</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399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129</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279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265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84</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155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44</w:t>
            </w:r>
          </w:p>
        </w:tc>
        <w:tc>
          <w:tcPr>
            <w:tcW w:w="1478"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01MAY-21JUN</w:t>
            </w:r>
          </w:p>
        </w:tc>
      </w:tr>
      <w:tr w:rsidR="008B69F0" w:rsidRPr="008B69F0" w:rsidTr="008B69F0">
        <w:trPr>
          <w:trHeight w:val="276"/>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VALLARTA</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449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145</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315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100</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299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95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170</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50</w:t>
            </w:r>
          </w:p>
        </w:tc>
        <w:tc>
          <w:tcPr>
            <w:tcW w:w="1478"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22JUN-16AGO</w:t>
            </w:r>
          </w:p>
        </w:tc>
      </w:tr>
      <w:tr w:rsidR="008B69F0" w:rsidRPr="008B69F0" w:rsidTr="008B69F0">
        <w:trPr>
          <w:trHeight w:val="276"/>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VALLARTA</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399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129</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kern w:val="0"/>
                <w:sz w:val="20"/>
                <w:szCs w:val="20"/>
                <w:lang w:val="en-US"/>
              </w:rPr>
            </w:pPr>
            <w:r w:rsidRPr="008B69F0">
              <w:rPr>
                <w:rFonts w:ascii="Arial" w:eastAsia="Times New Roman" w:hAnsi="Arial" w:cs="Arial"/>
                <w:b/>
                <w:bCs/>
                <w:kern w:val="0"/>
                <w:sz w:val="20"/>
                <w:szCs w:val="20"/>
                <w:lang w:val="en-US"/>
              </w:rPr>
              <w:t>279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89</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265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84</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155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44</w:t>
            </w:r>
          </w:p>
        </w:tc>
        <w:tc>
          <w:tcPr>
            <w:tcW w:w="1478"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17AGO-31OCT</w:t>
            </w:r>
          </w:p>
        </w:tc>
      </w:tr>
      <w:tr w:rsidR="008B69F0" w:rsidRPr="008B69F0" w:rsidTr="008B69F0">
        <w:trPr>
          <w:trHeight w:val="276"/>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VALLARTA</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415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134</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289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93</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275</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88</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160</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47</w:t>
            </w:r>
          </w:p>
        </w:tc>
        <w:tc>
          <w:tcPr>
            <w:tcW w:w="1478"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01NOV-23DIC</w:t>
            </w:r>
          </w:p>
        </w:tc>
      </w:tr>
    </w:tbl>
    <w:p w:rsidR="001F13CF" w:rsidRDefault="001F13CF" w:rsidP="00E43549">
      <w:pPr>
        <w:spacing w:after="0" w:line="200" w:lineRule="atLeast"/>
        <w:ind w:left="720"/>
        <w:jc w:val="center"/>
        <w:rPr>
          <w:rFonts w:ascii="Arial" w:eastAsia="Arial" w:hAnsi="Arial" w:cs="Arial"/>
          <w:b/>
          <w:color w:val="FF0000"/>
          <w:sz w:val="20"/>
          <w:szCs w:val="20"/>
        </w:rPr>
      </w:pPr>
    </w:p>
    <w:p w:rsidR="001F13CF" w:rsidRDefault="001F13CF" w:rsidP="00E43549">
      <w:pPr>
        <w:spacing w:after="0" w:line="200" w:lineRule="atLeast"/>
        <w:ind w:left="720"/>
        <w:jc w:val="center"/>
        <w:rPr>
          <w:rFonts w:ascii="Arial" w:eastAsia="Arial" w:hAnsi="Arial" w:cs="Arial"/>
          <w:b/>
          <w:color w:val="FF0000"/>
          <w:sz w:val="20"/>
          <w:szCs w:val="20"/>
        </w:rPr>
      </w:pPr>
    </w:p>
    <w:tbl>
      <w:tblPr>
        <w:tblW w:w="11410" w:type="dxa"/>
        <w:jc w:val="center"/>
        <w:tblLook w:val="04A0" w:firstRow="1" w:lastRow="0" w:firstColumn="1" w:lastColumn="0" w:noHBand="0" w:noVBand="1"/>
      </w:tblPr>
      <w:tblGrid>
        <w:gridCol w:w="2547"/>
        <w:gridCol w:w="683"/>
        <w:gridCol w:w="995"/>
        <w:gridCol w:w="872"/>
        <w:gridCol w:w="815"/>
        <w:gridCol w:w="772"/>
        <w:gridCol w:w="926"/>
        <w:gridCol w:w="761"/>
        <w:gridCol w:w="884"/>
        <w:gridCol w:w="676"/>
        <w:gridCol w:w="1479"/>
      </w:tblGrid>
      <w:tr w:rsidR="008B69F0" w:rsidRPr="008B69F0" w:rsidTr="008B69F0">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81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926"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Chld</w:t>
            </w:r>
          </w:p>
        </w:tc>
        <w:tc>
          <w:tcPr>
            <w:tcW w:w="676" w:type="dxa"/>
            <w:tcBorders>
              <w:top w:val="single" w:sz="4" w:space="0" w:color="000000"/>
              <w:left w:val="nil"/>
              <w:bottom w:val="nil"/>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N.A.</w:t>
            </w:r>
          </w:p>
        </w:tc>
        <w:tc>
          <w:tcPr>
            <w:tcW w:w="147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18"/>
                <w:szCs w:val="18"/>
                <w:lang w:val="en-US"/>
              </w:rPr>
            </w:pPr>
            <w:r w:rsidRPr="008B69F0">
              <w:rPr>
                <w:rFonts w:ascii="Arial" w:eastAsia="Times New Roman" w:hAnsi="Arial" w:cs="Arial"/>
                <w:b/>
                <w:bCs/>
                <w:color w:val="FFFFFF"/>
                <w:kern w:val="0"/>
                <w:sz w:val="18"/>
                <w:szCs w:val="18"/>
                <w:lang w:val="en-US"/>
              </w:rPr>
              <w:t>VIGENCIA</w:t>
            </w:r>
          </w:p>
        </w:tc>
      </w:tr>
      <w:tr w:rsidR="008B69F0" w:rsidRPr="008B69F0" w:rsidTr="008B69F0">
        <w:trPr>
          <w:trHeight w:val="255"/>
          <w:jc w:val="center"/>
        </w:trPr>
        <w:tc>
          <w:tcPr>
            <w:tcW w:w="2547" w:type="dxa"/>
            <w:vMerge/>
            <w:tcBorders>
              <w:top w:val="single" w:sz="4" w:space="0" w:color="000000"/>
              <w:left w:val="single" w:sz="4" w:space="0" w:color="000000"/>
              <w:bottom w:val="single" w:sz="4" w:space="0" w:color="auto"/>
              <w:right w:val="single" w:sz="4" w:space="0" w:color="C0C0C0"/>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Simple</w:t>
            </w:r>
          </w:p>
        </w:tc>
        <w:tc>
          <w:tcPr>
            <w:tcW w:w="815" w:type="dxa"/>
            <w:vMerge/>
            <w:tcBorders>
              <w:top w:val="single" w:sz="4" w:space="0" w:color="auto"/>
              <w:left w:val="single" w:sz="4" w:space="0" w:color="auto"/>
              <w:bottom w:val="single" w:sz="4" w:space="0" w:color="auto"/>
              <w:right w:val="single" w:sz="4" w:space="0" w:color="auto"/>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Doble</w:t>
            </w: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20"/>
                <w:szCs w:val="20"/>
                <w:lang w:val="en-US"/>
              </w:rPr>
            </w:pPr>
          </w:p>
        </w:tc>
        <w:tc>
          <w:tcPr>
            <w:tcW w:w="676" w:type="dxa"/>
            <w:tcBorders>
              <w:top w:val="nil"/>
              <w:left w:val="nil"/>
              <w:bottom w:val="single" w:sz="4" w:space="0" w:color="auto"/>
              <w:right w:val="nil"/>
            </w:tcBorders>
            <w:shd w:val="clear" w:color="00CCFF" w:fill="0066CC"/>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color w:val="FFFFFF"/>
                <w:kern w:val="0"/>
                <w:sz w:val="20"/>
                <w:szCs w:val="20"/>
                <w:lang w:val="en-US"/>
              </w:rPr>
            </w:pPr>
            <w:r w:rsidRPr="008B69F0">
              <w:rPr>
                <w:rFonts w:ascii="Arial" w:eastAsia="Times New Roman" w:hAnsi="Arial" w:cs="Arial"/>
                <w:b/>
                <w:bCs/>
                <w:color w:val="FFFFFF"/>
                <w:kern w:val="0"/>
                <w:sz w:val="20"/>
                <w:szCs w:val="20"/>
                <w:lang w:val="en-US"/>
              </w:rPr>
              <w:t>Chld</w:t>
            </w:r>
          </w:p>
        </w:tc>
        <w:tc>
          <w:tcPr>
            <w:tcW w:w="1479" w:type="dxa"/>
            <w:vMerge/>
            <w:tcBorders>
              <w:top w:val="single" w:sz="4" w:space="0" w:color="000000"/>
              <w:left w:val="single" w:sz="4" w:space="0" w:color="000000"/>
              <w:bottom w:val="single" w:sz="4" w:space="0" w:color="auto"/>
              <w:right w:val="single" w:sz="4" w:space="0" w:color="000000"/>
            </w:tcBorders>
            <w:vAlign w:val="center"/>
            <w:hideMark/>
          </w:tcPr>
          <w:p w:rsidR="008B69F0" w:rsidRPr="008B69F0" w:rsidRDefault="008B69F0" w:rsidP="008B69F0">
            <w:pPr>
              <w:suppressAutoHyphens w:val="0"/>
              <w:spacing w:after="0" w:line="240" w:lineRule="auto"/>
              <w:rPr>
                <w:rFonts w:ascii="Arial" w:eastAsia="Times New Roman" w:hAnsi="Arial" w:cs="Arial"/>
                <w:b/>
                <w:bCs/>
                <w:color w:val="FFFFFF"/>
                <w:kern w:val="0"/>
                <w:sz w:val="18"/>
                <w:szCs w:val="18"/>
                <w:lang w:val="en-US"/>
              </w:rPr>
            </w:pPr>
          </w:p>
        </w:tc>
      </w:tr>
      <w:tr w:rsidR="008B69F0" w:rsidRPr="008B69F0" w:rsidTr="008B69F0">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PALACE PACIFICO</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680</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223</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472</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154</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449</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146</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243</w:t>
            </w:r>
          </w:p>
        </w:tc>
        <w:tc>
          <w:tcPr>
            <w:tcW w:w="676"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77</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rsidR="008B69F0" w:rsidRPr="008B69F0" w:rsidRDefault="000C6D78" w:rsidP="008B69F0">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8B69F0" w:rsidRPr="008B69F0">
              <w:rPr>
                <w:rFonts w:ascii="Arial" w:eastAsia="Times New Roman" w:hAnsi="Arial" w:cs="Arial"/>
                <w:kern w:val="0"/>
                <w:sz w:val="18"/>
                <w:szCs w:val="18"/>
                <w:lang w:val="en-US"/>
              </w:rPr>
              <w:t>-12ABR</w:t>
            </w:r>
          </w:p>
        </w:tc>
      </w:tr>
      <w:tr w:rsidR="008B69F0" w:rsidRPr="008B69F0" w:rsidTr="008B69F0">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PALACE PACIFICO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501</w:t>
            </w:r>
          </w:p>
        </w:tc>
        <w:tc>
          <w:tcPr>
            <w:tcW w:w="8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163</w:t>
            </w:r>
          </w:p>
        </w:tc>
        <w:tc>
          <w:tcPr>
            <w:tcW w:w="81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349</w:t>
            </w:r>
          </w:p>
        </w:tc>
        <w:tc>
          <w:tcPr>
            <w:tcW w:w="7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112</w:t>
            </w:r>
          </w:p>
        </w:tc>
        <w:tc>
          <w:tcPr>
            <w:tcW w:w="92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332</w:t>
            </w:r>
          </w:p>
        </w:tc>
        <w:tc>
          <w:tcPr>
            <w:tcW w:w="761"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107</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186</w:t>
            </w:r>
          </w:p>
        </w:tc>
        <w:tc>
          <w:tcPr>
            <w:tcW w:w="67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56</w:t>
            </w:r>
          </w:p>
        </w:tc>
        <w:tc>
          <w:tcPr>
            <w:tcW w:w="147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13ABR-30ABR</w:t>
            </w:r>
          </w:p>
        </w:tc>
      </w:tr>
      <w:tr w:rsidR="008B69F0" w:rsidRPr="008B69F0" w:rsidTr="008B69F0">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PALACE PACIFICO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473</w:t>
            </w:r>
          </w:p>
        </w:tc>
        <w:tc>
          <w:tcPr>
            <w:tcW w:w="8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154</w:t>
            </w:r>
          </w:p>
        </w:tc>
        <w:tc>
          <w:tcPr>
            <w:tcW w:w="81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330</w:t>
            </w:r>
          </w:p>
        </w:tc>
        <w:tc>
          <w:tcPr>
            <w:tcW w:w="7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106</w:t>
            </w:r>
          </w:p>
        </w:tc>
        <w:tc>
          <w:tcPr>
            <w:tcW w:w="92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314</w:t>
            </w:r>
          </w:p>
        </w:tc>
        <w:tc>
          <w:tcPr>
            <w:tcW w:w="761"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101</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178</w:t>
            </w:r>
          </w:p>
        </w:tc>
        <w:tc>
          <w:tcPr>
            <w:tcW w:w="67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54</w:t>
            </w:r>
          </w:p>
        </w:tc>
        <w:tc>
          <w:tcPr>
            <w:tcW w:w="147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01MAY-21JUN</w:t>
            </w:r>
          </w:p>
        </w:tc>
      </w:tr>
      <w:tr w:rsidR="008B69F0" w:rsidRPr="008B69F0" w:rsidTr="008B69F0">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PALACE PACIFICO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528</w:t>
            </w:r>
          </w:p>
        </w:tc>
        <w:tc>
          <w:tcPr>
            <w:tcW w:w="8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172</w:t>
            </w:r>
          </w:p>
        </w:tc>
        <w:tc>
          <w:tcPr>
            <w:tcW w:w="81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368</w:t>
            </w:r>
          </w:p>
        </w:tc>
        <w:tc>
          <w:tcPr>
            <w:tcW w:w="7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119</w:t>
            </w:r>
          </w:p>
        </w:tc>
        <w:tc>
          <w:tcPr>
            <w:tcW w:w="92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350</w:t>
            </w:r>
          </w:p>
        </w:tc>
        <w:tc>
          <w:tcPr>
            <w:tcW w:w="761"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113</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195</w:t>
            </w:r>
          </w:p>
        </w:tc>
        <w:tc>
          <w:tcPr>
            <w:tcW w:w="67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60</w:t>
            </w:r>
          </w:p>
        </w:tc>
        <w:tc>
          <w:tcPr>
            <w:tcW w:w="147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22JUN-16AGO</w:t>
            </w:r>
          </w:p>
        </w:tc>
      </w:tr>
      <w:tr w:rsidR="008B69F0" w:rsidRPr="008B69F0" w:rsidTr="008B69F0">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PALACE PACIFICO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463</w:t>
            </w:r>
          </w:p>
        </w:tc>
        <w:tc>
          <w:tcPr>
            <w:tcW w:w="8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150</w:t>
            </w:r>
          </w:p>
        </w:tc>
        <w:tc>
          <w:tcPr>
            <w:tcW w:w="81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b/>
                <w:bCs/>
                <w:kern w:val="0"/>
                <w:sz w:val="20"/>
                <w:szCs w:val="20"/>
                <w:lang w:val="en-US"/>
              </w:rPr>
            </w:pPr>
            <w:r w:rsidRPr="008B69F0">
              <w:rPr>
                <w:rFonts w:ascii="Arial" w:eastAsia="Times New Roman" w:hAnsi="Arial" w:cs="Arial"/>
                <w:b/>
                <w:bCs/>
                <w:kern w:val="0"/>
                <w:sz w:val="20"/>
                <w:szCs w:val="20"/>
                <w:lang w:val="en-US"/>
              </w:rPr>
              <w:t>325</w:t>
            </w:r>
          </w:p>
        </w:tc>
        <w:tc>
          <w:tcPr>
            <w:tcW w:w="7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104</w:t>
            </w:r>
          </w:p>
        </w:tc>
        <w:tc>
          <w:tcPr>
            <w:tcW w:w="92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307</w:t>
            </w:r>
          </w:p>
        </w:tc>
        <w:tc>
          <w:tcPr>
            <w:tcW w:w="761"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99</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174</w:t>
            </w:r>
          </w:p>
        </w:tc>
        <w:tc>
          <w:tcPr>
            <w:tcW w:w="67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52</w:t>
            </w:r>
          </w:p>
        </w:tc>
        <w:tc>
          <w:tcPr>
            <w:tcW w:w="147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17AGO-31OCT</w:t>
            </w:r>
          </w:p>
        </w:tc>
      </w:tr>
      <w:tr w:rsidR="008B69F0" w:rsidRPr="008B69F0" w:rsidTr="008B69F0">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RIU PALACE PACIFICO</w:t>
            </w:r>
          </w:p>
        </w:tc>
        <w:tc>
          <w:tcPr>
            <w:tcW w:w="683"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501</w:t>
            </w:r>
          </w:p>
        </w:tc>
        <w:tc>
          <w:tcPr>
            <w:tcW w:w="8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163</w:t>
            </w:r>
          </w:p>
        </w:tc>
        <w:tc>
          <w:tcPr>
            <w:tcW w:w="815"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349</w:t>
            </w:r>
          </w:p>
        </w:tc>
        <w:tc>
          <w:tcPr>
            <w:tcW w:w="772"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112</w:t>
            </w:r>
          </w:p>
        </w:tc>
        <w:tc>
          <w:tcPr>
            <w:tcW w:w="92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332</w:t>
            </w:r>
          </w:p>
        </w:tc>
        <w:tc>
          <w:tcPr>
            <w:tcW w:w="761"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107</w:t>
            </w:r>
          </w:p>
        </w:tc>
        <w:tc>
          <w:tcPr>
            <w:tcW w:w="884"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186</w:t>
            </w:r>
          </w:p>
        </w:tc>
        <w:tc>
          <w:tcPr>
            <w:tcW w:w="676"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20"/>
                <w:szCs w:val="20"/>
                <w:lang w:val="en-US"/>
              </w:rPr>
            </w:pPr>
            <w:r w:rsidRPr="008B69F0">
              <w:rPr>
                <w:rFonts w:ascii="Arial" w:eastAsia="Times New Roman" w:hAnsi="Arial" w:cs="Arial"/>
                <w:kern w:val="0"/>
                <w:sz w:val="20"/>
                <w:szCs w:val="20"/>
                <w:lang w:val="en-US"/>
              </w:rPr>
              <w:t>57</w:t>
            </w:r>
          </w:p>
        </w:tc>
        <w:tc>
          <w:tcPr>
            <w:tcW w:w="1479" w:type="dxa"/>
            <w:tcBorders>
              <w:top w:val="nil"/>
              <w:left w:val="nil"/>
              <w:bottom w:val="single" w:sz="4" w:space="0" w:color="auto"/>
              <w:right w:val="single" w:sz="4" w:space="0" w:color="auto"/>
            </w:tcBorders>
            <w:shd w:val="clear" w:color="auto" w:fill="auto"/>
            <w:noWrap/>
            <w:vAlign w:val="center"/>
            <w:hideMark/>
          </w:tcPr>
          <w:p w:rsidR="008B69F0" w:rsidRPr="008B69F0" w:rsidRDefault="008B69F0" w:rsidP="008B69F0">
            <w:pPr>
              <w:suppressAutoHyphens w:val="0"/>
              <w:spacing w:after="0" w:line="240" w:lineRule="auto"/>
              <w:jc w:val="center"/>
              <w:rPr>
                <w:rFonts w:ascii="Arial" w:eastAsia="Times New Roman" w:hAnsi="Arial" w:cs="Arial"/>
                <w:kern w:val="0"/>
                <w:sz w:val="18"/>
                <w:szCs w:val="18"/>
                <w:lang w:val="en-US"/>
              </w:rPr>
            </w:pPr>
            <w:r w:rsidRPr="008B69F0">
              <w:rPr>
                <w:rFonts w:ascii="Arial" w:eastAsia="Times New Roman" w:hAnsi="Arial" w:cs="Arial"/>
                <w:kern w:val="0"/>
                <w:sz w:val="18"/>
                <w:szCs w:val="18"/>
                <w:lang w:val="en-US"/>
              </w:rPr>
              <w:t>01NOV-23DIC</w:t>
            </w:r>
          </w:p>
        </w:tc>
      </w:tr>
    </w:tbl>
    <w:p w:rsidR="001F13CF" w:rsidRDefault="001F13CF" w:rsidP="00E43549">
      <w:pPr>
        <w:spacing w:after="0" w:line="200" w:lineRule="atLeast"/>
        <w:ind w:left="720"/>
        <w:jc w:val="center"/>
        <w:rPr>
          <w:rFonts w:ascii="Arial" w:eastAsia="Arial" w:hAnsi="Arial" w:cs="Arial"/>
          <w:b/>
          <w:color w:val="FF0000"/>
          <w:sz w:val="20"/>
          <w:szCs w:val="20"/>
        </w:rPr>
      </w:pPr>
    </w:p>
    <w:p w:rsidR="006D057F" w:rsidRDefault="006D057F" w:rsidP="00E43549">
      <w:pPr>
        <w:spacing w:after="0" w:line="200" w:lineRule="atLeast"/>
        <w:ind w:left="720"/>
        <w:jc w:val="center"/>
        <w:rPr>
          <w:rFonts w:ascii="Arial" w:eastAsia="Arial" w:hAnsi="Arial" w:cs="Arial"/>
          <w:b/>
          <w:color w:val="FF0000"/>
          <w:sz w:val="20"/>
          <w:szCs w:val="20"/>
        </w:rPr>
      </w:pPr>
    </w:p>
    <w:p w:rsidR="006D057F" w:rsidRDefault="006D057F" w:rsidP="00E43549">
      <w:pPr>
        <w:spacing w:after="0" w:line="200" w:lineRule="atLeast"/>
        <w:ind w:left="720"/>
        <w:jc w:val="center"/>
        <w:rPr>
          <w:rFonts w:ascii="Arial" w:eastAsia="Arial" w:hAnsi="Arial" w:cs="Arial"/>
          <w:b/>
          <w:color w:val="FF0000"/>
          <w:sz w:val="20"/>
          <w:szCs w:val="20"/>
        </w:rPr>
      </w:pPr>
    </w:p>
    <w:p w:rsidR="001F13CF" w:rsidRDefault="001F13CF" w:rsidP="00E43549">
      <w:pPr>
        <w:spacing w:after="0" w:line="200" w:lineRule="atLeast"/>
        <w:ind w:left="720"/>
        <w:jc w:val="center"/>
        <w:rPr>
          <w:rFonts w:ascii="Arial" w:eastAsia="Arial" w:hAnsi="Arial" w:cs="Arial"/>
          <w:b/>
          <w:color w:val="FF0000"/>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151631" w:rsidRPr="00D97649"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D97649">
        <w:rPr>
          <w:rFonts w:ascii="Arial" w:eastAsia="Arial" w:hAnsi="Arial" w:cs="Arial"/>
          <w:b/>
          <w:bCs/>
          <w:sz w:val="20"/>
          <w:szCs w:val="20"/>
          <w:lang w:val="es-ES_tradnl" w:eastAsia="es-ES_tradnl"/>
        </w:rPr>
        <w:t>Referente al paquete</w:t>
      </w:r>
      <w:r w:rsidR="00D97649" w:rsidRPr="00D97649">
        <w:rPr>
          <w:rFonts w:ascii="Arial" w:eastAsia="Arial" w:hAnsi="Arial" w:cs="Arial"/>
          <w:b/>
          <w:bCs/>
          <w:sz w:val="20"/>
          <w:szCs w:val="20"/>
          <w:lang w:val="es-ES_tradnl" w:eastAsia="es-ES_tradnl"/>
        </w:rPr>
        <w:t xml:space="preserve"> </w:t>
      </w:r>
      <w:r w:rsidR="00D97649" w:rsidRPr="00D97649">
        <w:rPr>
          <w:rFonts w:ascii="Arial" w:eastAsia="Times New Roman" w:hAnsi="Arial" w:cs="Arial"/>
          <w:b/>
          <w:kern w:val="0"/>
          <w:sz w:val="20"/>
          <w:szCs w:val="20"/>
          <w:lang w:eastAsia="es-PE"/>
        </w:rPr>
        <w:t>RIU JALISCO</w:t>
      </w:r>
      <w:r w:rsidRPr="00D97649">
        <w:rPr>
          <w:rFonts w:ascii="Arial" w:eastAsia="Arial" w:hAnsi="Arial" w:cs="Arial"/>
          <w:b/>
          <w:bCs/>
          <w:sz w:val="20"/>
          <w:szCs w:val="20"/>
          <w:lang w:val="es-ES_tradnl" w:eastAsia="es-ES_tradnl"/>
        </w:rPr>
        <w:t>:</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A37FF9" w:rsidRDefault="00A37FF9" w:rsidP="00A37FF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w:t>
      </w:r>
      <w:r w:rsidR="00F978A5">
        <w:rPr>
          <w:rFonts w:ascii="Arial" w:eastAsia="Arial" w:hAnsi="Arial" w:cs="Arial"/>
          <w:sz w:val="20"/>
          <w:szCs w:val="20"/>
        </w:rPr>
        <w:t>Estándar.</w:t>
      </w:r>
    </w:p>
    <w:p w:rsidR="00A37FF9" w:rsidRDefault="00A37FF9" w:rsidP="00A37FF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E93C31" w:rsidRDefault="00E93C31" w:rsidP="00E93C31">
      <w:pPr>
        <w:suppressAutoHyphens w:val="0"/>
        <w:spacing w:after="0"/>
        <w:ind w:left="567"/>
        <w:jc w:val="both"/>
        <w:rPr>
          <w:rFonts w:ascii="Arial" w:eastAsia="Arial" w:hAnsi="Arial" w:cs="Arial"/>
          <w:sz w:val="20"/>
          <w:szCs w:val="20"/>
        </w:rPr>
      </w:pPr>
    </w:p>
    <w:p w:rsidR="00D97649" w:rsidRPr="00CD6F5C" w:rsidRDefault="00D97649" w:rsidP="00D97649">
      <w:pPr>
        <w:suppressAutoHyphens w:val="0"/>
        <w:spacing w:after="0" w:line="200" w:lineRule="atLeast"/>
        <w:jc w:val="both"/>
        <w:rPr>
          <w:rFonts w:ascii="Arial" w:eastAsia="Arial" w:hAnsi="Arial" w:cs="Arial"/>
          <w:b/>
          <w:bCs/>
          <w:sz w:val="20"/>
          <w:szCs w:val="20"/>
          <w:lang w:val="es-ES_tradnl" w:eastAsia="es-ES_tradnl"/>
        </w:rPr>
      </w:pPr>
      <w:r w:rsidRPr="00CD6F5C">
        <w:rPr>
          <w:rFonts w:ascii="Arial" w:eastAsia="Arial" w:hAnsi="Arial" w:cs="Arial"/>
          <w:b/>
          <w:bCs/>
          <w:sz w:val="20"/>
          <w:szCs w:val="20"/>
          <w:lang w:val="es-ES_tradnl" w:eastAsia="es-ES_tradnl"/>
        </w:rPr>
        <w:t xml:space="preserve">Referente al paquete </w:t>
      </w:r>
      <w:r w:rsidRPr="00CD6F5C">
        <w:rPr>
          <w:rFonts w:ascii="Arial" w:eastAsia="Times New Roman" w:hAnsi="Arial" w:cs="Arial"/>
          <w:b/>
          <w:kern w:val="0"/>
          <w:sz w:val="20"/>
          <w:szCs w:val="20"/>
          <w:lang w:eastAsia="es-PE"/>
        </w:rPr>
        <w:t>RIU VALLARTA</w:t>
      </w:r>
      <w:r w:rsidRPr="00CD6F5C">
        <w:rPr>
          <w:rFonts w:ascii="Arial" w:eastAsia="Arial" w:hAnsi="Arial" w:cs="Arial"/>
          <w:b/>
          <w:bCs/>
          <w:sz w:val="20"/>
          <w:szCs w:val="20"/>
          <w:lang w:val="es-ES_tradnl" w:eastAsia="es-ES_tradnl"/>
        </w:rPr>
        <w:t>:</w:t>
      </w:r>
    </w:p>
    <w:p w:rsidR="00D97649" w:rsidRDefault="00D97649" w:rsidP="00D97649">
      <w:pPr>
        <w:suppressAutoHyphens w:val="0"/>
        <w:spacing w:after="0" w:line="200" w:lineRule="atLeast"/>
        <w:ind w:left="284"/>
        <w:jc w:val="both"/>
        <w:rPr>
          <w:rFonts w:ascii="Arial" w:eastAsia="Arial" w:hAnsi="Arial" w:cs="Arial"/>
          <w:b/>
          <w:bCs/>
          <w:sz w:val="20"/>
          <w:szCs w:val="20"/>
          <w:lang w:val="es-ES_tradnl" w:eastAsia="es-ES_tradnl"/>
        </w:rPr>
      </w:pPr>
    </w:p>
    <w:p w:rsidR="00D97649" w:rsidRDefault="00D97649" w:rsidP="00D9764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w:t>
      </w:r>
    </w:p>
    <w:p w:rsidR="00D97649" w:rsidRDefault="00D97649" w:rsidP="00D9764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D97649" w:rsidRDefault="00D97649" w:rsidP="00E93C31">
      <w:pPr>
        <w:suppressAutoHyphens w:val="0"/>
        <w:spacing w:after="0"/>
        <w:ind w:left="567"/>
        <w:jc w:val="both"/>
        <w:rPr>
          <w:rFonts w:ascii="Arial" w:eastAsia="Arial" w:hAnsi="Arial" w:cs="Arial"/>
          <w:sz w:val="20"/>
          <w:szCs w:val="20"/>
        </w:rPr>
      </w:pPr>
    </w:p>
    <w:p w:rsidR="00D97649" w:rsidRPr="00DC6304" w:rsidRDefault="00D97649" w:rsidP="00D97649">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Pr="00DC6304">
        <w:rPr>
          <w:rFonts w:ascii="Arial" w:eastAsia="Times New Roman" w:hAnsi="Arial" w:cs="Arial"/>
          <w:kern w:val="0"/>
          <w:sz w:val="20"/>
          <w:szCs w:val="20"/>
          <w:lang w:eastAsia="es-PE"/>
        </w:rPr>
        <w:t xml:space="preserve"> </w:t>
      </w:r>
      <w:r w:rsidRPr="00DC6304">
        <w:rPr>
          <w:rFonts w:ascii="Arial" w:eastAsia="Times New Roman" w:hAnsi="Arial" w:cs="Arial"/>
          <w:b/>
          <w:kern w:val="0"/>
          <w:sz w:val="20"/>
          <w:szCs w:val="20"/>
          <w:lang w:eastAsia="es-PE"/>
        </w:rPr>
        <w:t>RIU PALACE PACIFICO</w:t>
      </w:r>
      <w:r w:rsidRPr="00DC6304">
        <w:rPr>
          <w:rFonts w:ascii="Arial" w:eastAsia="Arial" w:hAnsi="Arial" w:cs="Arial"/>
          <w:b/>
          <w:bCs/>
          <w:sz w:val="20"/>
          <w:szCs w:val="20"/>
          <w:lang w:val="es-ES_tradnl" w:eastAsia="es-ES_tradnl"/>
        </w:rPr>
        <w:t>:</w:t>
      </w:r>
    </w:p>
    <w:p w:rsidR="00D97649" w:rsidRDefault="00D97649" w:rsidP="00D97649">
      <w:pPr>
        <w:suppressAutoHyphens w:val="0"/>
        <w:spacing w:after="0" w:line="200" w:lineRule="atLeast"/>
        <w:ind w:left="284"/>
        <w:jc w:val="both"/>
        <w:rPr>
          <w:rFonts w:ascii="Arial" w:eastAsia="Arial" w:hAnsi="Arial" w:cs="Arial"/>
          <w:b/>
          <w:bCs/>
          <w:sz w:val="20"/>
          <w:szCs w:val="20"/>
          <w:lang w:val="es-ES_tradnl" w:eastAsia="es-ES_tradnl"/>
        </w:rPr>
      </w:pPr>
    </w:p>
    <w:p w:rsidR="00D97649" w:rsidRDefault="00D97649" w:rsidP="00D9764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Junior Suite.</w:t>
      </w:r>
    </w:p>
    <w:p w:rsidR="00D97649" w:rsidRDefault="00D97649" w:rsidP="00D97649">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D97649" w:rsidRDefault="00D97649" w:rsidP="00E93C31">
      <w:pPr>
        <w:suppressAutoHyphens w:val="0"/>
        <w:spacing w:after="0"/>
        <w:ind w:left="567"/>
        <w:jc w:val="both"/>
        <w:rPr>
          <w:rFonts w:ascii="Arial" w:eastAsia="Arial" w:hAnsi="Arial" w:cs="Arial"/>
          <w:sz w:val="20"/>
          <w:szCs w:val="20"/>
        </w:rPr>
      </w:pPr>
    </w:p>
    <w:p w:rsidR="006D057F" w:rsidRDefault="006D057F" w:rsidP="00E93C31">
      <w:pPr>
        <w:suppressAutoHyphens w:val="0"/>
        <w:spacing w:after="0"/>
        <w:ind w:left="567"/>
        <w:jc w:val="both"/>
        <w:rPr>
          <w:rFonts w:ascii="Arial" w:eastAsia="Arial" w:hAnsi="Arial" w:cs="Arial"/>
          <w:sz w:val="20"/>
          <w:szCs w:val="20"/>
        </w:rPr>
      </w:pPr>
    </w:p>
    <w:p w:rsidR="006D057F" w:rsidRDefault="006D057F" w:rsidP="00E93C31">
      <w:pPr>
        <w:suppressAutoHyphens w:val="0"/>
        <w:spacing w:after="0"/>
        <w:ind w:left="567"/>
        <w:jc w:val="both"/>
        <w:rPr>
          <w:rFonts w:ascii="Arial" w:eastAsia="Arial" w:hAnsi="Arial" w:cs="Arial"/>
          <w:sz w:val="20"/>
          <w:szCs w:val="20"/>
        </w:rPr>
      </w:pPr>
    </w:p>
    <w:p w:rsidR="006D057F" w:rsidRDefault="006D057F" w:rsidP="00E93C31">
      <w:pPr>
        <w:suppressAutoHyphens w:val="0"/>
        <w:spacing w:after="0"/>
        <w:ind w:left="567"/>
        <w:jc w:val="both"/>
        <w:rPr>
          <w:rFonts w:ascii="Arial" w:eastAsia="Arial" w:hAnsi="Arial" w:cs="Arial"/>
          <w:sz w:val="20"/>
          <w:szCs w:val="20"/>
        </w:rPr>
      </w:pPr>
    </w:p>
    <w:p w:rsidR="006D057F" w:rsidRDefault="006D057F" w:rsidP="00E93C31">
      <w:pPr>
        <w:suppressAutoHyphens w:val="0"/>
        <w:spacing w:after="0"/>
        <w:ind w:left="567"/>
        <w:jc w:val="both"/>
        <w:rPr>
          <w:rFonts w:ascii="Arial" w:eastAsia="Arial" w:hAnsi="Arial" w:cs="Arial"/>
          <w:sz w:val="20"/>
          <w:szCs w:val="20"/>
        </w:rPr>
      </w:pPr>
    </w:p>
    <w:p w:rsidR="006D057F" w:rsidRDefault="006D057F" w:rsidP="00E93C31">
      <w:pPr>
        <w:suppressAutoHyphens w:val="0"/>
        <w:spacing w:after="0"/>
        <w:ind w:left="567"/>
        <w:jc w:val="both"/>
        <w:rPr>
          <w:rFonts w:ascii="Arial" w:eastAsia="Arial" w:hAnsi="Arial" w:cs="Arial"/>
          <w:sz w:val="20"/>
          <w:szCs w:val="20"/>
        </w:rPr>
      </w:pPr>
    </w:p>
    <w:p w:rsidR="006D057F" w:rsidRDefault="006D057F" w:rsidP="00E93C31">
      <w:pPr>
        <w:suppressAutoHyphens w:val="0"/>
        <w:spacing w:after="0"/>
        <w:ind w:left="567"/>
        <w:jc w:val="both"/>
        <w:rPr>
          <w:rFonts w:ascii="Arial" w:eastAsia="Arial" w:hAnsi="Arial" w:cs="Arial"/>
          <w:sz w:val="20"/>
          <w:szCs w:val="20"/>
        </w:rPr>
      </w:pPr>
    </w:p>
    <w:p w:rsidR="006D057F" w:rsidRDefault="006D057F" w:rsidP="00E93C31">
      <w:pPr>
        <w:suppressAutoHyphens w:val="0"/>
        <w:spacing w:after="0"/>
        <w:ind w:left="567"/>
        <w:jc w:val="both"/>
        <w:rPr>
          <w:rFonts w:ascii="Arial" w:eastAsia="Arial" w:hAnsi="Arial" w:cs="Arial"/>
          <w:sz w:val="20"/>
          <w:szCs w:val="20"/>
        </w:rPr>
      </w:pPr>
    </w:p>
    <w:p w:rsidR="006D057F" w:rsidRDefault="006D057F" w:rsidP="00E93C31">
      <w:pPr>
        <w:suppressAutoHyphens w:val="0"/>
        <w:spacing w:after="0"/>
        <w:ind w:left="567"/>
        <w:jc w:val="both"/>
        <w:rPr>
          <w:rFonts w:ascii="Arial" w:eastAsia="Arial" w:hAnsi="Arial" w:cs="Arial"/>
          <w:sz w:val="20"/>
          <w:szCs w:val="20"/>
        </w:rPr>
      </w:pPr>
    </w:p>
    <w:p w:rsidR="006D057F" w:rsidRDefault="006D057F" w:rsidP="00E93C31">
      <w:pPr>
        <w:suppressAutoHyphens w:val="0"/>
        <w:spacing w:after="0"/>
        <w:ind w:left="567"/>
        <w:jc w:val="both"/>
        <w:rPr>
          <w:rFonts w:ascii="Arial" w:eastAsia="Arial" w:hAnsi="Arial" w:cs="Arial"/>
          <w:sz w:val="20"/>
          <w:szCs w:val="20"/>
        </w:rPr>
      </w:pPr>
    </w:p>
    <w:p w:rsidR="00EF1A59" w:rsidRDefault="00EF1A59" w:rsidP="006D057F">
      <w:pPr>
        <w:spacing w:after="0" w:line="264" w:lineRule="auto"/>
        <w:rPr>
          <w:rFonts w:ascii="Arial" w:hAnsi="Arial" w:cs="Arial"/>
          <w:b/>
          <w:bCs/>
          <w:sz w:val="20"/>
          <w:szCs w:val="20"/>
        </w:rPr>
      </w:pPr>
    </w:p>
    <w:p w:rsidR="006D057F" w:rsidRDefault="006D057F" w:rsidP="006D057F">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6D057F" w:rsidRPr="00F401A7" w:rsidRDefault="006D057F" w:rsidP="006D057F">
      <w:pPr>
        <w:spacing w:after="0" w:line="264" w:lineRule="auto"/>
        <w:rPr>
          <w:rFonts w:ascii="Arial" w:hAnsi="Arial" w:cs="Arial"/>
          <w:sz w:val="20"/>
          <w:szCs w:val="20"/>
        </w:rPr>
      </w:pPr>
    </w:p>
    <w:p w:rsidR="006D057F" w:rsidRDefault="006D057F" w:rsidP="006D057F">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SERVICIOS</w:t>
      </w:r>
      <w:r w:rsidRPr="00F401A7">
        <w:rPr>
          <w:rFonts w:ascii="Arial" w:eastAsia="Arial" w:hAnsi="Arial" w:cs="Arial"/>
          <w:b/>
          <w:bCs/>
          <w:sz w:val="20"/>
          <w:szCs w:val="20"/>
          <w:lang w:val="es-ES_tradnl" w:eastAsia="es-ES_tradnl"/>
        </w:rPr>
        <w:t>:</w:t>
      </w:r>
    </w:p>
    <w:p w:rsidR="006D057F" w:rsidRPr="00C500B0" w:rsidRDefault="006D057F" w:rsidP="006D057F">
      <w:pPr>
        <w:suppressAutoHyphens w:val="0"/>
        <w:spacing w:after="0"/>
        <w:ind w:left="567"/>
        <w:jc w:val="both"/>
        <w:rPr>
          <w:rFonts w:ascii="Arial" w:eastAsia="Arial" w:hAnsi="Arial" w:cs="Arial"/>
          <w:sz w:val="20"/>
          <w:szCs w:val="20"/>
          <w:lang w:val="es-ES_tradnl"/>
        </w:rPr>
      </w:pPr>
    </w:p>
    <w:p w:rsidR="006D057F" w:rsidRDefault="006D057F" w:rsidP="006D057F">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6D057F" w:rsidRDefault="006D057F" w:rsidP="006D057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compartiendo habitación con ambos padres.</w:t>
      </w:r>
    </w:p>
    <w:p w:rsidR="006D057F" w:rsidRDefault="006D057F" w:rsidP="006D057F">
      <w:pPr>
        <w:numPr>
          <w:ilvl w:val="0"/>
          <w:numId w:val="1"/>
        </w:numPr>
        <w:suppressAutoHyphens w:val="0"/>
        <w:spacing w:after="0"/>
        <w:ind w:left="567" w:hanging="283"/>
        <w:jc w:val="both"/>
        <w:rPr>
          <w:rFonts w:ascii="Arial" w:eastAsia="Arial" w:hAnsi="Arial" w:cs="Arial"/>
          <w:sz w:val="20"/>
          <w:szCs w:val="20"/>
        </w:rPr>
      </w:pPr>
      <w:r w:rsidRPr="00180FDF">
        <w:rPr>
          <w:rFonts w:ascii="Arial" w:eastAsia="Arial" w:hAnsi="Arial" w:cs="Arial"/>
          <w:sz w:val="20"/>
          <w:szCs w:val="20"/>
        </w:rPr>
        <w:t>Tipo de Habitación de cada hotel: Consultar. Acomodación máxima: Consultar</w:t>
      </w:r>
      <w:r>
        <w:rPr>
          <w:rFonts w:ascii="Arial" w:eastAsia="Arial" w:hAnsi="Arial" w:cs="Arial"/>
          <w:sz w:val="20"/>
          <w:szCs w:val="20"/>
        </w:rPr>
        <w:t>.</w:t>
      </w:r>
    </w:p>
    <w:p w:rsidR="006D057F" w:rsidRDefault="006D057F" w:rsidP="006D057F">
      <w:pPr>
        <w:numPr>
          <w:ilvl w:val="0"/>
          <w:numId w:val="1"/>
        </w:numPr>
        <w:suppressAutoHyphens w:val="0"/>
        <w:spacing w:after="0"/>
        <w:ind w:left="567" w:hanging="283"/>
        <w:jc w:val="both"/>
        <w:rPr>
          <w:rFonts w:ascii="Arial" w:eastAsia="Arial" w:hAnsi="Arial" w:cs="Arial"/>
          <w:sz w:val="20"/>
          <w:szCs w:val="20"/>
        </w:rPr>
      </w:pPr>
      <w:r w:rsidRPr="00CD194B">
        <w:rPr>
          <w:rFonts w:ascii="Arial" w:eastAsia="Arial" w:hAnsi="Arial" w:cs="Arial"/>
          <w:sz w:val="20"/>
          <w:szCs w:val="20"/>
        </w:rPr>
        <w:lastRenderedPageBreak/>
        <w:t>Aplica estadía mínima y Release</w:t>
      </w:r>
      <w:r>
        <w:rPr>
          <w:rFonts w:ascii="Arial" w:eastAsia="Arial" w:hAnsi="Arial" w:cs="Arial"/>
          <w:sz w:val="20"/>
          <w:szCs w:val="20"/>
        </w:rPr>
        <w:t xml:space="preserve"> consultar. A</w:t>
      </w:r>
      <w:r w:rsidRPr="00CD194B">
        <w:rPr>
          <w:rFonts w:ascii="Arial" w:eastAsia="Arial" w:hAnsi="Arial" w:cs="Arial"/>
          <w:sz w:val="20"/>
          <w:szCs w:val="20"/>
        </w:rPr>
        <w:t xml:space="preserve">gregar noches adicionales cuando corresponda; Consultar al momento de </w:t>
      </w:r>
      <w:r>
        <w:rPr>
          <w:rFonts w:ascii="Arial" w:eastAsia="Arial" w:hAnsi="Arial" w:cs="Arial"/>
          <w:sz w:val="20"/>
          <w:szCs w:val="20"/>
        </w:rPr>
        <w:t xml:space="preserve">la cotización y </w:t>
      </w:r>
      <w:r w:rsidRPr="00CD194B">
        <w:rPr>
          <w:rFonts w:ascii="Arial" w:eastAsia="Arial" w:hAnsi="Arial" w:cs="Arial"/>
          <w:sz w:val="20"/>
          <w:szCs w:val="20"/>
        </w:rPr>
        <w:t>reserva.</w:t>
      </w:r>
    </w:p>
    <w:p w:rsidR="006D057F" w:rsidRDefault="006D057F" w:rsidP="006D057F">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B016A4" w:rsidRDefault="00B016A4" w:rsidP="00B016A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 de niño aplica acompañado de dos adultos en base habitación doble.</w:t>
      </w:r>
    </w:p>
    <w:p w:rsidR="006D057F" w:rsidRDefault="006D057F" w:rsidP="006D057F">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6D057F" w:rsidRDefault="00EF1A59" w:rsidP="006D057F">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30/04/2020</w:t>
      </w:r>
      <w:r w:rsidR="006D057F">
        <w:rPr>
          <w:rFonts w:ascii="Arial" w:eastAsia="Times New Roman" w:hAnsi="Arial" w:cs="Arial"/>
          <w:b/>
          <w:color w:val="000000"/>
          <w:kern w:val="0"/>
          <w:sz w:val="20"/>
          <w:lang w:eastAsia="es-PE"/>
        </w:rPr>
        <w:t>: VIAJES</w:t>
      </w:r>
      <w:r w:rsidR="006D057F" w:rsidRPr="00062AD8">
        <w:rPr>
          <w:rFonts w:ascii="Arial" w:eastAsia="Times New Roman" w:hAnsi="Arial" w:cs="Arial"/>
          <w:b/>
          <w:color w:val="000000"/>
          <w:kern w:val="0"/>
          <w:sz w:val="20"/>
          <w:lang w:eastAsia="es-PE"/>
        </w:rPr>
        <w:t xml:space="preserve"> </w:t>
      </w:r>
      <w:r w:rsidR="006D057F">
        <w:rPr>
          <w:rFonts w:ascii="Arial" w:eastAsia="Times New Roman" w:hAnsi="Arial" w:cs="Arial"/>
          <w:b/>
          <w:color w:val="000000"/>
          <w:kern w:val="0"/>
          <w:sz w:val="20"/>
          <w:lang w:eastAsia="es-PE"/>
        </w:rPr>
        <w:t>HASTA EL 30 DE ABRIL DEL 2020</w:t>
      </w:r>
    </w:p>
    <w:p w:rsidR="006D057F" w:rsidRDefault="008B69F0" w:rsidP="006D057F">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31/05</w:t>
      </w:r>
      <w:r w:rsidR="006D057F">
        <w:rPr>
          <w:rFonts w:ascii="Arial" w:eastAsia="Times New Roman" w:hAnsi="Arial" w:cs="Arial"/>
          <w:b/>
          <w:color w:val="000000"/>
          <w:kern w:val="0"/>
          <w:sz w:val="20"/>
          <w:lang w:eastAsia="es-PE"/>
        </w:rPr>
        <w:t>/2020: VIAJES HASTA EL 20 DE DICIEMBRE DEL 2020</w:t>
      </w:r>
    </w:p>
    <w:p w:rsidR="006D057F" w:rsidRDefault="006D057F" w:rsidP="006D057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6D057F" w:rsidRPr="009A7316" w:rsidRDefault="006D057F" w:rsidP="006D057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6D057F" w:rsidRPr="00180FDF" w:rsidRDefault="006D057F" w:rsidP="006D057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6D057F" w:rsidRPr="009A7316" w:rsidRDefault="006D057F" w:rsidP="006D057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6D057F" w:rsidRPr="009A7316" w:rsidRDefault="006D057F" w:rsidP="006D057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6D057F" w:rsidRPr="0060072C" w:rsidRDefault="006D057F" w:rsidP="006D057F">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D97649" w:rsidRDefault="00D97649" w:rsidP="00D97649">
      <w:pPr>
        <w:suppressAutoHyphens w:val="0"/>
        <w:autoSpaceDE w:val="0"/>
        <w:autoSpaceDN w:val="0"/>
        <w:adjustRightInd w:val="0"/>
        <w:spacing w:after="13"/>
        <w:ind w:left="567"/>
        <w:jc w:val="both"/>
        <w:rPr>
          <w:rFonts w:ascii="Arial" w:eastAsia="Times New Roman" w:hAnsi="Arial" w:cs="Arial"/>
          <w:color w:val="000000"/>
          <w:kern w:val="0"/>
          <w:sz w:val="20"/>
          <w:lang w:eastAsia="es-PE"/>
        </w:rPr>
      </w:pPr>
    </w:p>
    <w:p w:rsidR="001F13CF" w:rsidRPr="001F13CF" w:rsidRDefault="00A45EEB" w:rsidP="00D9764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0073CE">
        <w:rPr>
          <w:rFonts w:ascii="Arial" w:eastAsia="Times New Roman" w:hAnsi="Arial" w:cs="Arial"/>
          <w:color w:val="000000"/>
          <w:kern w:val="0"/>
          <w:sz w:val="20"/>
          <w:lang w:eastAsia="es-PE"/>
        </w:rPr>
        <w:t xml:space="preserve">Los traslados </w:t>
      </w:r>
      <w:r w:rsidR="0003332C">
        <w:rPr>
          <w:rFonts w:ascii="Arial" w:eastAsia="Times New Roman" w:hAnsi="Arial" w:cs="Arial"/>
          <w:color w:val="000000"/>
          <w:kern w:val="0"/>
          <w:sz w:val="20"/>
          <w:lang w:eastAsia="es-PE"/>
        </w:rPr>
        <w:t xml:space="preserve">desde el Aeropuerto de los </w:t>
      </w:r>
      <w:r w:rsidR="00F978A5">
        <w:rPr>
          <w:rFonts w:ascii="Arial" w:eastAsia="Times New Roman" w:hAnsi="Arial" w:cs="Arial"/>
          <w:color w:val="000000"/>
          <w:kern w:val="0"/>
          <w:sz w:val="20"/>
          <w:lang w:eastAsia="es-PE"/>
        </w:rPr>
        <w:t>Puerto Vallarta</w:t>
      </w:r>
      <w:r w:rsidR="0003332C">
        <w:rPr>
          <w:rFonts w:ascii="Arial" w:eastAsia="Times New Roman" w:hAnsi="Arial" w:cs="Arial"/>
          <w:color w:val="000000"/>
          <w:kern w:val="0"/>
          <w:sz w:val="20"/>
          <w:lang w:eastAsia="es-PE"/>
        </w:rPr>
        <w:t xml:space="preserve"> </w:t>
      </w:r>
      <w:r w:rsidRPr="000073CE">
        <w:rPr>
          <w:rFonts w:ascii="Arial" w:eastAsia="Times New Roman" w:hAnsi="Arial" w:cs="Arial"/>
          <w:color w:val="000000"/>
          <w:kern w:val="0"/>
          <w:sz w:val="20"/>
          <w:lang w:eastAsia="es-PE"/>
        </w:rPr>
        <w:t>deben ser reservados junto al alojamiento, reservas admitidas al menos 08 días antes del ingreso de los pasajeros al Hotel.</w:t>
      </w:r>
      <w:r w:rsidRPr="000073CE">
        <w:rPr>
          <w:rFonts w:ascii="Arial" w:eastAsia="Times New Roman" w:hAnsi="Arial" w:cs="Arial"/>
          <w:kern w:val="0"/>
          <w:lang w:eastAsia="es-PE"/>
        </w:rPr>
        <w:t xml:space="preserve"> </w:t>
      </w:r>
      <w:r w:rsidRPr="000073CE">
        <w:rPr>
          <w:rFonts w:ascii="Arial" w:eastAsia="Times New Roman" w:hAnsi="Arial" w:cs="Arial"/>
          <w:kern w:val="0"/>
          <w:sz w:val="20"/>
          <w:szCs w:val="18"/>
          <w:lang w:eastAsia="es-PE"/>
        </w:rPr>
        <w:t xml:space="preserve">El servicio no se podrá garantizar en caso de que se notifique algún cambio en los vuelos o cualquier otra modificación con menos de 8 días de antelación con respecto a la fecha de llegada. Para poder acceder al servicio de traslado, deberá presentar el bono de traslado a la llegada al aeropuerto. </w:t>
      </w:r>
    </w:p>
    <w:p w:rsidR="00A45EEB" w:rsidRPr="000073CE" w:rsidRDefault="00A45EEB" w:rsidP="00D97649">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0073CE">
        <w:rPr>
          <w:rFonts w:ascii="Arial" w:eastAsia="Times New Roman" w:hAnsi="Arial" w:cs="Arial"/>
          <w:kern w:val="0"/>
          <w:sz w:val="20"/>
          <w:szCs w:val="18"/>
          <w:lang w:eastAsia="es-PE"/>
        </w:rPr>
        <w:t xml:space="preserve">Servicio Compartido con espera máxima de </w:t>
      </w:r>
      <w:r>
        <w:rPr>
          <w:rFonts w:ascii="Arial" w:eastAsia="Times New Roman" w:hAnsi="Arial" w:cs="Arial"/>
          <w:kern w:val="0"/>
          <w:sz w:val="20"/>
          <w:szCs w:val="18"/>
          <w:lang w:eastAsia="es-PE"/>
        </w:rPr>
        <w:t>1</w:t>
      </w:r>
      <w:r w:rsidRPr="000073CE">
        <w:rPr>
          <w:rFonts w:ascii="Arial" w:eastAsia="Times New Roman" w:hAnsi="Arial" w:cs="Arial"/>
          <w:kern w:val="0"/>
          <w:sz w:val="20"/>
          <w:szCs w:val="18"/>
          <w:lang w:eastAsia="es-PE"/>
        </w:rPr>
        <w:t>0 minutos, puede mantener paradas durante el recorrido.</w:t>
      </w:r>
      <w:r>
        <w:rPr>
          <w:rFonts w:ascii="Arial" w:eastAsia="Times New Roman" w:hAnsi="Arial" w:cs="Arial"/>
          <w:kern w:val="0"/>
          <w:sz w:val="20"/>
          <w:szCs w:val="18"/>
          <w:lang w:eastAsia="es-PE"/>
        </w:rPr>
        <w:t xml:space="preserve"> Los traslados no serán reembolsables ya que son cortesías del Hotel. </w:t>
      </w:r>
    </w:p>
    <w:p w:rsidR="000B0224" w:rsidRPr="00F16854" w:rsidRDefault="000B0224" w:rsidP="000B0224">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0B0224" w:rsidRDefault="000B0224" w:rsidP="000B0224">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 xml:space="preserve">Servicios en COMPARTIDO-SALIDAS NO aplica para horarios de madrugada </w:t>
      </w:r>
      <w:r w:rsidR="000F7BD2">
        <w:rPr>
          <w:rFonts w:ascii="Arial" w:eastAsia="Times New Roman" w:hAnsi="Arial" w:cs="Arial"/>
          <w:color w:val="000000"/>
          <w:kern w:val="0"/>
          <w:sz w:val="20"/>
          <w:lang w:eastAsia="es-PE"/>
        </w:rPr>
        <w:t>(20:00 a 7:59 am)</w:t>
      </w:r>
    </w:p>
    <w:p w:rsidR="000B0224" w:rsidRPr="004C3FDA" w:rsidRDefault="000B0224" w:rsidP="000B022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E93C31" w:rsidRPr="004C3FDA"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E93C31" w:rsidRPr="00957FE8"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B69F0" w:rsidRDefault="008B69F0"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B69F0" w:rsidRDefault="008B69F0"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B69F0" w:rsidRDefault="008B69F0"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B69F0" w:rsidRDefault="008B69F0"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B69F0" w:rsidRDefault="008B69F0"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51631" w:rsidRDefault="00151631" w:rsidP="00151631">
      <w:pPr>
        <w:suppressAutoHyphens w:val="0"/>
        <w:spacing w:after="0" w:line="264" w:lineRule="auto"/>
        <w:jc w:val="both"/>
        <w:rPr>
          <w:rFonts w:ascii="Arial" w:hAnsi="Arial" w:cs="Arial"/>
          <w:b/>
          <w:bCs/>
          <w:sz w:val="20"/>
          <w:szCs w:val="20"/>
        </w:rPr>
      </w:pPr>
    </w:p>
    <w:p w:rsidR="001004E8" w:rsidRDefault="001004E8" w:rsidP="001004E8">
      <w:pPr>
        <w:suppressAutoHyphens w:val="0"/>
        <w:spacing w:after="0" w:line="264" w:lineRule="auto"/>
        <w:jc w:val="both"/>
        <w:rPr>
          <w:rFonts w:ascii="Arial" w:hAnsi="Arial" w:cs="Arial"/>
          <w:b/>
          <w:bCs/>
          <w:kern w:val="2"/>
          <w:sz w:val="20"/>
          <w:szCs w:val="20"/>
        </w:rPr>
      </w:pPr>
    </w:p>
    <w:p w:rsidR="001F13A0" w:rsidRDefault="001F13A0" w:rsidP="00280BB3">
      <w:pPr>
        <w:suppressAutoHyphens w:val="0"/>
        <w:spacing w:after="0" w:line="264" w:lineRule="auto"/>
        <w:jc w:val="both"/>
        <w:rPr>
          <w:rFonts w:ascii="Arial" w:hAnsi="Arial" w:cs="Arial"/>
          <w:b/>
          <w:bCs/>
          <w:sz w:val="20"/>
          <w:szCs w:val="20"/>
          <w:lang w:val="es-ES_tradnl"/>
        </w:rPr>
      </w:pPr>
    </w:p>
    <w:p w:rsidR="001F13A0" w:rsidRDefault="001F13A0" w:rsidP="00280BB3">
      <w:pPr>
        <w:suppressAutoHyphens w:val="0"/>
        <w:spacing w:after="0" w:line="264" w:lineRule="auto"/>
        <w:jc w:val="both"/>
        <w:rPr>
          <w:rFonts w:ascii="Arial" w:hAnsi="Arial" w:cs="Arial"/>
          <w:b/>
          <w:bCs/>
          <w:sz w:val="20"/>
          <w:szCs w:val="20"/>
          <w:lang w:val="es-ES_tradnl"/>
        </w:rPr>
      </w:pPr>
    </w:p>
    <w:p w:rsidR="001B2004" w:rsidRDefault="001B2004" w:rsidP="00280BB3">
      <w:pPr>
        <w:suppressAutoHyphens w:val="0"/>
        <w:spacing w:after="0" w:line="264" w:lineRule="auto"/>
        <w:jc w:val="both"/>
        <w:rPr>
          <w:rFonts w:ascii="Arial" w:hAnsi="Arial" w:cs="Arial"/>
          <w:b/>
          <w:bCs/>
          <w:sz w:val="20"/>
          <w:szCs w:val="20"/>
          <w:lang w:val="es-ES_tradnl"/>
        </w:rPr>
      </w:pPr>
    </w:p>
    <w:p w:rsidR="00711382" w:rsidRDefault="00711382" w:rsidP="00711382">
      <w:pPr>
        <w:suppressAutoHyphens w:val="0"/>
        <w:spacing w:after="0" w:line="264" w:lineRule="auto"/>
        <w:jc w:val="both"/>
        <w:rPr>
          <w:rFonts w:ascii="Arial" w:eastAsia="Arial" w:hAnsi="Arial" w:cs="Arial"/>
          <w:b/>
          <w:bCs/>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711382" w:rsidRDefault="00711382" w:rsidP="00711382">
      <w:pPr>
        <w:suppressAutoHyphens w:val="0"/>
        <w:spacing w:after="0" w:line="264" w:lineRule="auto"/>
        <w:jc w:val="both"/>
        <w:rPr>
          <w:rFonts w:ascii="Arial" w:hAnsi="Arial" w:cs="Arial"/>
          <w:sz w:val="20"/>
          <w:szCs w:val="20"/>
        </w:rPr>
      </w:pPr>
    </w:p>
    <w:p w:rsidR="00711382" w:rsidRDefault="00711382" w:rsidP="006D057F">
      <w:pPr>
        <w:numPr>
          <w:ilvl w:val="0"/>
          <w:numId w:val="2"/>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Tarifas NO son válidas para: Semana Santa, Fiestas Patrias, Navidad, Año Nuevo, grupos, fines de semana largos, días festivos en Perú y en destino, ferias, congresos y Blackouts.</w:t>
      </w:r>
    </w:p>
    <w:p w:rsidR="00711382" w:rsidRDefault="00711382" w:rsidP="006D057F">
      <w:pPr>
        <w:numPr>
          <w:ilvl w:val="0"/>
          <w:numId w:val="2"/>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Tarifas solo aplican para peruanos y residentes en el Perú. En caso no se cumplan el requisito, se podrá negar el embarque o se cobrara al pasajero un nuevo boleto de ida y vuelta con tarifa publicada y en la clase disponible el día del vuelo.</w:t>
      </w:r>
    </w:p>
    <w:p w:rsidR="00711382" w:rsidRDefault="00711382" w:rsidP="006D057F">
      <w:pPr>
        <w:numPr>
          <w:ilvl w:val="0"/>
          <w:numId w:val="2"/>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lastRenderedPageBreak/>
        <w:t xml:space="preserve">No reembolsable, no endosable, ni transferible. No se permite cambios. </w:t>
      </w:r>
    </w:p>
    <w:p w:rsidR="00711382" w:rsidRDefault="00711382" w:rsidP="006D057F">
      <w:pPr>
        <w:numPr>
          <w:ilvl w:val="0"/>
          <w:numId w:val="2"/>
        </w:numPr>
        <w:tabs>
          <w:tab w:val="num" w:pos="0"/>
        </w:tabs>
        <w:suppressAutoHyphens w:val="0"/>
        <w:spacing w:after="0"/>
        <w:ind w:left="284"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711382" w:rsidRPr="00B30ACE" w:rsidRDefault="00711382" w:rsidP="006D057F">
      <w:pPr>
        <w:numPr>
          <w:ilvl w:val="0"/>
          <w:numId w:val="2"/>
        </w:numPr>
        <w:tabs>
          <w:tab w:val="clear" w:pos="284"/>
          <w:tab w:val="num" w:pos="0"/>
        </w:tabs>
        <w:suppressAutoHyphens w:val="0"/>
        <w:spacing w:after="0"/>
        <w:ind w:left="284" w:hanging="283"/>
        <w:jc w:val="both"/>
        <w:rPr>
          <w:rFonts w:ascii="Arial" w:hAnsi="Arial" w:cs="Arial"/>
          <w:sz w:val="20"/>
          <w:szCs w:val="20"/>
        </w:rPr>
      </w:pPr>
      <w:r w:rsidRPr="005C302A">
        <w:rPr>
          <w:rFonts w:ascii="Arial" w:hAnsi="Arial" w:cs="Arial"/>
          <w:sz w:val="20"/>
          <w:szCs w:val="20"/>
          <w:shd w:val="clear" w:color="auto" w:fill="FFFFFF"/>
        </w:rPr>
        <w:t xml:space="preserve">Los Pasajeros que no se presenten en recepción </w:t>
      </w:r>
      <w:r>
        <w:rPr>
          <w:rFonts w:ascii="Arial" w:hAnsi="Arial" w:cs="Arial"/>
          <w:sz w:val="20"/>
          <w:szCs w:val="20"/>
          <w:shd w:val="clear" w:color="auto" w:fill="FFFFFF"/>
        </w:rPr>
        <w:t>en el</w:t>
      </w:r>
      <w:r w:rsidRPr="005C302A">
        <w:rPr>
          <w:rFonts w:ascii="Arial" w:hAnsi="Arial" w:cs="Arial"/>
          <w:sz w:val="20"/>
          <w:szCs w:val="20"/>
          <w:shd w:val="clear" w:color="auto" w:fill="FFFFFF"/>
        </w:rPr>
        <w:t xml:space="preserve"> horario marcado</w:t>
      </w:r>
      <w:r>
        <w:rPr>
          <w:rFonts w:ascii="Arial" w:hAnsi="Arial" w:cs="Arial"/>
          <w:sz w:val="20"/>
          <w:szCs w:val="20"/>
          <w:shd w:val="clear" w:color="auto" w:fill="FFFFFF"/>
        </w:rPr>
        <w:t xml:space="preserve"> (Traslados o Tours)</w:t>
      </w:r>
      <w:r w:rsidRPr="005C302A">
        <w:rPr>
          <w:rFonts w:ascii="Arial" w:hAnsi="Arial" w:cs="Arial"/>
          <w:sz w:val="20"/>
          <w:szCs w:val="20"/>
          <w:shd w:val="clear" w:color="auto" w:fill="FFFFFF"/>
        </w:rPr>
        <w:t xml:space="preserve">, la empresa entenderá que han desistido del </w:t>
      </w:r>
      <w:r>
        <w:rPr>
          <w:rFonts w:ascii="Arial" w:hAnsi="Arial" w:cs="Arial"/>
          <w:sz w:val="20"/>
          <w:szCs w:val="20"/>
          <w:shd w:val="clear" w:color="auto" w:fill="FFFFFF"/>
        </w:rPr>
        <w:t>mismo</w:t>
      </w:r>
      <w:r w:rsidRPr="005C302A">
        <w:rPr>
          <w:rFonts w:ascii="Arial" w:hAnsi="Arial" w:cs="Arial"/>
          <w:sz w:val="20"/>
          <w:szCs w:val="20"/>
          <w:shd w:val="clear" w:color="auto" w:fill="FFFFFF"/>
        </w:rPr>
        <w:t>. No correspondiendo reintegro alguno, ni reclamos posteriores.</w:t>
      </w:r>
    </w:p>
    <w:p w:rsidR="00711382" w:rsidRPr="00B30ACE" w:rsidRDefault="00711382" w:rsidP="006D057F">
      <w:pPr>
        <w:numPr>
          <w:ilvl w:val="0"/>
          <w:numId w:val="2"/>
        </w:numPr>
        <w:tabs>
          <w:tab w:val="clear" w:pos="284"/>
          <w:tab w:val="num" w:pos="0"/>
        </w:tabs>
        <w:suppressAutoHyphens w:val="0"/>
        <w:spacing w:after="0"/>
        <w:ind w:left="284" w:hanging="283"/>
        <w:jc w:val="both"/>
        <w:rPr>
          <w:rFonts w:ascii="Arial" w:hAnsi="Arial" w:cs="Arial"/>
          <w:sz w:val="20"/>
          <w:szCs w:val="20"/>
        </w:rPr>
      </w:pPr>
      <w:r>
        <w:rPr>
          <w:rFonts w:ascii="Arial" w:hAnsi="Arial" w:cs="Arial"/>
          <w:sz w:val="20"/>
          <w:szCs w:val="18"/>
          <w:shd w:val="clear" w:color="auto" w:fill="FFFFFF"/>
        </w:rPr>
        <w:t xml:space="preserve">Servicios de este programa son en Regular, por lo que se realizan en horario diurno, para servicios en horarios nocturnos </w:t>
      </w:r>
      <w:r>
        <w:rPr>
          <w:rFonts w:ascii="Arial" w:hAnsi="Arial" w:cs="Arial"/>
          <w:bCs/>
          <w:sz w:val="20"/>
          <w:szCs w:val="24"/>
        </w:rPr>
        <w:t>deberán aplicar suplemento o privado. Consultar.</w:t>
      </w:r>
    </w:p>
    <w:p w:rsidR="00711382" w:rsidRDefault="00711382" w:rsidP="006D057F">
      <w:pPr>
        <w:numPr>
          <w:ilvl w:val="0"/>
          <w:numId w:val="2"/>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Las habitaciones triples o cuádruples solo cuentan con dos camas. Habitaciones doble twin (dos camas) o doble matrimonial, estarán sujetas a disponibilidad hasta el momento de su check in en el Hotel. </w:t>
      </w:r>
    </w:p>
    <w:p w:rsidR="00711382" w:rsidRDefault="00711382" w:rsidP="006D057F">
      <w:pPr>
        <w:numPr>
          <w:ilvl w:val="0"/>
          <w:numId w:val="2"/>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El pasajero se hace responsable de portar toda la documentación solicitada (vouchers, boletos, visas, pasaporte, permisos notariales, vacunas, etc.), no haciéndonos responsable por las acciones de seguridad y control de aeropuerto, por lo que se solicita presentarse con la documentación necesaria al momento del embarque, salida del aeropuerto y en destino. Es indispensable contar con el pasaporte vigente con un mínimo de 6 meses posterior a la fecha de retorno.</w:t>
      </w:r>
    </w:p>
    <w:p w:rsidR="00711382" w:rsidRPr="005C27D8" w:rsidRDefault="00711382" w:rsidP="006D057F">
      <w:pPr>
        <w:pStyle w:val="Prrafodelista"/>
        <w:numPr>
          <w:ilvl w:val="0"/>
          <w:numId w:val="2"/>
        </w:numPr>
        <w:tabs>
          <w:tab w:val="clear" w:pos="284"/>
          <w:tab w:val="num" w:pos="567"/>
        </w:tabs>
        <w:suppressAutoHyphens w:val="0"/>
        <w:spacing w:after="0"/>
        <w:ind w:left="284" w:hanging="283"/>
        <w:jc w:val="both"/>
        <w:rPr>
          <w:rFonts w:ascii="Arial" w:eastAsia="Arial" w:hAnsi="Arial" w:cs="Arial"/>
          <w:sz w:val="18"/>
          <w:szCs w:val="20"/>
          <w:lang w:val="es-ES_tradnl" w:eastAsia="es-ES_tradnl"/>
        </w:rPr>
      </w:pPr>
      <w:r w:rsidRPr="005C27D8">
        <w:rPr>
          <w:rFonts w:ascii="Arial" w:hAnsi="Arial" w:cs="Arial"/>
          <w:sz w:val="20"/>
          <w:lang w:val="es-ES_tradnl"/>
        </w:rPr>
        <w:t>T</w:t>
      </w:r>
      <w:r w:rsidRPr="005C27D8">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711382" w:rsidRPr="005C27D8" w:rsidRDefault="00711382" w:rsidP="006D057F">
      <w:pPr>
        <w:pStyle w:val="Prrafodelista"/>
        <w:numPr>
          <w:ilvl w:val="0"/>
          <w:numId w:val="2"/>
        </w:numPr>
        <w:tabs>
          <w:tab w:val="clear" w:pos="284"/>
          <w:tab w:val="num" w:pos="567"/>
        </w:tabs>
        <w:suppressAutoHyphens w:val="0"/>
        <w:spacing w:after="0"/>
        <w:ind w:left="284" w:hanging="283"/>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711382" w:rsidRPr="005C27D8" w:rsidRDefault="00711382" w:rsidP="006D057F">
      <w:pPr>
        <w:numPr>
          <w:ilvl w:val="0"/>
          <w:numId w:val="2"/>
        </w:numPr>
        <w:tabs>
          <w:tab w:val="num" w:pos="0"/>
        </w:tabs>
        <w:suppressAutoHyphens w:val="0"/>
        <w:spacing w:after="0"/>
        <w:ind w:left="284" w:hanging="283"/>
        <w:jc w:val="both"/>
        <w:rPr>
          <w:rFonts w:ascii="Arial" w:hAnsi="Arial" w:cs="Arial"/>
          <w:sz w:val="20"/>
          <w:szCs w:val="20"/>
        </w:rPr>
      </w:pPr>
      <w:r w:rsidRPr="005C27D8">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711382" w:rsidRDefault="00711382" w:rsidP="006D057F">
      <w:pPr>
        <w:numPr>
          <w:ilvl w:val="0"/>
          <w:numId w:val="2"/>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queues e impuestos aéreos sujetos a variación y regulación de la propia línea aérea hasta la emisión de los boletos. </w:t>
      </w:r>
    </w:p>
    <w:p w:rsidR="00A45EEB" w:rsidRPr="007A4622" w:rsidRDefault="00A45EEB" w:rsidP="006D057F">
      <w:pPr>
        <w:numPr>
          <w:ilvl w:val="0"/>
          <w:numId w:val="2"/>
        </w:numPr>
        <w:tabs>
          <w:tab w:val="num" w:pos="0"/>
        </w:tabs>
        <w:suppressAutoHyphens w:val="0"/>
        <w:spacing w:after="0"/>
        <w:ind w:left="284" w:hanging="283"/>
        <w:jc w:val="both"/>
        <w:rPr>
          <w:rFonts w:ascii="Arial" w:hAnsi="Arial" w:cs="Arial"/>
          <w:sz w:val="20"/>
          <w:szCs w:val="20"/>
        </w:rPr>
      </w:pPr>
      <w:r w:rsidRPr="007A4622">
        <w:rPr>
          <w:rFonts w:ascii="Arial" w:hAnsi="Arial" w:cs="Arial"/>
          <w:sz w:val="20"/>
          <w:szCs w:val="20"/>
        </w:rPr>
        <w:t>Precios</w:t>
      </w:r>
      <w:r w:rsidRPr="007A4622">
        <w:rPr>
          <w:rFonts w:ascii="Arial" w:eastAsia="Arial" w:hAnsi="Arial" w:cs="Arial"/>
          <w:sz w:val="20"/>
          <w:szCs w:val="20"/>
        </w:rPr>
        <w:t xml:space="preserve"> </w:t>
      </w:r>
      <w:r w:rsidRPr="007A4622">
        <w:rPr>
          <w:rFonts w:ascii="Arial" w:hAnsi="Arial" w:cs="Arial"/>
          <w:sz w:val="20"/>
          <w:szCs w:val="20"/>
        </w:rPr>
        <w:t>y</w:t>
      </w:r>
      <w:r w:rsidRPr="007A4622">
        <w:rPr>
          <w:rFonts w:ascii="Arial" w:eastAsia="Arial" w:hAnsi="Arial" w:cs="Arial"/>
          <w:sz w:val="20"/>
          <w:szCs w:val="20"/>
        </w:rPr>
        <w:t xml:space="preserve"> </w:t>
      </w:r>
      <w:r w:rsidRPr="007A4622">
        <w:rPr>
          <w:rFonts w:ascii="Arial" w:hAnsi="Arial" w:cs="Arial"/>
          <w:sz w:val="20"/>
          <w:szCs w:val="20"/>
        </w:rPr>
        <w:t>taxes</w:t>
      </w:r>
      <w:r w:rsidRPr="007A4622">
        <w:rPr>
          <w:rFonts w:ascii="Arial" w:eastAsia="Arial" w:hAnsi="Arial" w:cs="Arial"/>
          <w:sz w:val="20"/>
          <w:szCs w:val="20"/>
        </w:rPr>
        <w:t xml:space="preserve"> </w:t>
      </w:r>
      <w:r w:rsidRPr="007A4622">
        <w:rPr>
          <w:rFonts w:ascii="Arial" w:hAnsi="Arial" w:cs="Arial"/>
          <w:sz w:val="20"/>
          <w:szCs w:val="20"/>
        </w:rPr>
        <w:t>actualizados</w:t>
      </w:r>
      <w:r w:rsidRPr="007A4622">
        <w:rPr>
          <w:rFonts w:ascii="Arial" w:eastAsia="Arial" w:hAnsi="Arial" w:cs="Arial"/>
          <w:sz w:val="20"/>
          <w:szCs w:val="20"/>
        </w:rPr>
        <w:t xml:space="preserve"> </w:t>
      </w:r>
      <w:r w:rsidRPr="007A4622">
        <w:rPr>
          <w:rFonts w:ascii="Arial" w:hAnsi="Arial" w:cs="Arial"/>
          <w:sz w:val="20"/>
          <w:szCs w:val="20"/>
        </w:rPr>
        <w:t>al</w:t>
      </w:r>
      <w:r w:rsidRPr="007A4622">
        <w:rPr>
          <w:rFonts w:ascii="Arial" w:eastAsia="Arial" w:hAnsi="Arial" w:cs="Arial"/>
          <w:sz w:val="20"/>
          <w:szCs w:val="20"/>
        </w:rPr>
        <w:t xml:space="preserve"> </w:t>
      </w:r>
      <w:r w:rsidRPr="007A4622">
        <w:rPr>
          <w:rFonts w:ascii="Arial" w:hAnsi="Arial" w:cs="Arial"/>
          <w:sz w:val="20"/>
          <w:szCs w:val="20"/>
        </w:rPr>
        <w:t>día</w:t>
      </w:r>
      <w:r w:rsidR="00A37FF9">
        <w:rPr>
          <w:rFonts w:ascii="Arial" w:eastAsia="Arial" w:hAnsi="Arial" w:cs="Arial"/>
          <w:sz w:val="20"/>
          <w:szCs w:val="20"/>
        </w:rPr>
        <w:t xml:space="preserve"> </w:t>
      </w:r>
      <w:r w:rsidR="008B69F0">
        <w:rPr>
          <w:rFonts w:ascii="Arial" w:eastAsia="Arial" w:hAnsi="Arial" w:cs="Arial"/>
          <w:sz w:val="20"/>
          <w:szCs w:val="20"/>
        </w:rPr>
        <w:t>26</w:t>
      </w:r>
      <w:r w:rsidR="00EF1A59">
        <w:rPr>
          <w:rFonts w:ascii="Arial" w:eastAsia="Arial" w:hAnsi="Arial" w:cs="Arial"/>
          <w:sz w:val="20"/>
          <w:szCs w:val="20"/>
        </w:rPr>
        <w:t xml:space="preserve"> de Febrero del 2020.</w:t>
      </w:r>
    </w:p>
    <w:p w:rsidR="00711382" w:rsidRDefault="00711382" w:rsidP="00711382"/>
    <w:p w:rsidR="00711382" w:rsidRPr="00F401A7" w:rsidRDefault="00711382" w:rsidP="00711382">
      <w:pPr>
        <w:suppressAutoHyphens w:val="0"/>
        <w:spacing w:after="0" w:line="264" w:lineRule="auto"/>
        <w:jc w:val="both"/>
        <w:rPr>
          <w:rFonts w:ascii="Arial" w:hAnsi="Arial" w:cs="Arial"/>
          <w:b/>
          <w:sz w:val="20"/>
          <w:szCs w:val="20"/>
        </w:rPr>
      </w:pPr>
    </w:p>
    <w:p w:rsidR="005C6864" w:rsidRPr="00F401A7" w:rsidRDefault="005C6864" w:rsidP="00711382">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7E4" w:rsidRDefault="005C37E4">
      <w:pPr>
        <w:spacing w:after="0" w:line="240" w:lineRule="auto"/>
      </w:pPr>
      <w:r>
        <w:separator/>
      </w:r>
    </w:p>
  </w:endnote>
  <w:endnote w:type="continuationSeparator" w:id="0">
    <w:p w:rsidR="005C37E4" w:rsidRDefault="005C3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F94F0E">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7E4" w:rsidRDefault="005C37E4">
      <w:pPr>
        <w:spacing w:after="0" w:line="240" w:lineRule="auto"/>
      </w:pPr>
      <w:r>
        <w:separator/>
      </w:r>
    </w:p>
  </w:footnote>
  <w:footnote w:type="continuationSeparator" w:id="0">
    <w:p w:rsidR="005C37E4" w:rsidRDefault="005C3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332C"/>
    <w:rsid w:val="000366D2"/>
    <w:rsid w:val="00051C9A"/>
    <w:rsid w:val="00052B34"/>
    <w:rsid w:val="00071E39"/>
    <w:rsid w:val="00082E65"/>
    <w:rsid w:val="00085CCE"/>
    <w:rsid w:val="00085F2C"/>
    <w:rsid w:val="00086ABF"/>
    <w:rsid w:val="000A560C"/>
    <w:rsid w:val="000B0224"/>
    <w:rsid w:val="000C13B9"/>
    <w:rsid w:val="000C3784"/>
    <w:rsid w:val="000C604C"/>
    <w:rsid w:val="000C6D78"/>
    <w:rsid w:val="000E4734"/>
    <w:rsid w:val="000F4770"/>
    <w:rsid w:val="000F7BD2"/>
    <w:rsid w:val="001004E8"/>
    <w:rsid w:val="00102BCC"/>
    <w:rsid w:val="00134F32"/>
    <w:rsid w:val="00151631"/>
    <w:rsid w:val="001610A4"/>
    <w:rsid w:val="00177701"/>
    <w:rsid w:val="001A1BE1"/>
    <w:rsid w:val="001B2004"/>
    <w:rsid w:val="001C730C"/>
    <w:rsid w:val="001D695F"/>
    <w:rsid w:val="001E3A8B"/>
    <w:rsid w:val="001E453A"/>
    <w:rsid w:val="001E69F9"/>
    <w:rsid w:val="001E7F82"/>
    <w:rsid w:val="001F13A0"/>
    <w:rsid w:val="001F13CF"/>
    <w:rsid w:val="00210F4E"/>
    <w:rsid w:val="0021174C"/>
    <w:rsid w:val="0022721B"/>
    <w:rsid w:val="002301E5"/>
    <w:rsid w:val="00263D16"/>
    <w:rsid w:val="00275C81"/>
    <w:rsid w:val="002763AB"/>
    <w:rsid w:val="00280BB3"/>
    <w:rsid w:val="00290452"/>
    <w:rsid w:val="00292F15"/>
    <w:rsid w:val="00293DCA"/>
    <w:rsid w:val="002B0C70"/>
    <w:rsid w:val="002D7765"/>
    <w:rsid w:val="00334DEC"/>
    <w:rsid w:val="003412C6"/>
    <w:rsid w:val="003504E1"/>
    <w:rsid w:val="00354003"/>
    <w:rsid w:val="00363B18"/>
    <w:rsid w:val="00363DEF"/>
    <w:rsid w:val="0037385A"/>
    <w:rsid w:val="003A5374"/>
    <w:rsid w:val="003A65D2"/>
    <w:rsid w:val="003C4F94"/>
    <w:rsid w:val="003D17C5"/>
    <w:rsid w:val="003D507B"/>
    <w:rsid w:val="003F3BC8"/>
    <w:rsid w:val="003F3DD5"/>
    <w:rsid w:val="004021C1"/>
    <w:rsid w:val="00416BE3"/>
    <w:rsid w:val="00443CB7"/>
    <w:rsid w:val="00446FBE"/>
    <w:rsid w:val="00451515"/>
    <w:rsid w:val="00451B70"/>
    <w:rsid w:val="00455134"/>
    <w:rsid w:val="00456941"/>
    <w:rsid w:val="00477628"/>
    <w:rsid w:val="004A2B21"/>
    <w:rsid w:val="004C3FDA"/>
    <w:rsid w:val="004E0093"/>
    <w:rsid w:val="005204C6"/>
    <w:rsid w:val="0052497E"/>
    <w:rsid w:val="00535D5D"/>
    <w:rsid w:val="0054336A"/>
    <w:rsid w:val="00566B8B"/>
    <w:rsid w:val="00576491"/>
    <w:rsid w:val="00585BF5"/>
    <w:rsid w:val="0059016C"/>
    <w:rsid w:val="005919A5"/>
    <w:rsid w:val="00594568"/>
    <w:rsid w:val="00596FB7"/>
    <w:rsid w:val="005A535D"/>
    <w:rsid w:val="005B53FD"/>
    <w:rsid w:val="005B6CE6"/>
    <w:rsid w:val="005C0252"/>
    <w:rsid w:val="005C37E4"/>
    <w:rsid w:val="005C6864"/>
    <w:rsid w:val="005D74CB"/>
    <w:rsid w:val="005E6D05"/>
    <w:rsid w:val="005E7C1B"/>
    <w:rsid w:val="005F0325"/>
    <w:rsid w:val="005F1B3B"/>
    <w:rsid w:val="00641FB4"/>
    <w:rsid w:val="0066181A"/>
    <w:rsid w:val="006664EE"/>
    <w:rsid w:val="00670DC4"/>
    <w:rsid w:val="006A304B"/>
    <w:rsid w:val="006C09E0"/>
    <w:rsid w:val="006D057F"/>
    <w:rsid w:val="006D3942"/>
    <w:rsid w:val="00701EE6"/>
    <w:rsid w:val="00702201"/>
    <w:rsid w:val="00711382"/>
    <w:rsid w:val="0071226E"/>
    <w:rsid w:val="007266E9"/>
    <w:rsid w:val="00750A4D"/>
    <w:rsid w:val="007A7B1E"/>
    <w:rsid w:val="007B34CF"/>
    <w:rsid w:val="007B4BF3"/>
    <w:rsid w:val="007E3ADF"/>
    <w:rsid w:val="007F4BEC"/>
    <w:rsid w:val="00803542"/>
    <w:rsid w:val="008137A8"/>
    <w:rsid w:val="00820D34"/>
    <w:rsid w:val="008253A0"/>
    <w:rsid w:val="00830ACC"/>
    <w:rsid w:val="00831473"/>
    <w:rsid w:val="0083224A"/>
    <w:rsid w:val="00842802"/>
    <w:rsid w:val="008555EC"/>
    <w:rsid w:val="0086254F"/>
    <w:rsid w:val="00874520"/>
    <w:rsid w:val="0087478A"/>
    <w:rsid w:val="008929E4"/>
    <w:rsid w:val="0089368E"/>
    <w:rsid w:val="008954B5"/>
    <w:rsid w:val="008975E1"/>
    <w:rsid w:val="008A29EC"/>
    <w:rsid w:val="008B69F0"/>
    <w:rsid w:val="008C41E1"/>
    <w:rsid w:val="008D1E93"/>
    <w:rsid w:val="008D2962"/>
    <w:rsid w:val="008D6176"/>
    <w:rsid w:val="00916FEB"/>
    <w:rsid w:val="00922D32"/>
    <w:rsid w:val="00925B9F"/>
    <w:rsid w:val="00935415"/>
    <w:rsid w:val="009552F5"/>
    <w:rsid w:val="00957FE8"/>
    <w:rsid w:val="0096224A"/>
    <w:rsid w:val="00985C5D"/>
    <w:rsid w:val="009868F6"/>
    <w:rsid w:val="00995217"/>
    <w:rsid w:val="009B4306"/>
    <w:rsid w:val="009C7212"/>
    <w:rsid w:val="009E7686"/>
    <w:rsid w:val="00A1618F"/>
    <w:rsid w:val="00A30822"/>
    <w:rsid w:val="00A3702F"/>
    <w:rsid w:val="00A37FF9"/>
    <w:rsid w:val="00A45EEB"/>
    <w:rsid w:val="00A85743"/>
    <w:rsid w:val="00A938A0"/>
    <w:rsid w:val="00AA011C"/>
    <w:rsid w:val="00AA2BF5"/>
    <w:rsid w:val="00AA4312"/>
    <w:rsid w:val="00AB116C"/>
    <w:rsid w:val="00AB1E9C"/>
    <w:rsid w:val="00AB3F41"/>
    <w:rsid w:val="00AB4711"/>
    <w:rsid w:val="00AC6359"/>
    <w:rsid w:val="00AD0458"/>
    <w:rsid w:val="00AD3555"/>
    <w:rsid w:val="00AF661D"/>
    <w:rsid w:val="00B016A4"/>
    <w:rsid w:val="00B04D43"/>
    <w:rsid w:val="00B108DC"/>
    <w:rsid w:val="00B16863"/>
    <w:rsid w:val="00B2347C"/>
    <w:rsid w:val="00B45D7F"/>
    <w:rsid w:val="00B67294"/>
    <w:rsid w:val="00B7374E"/>
    <w:rsid w:val="00B80363"/>
    <w:rsid w:val="00BD4380"/>
    <w:rsid w:val="00BF484D"/>
    <w:rsid w:val="00BF7FDD"/>
    <w:rsid w:val="00C02413"/>
    <w:rsid w:val="00C04AB6"/>
    <w:rsid w:val="00C120CB"/>
    <w:rsid w:val="00C164F4"/>
    <w:rsid w:val="00C23642"/>
    <w:rsid w:val="00C3215B"/>
    <w:rsid w:val="00C36FCC"/>
    <w:rsid w:val="00C72E2C"/>
    <w:rsid w:val="00C82D47"/>
    <w:rsid w:val="00C82ECC"/>
    <w:rsid w:val="00C84430"/>
    <w:rsid w:val="00C85920"/>
    <w:rsid w:val="00C95E48"/>
    <w:rsid w:val="00C9722C"/>
    <w:rsid w:val="00CA1D85"/>
    <w:rsid w:val="00CA5443"/>
    <w:rsid w:val="00CB2034"/>
    <w:rsid w:val="00CE241A"/>
    <w:rsid w:val="00CE3D87"/>
    <w:rsid w:val="00CF15B4"/>
    <w:rsid w:val="00CF328C"/>
    <w:rsid w:val="00D2209B"/>
    <w:rsid w:val="00D266E3"/>
    <w:rsid w:val="00D37BFC"/>
    <w:rsid w:val="00D735AD"/>
    <w:rsid w:val="00D74D71"/>
    <w:rsid w:val="00D97649"/>
    <w:rsid w:val="00DB1F52"/>
    <w:rsid w:val="00DB74D9"/>
    <w:rsid w:val="00DD7CBD"/>
    <w:rsid w:val="00DE604C"/>
    <w:rsid w:val="00E00C69"/>
    <w:rsid w:val="00E127FA"/>
    <w:rsid w:val="00E43549"/>
    <w:rsid w:val="00E537C9"/>
    <w:rsid w:val="00E56EEE"/>
    <w:rsid w:val="00E65825"/>
    <w:rsid w:val="00E67283"/>
    <w:rsid w:val="00E673F5"/>
    <w:rsid w:val="00E75715"/>
    <w:rsid w:val="00E8602F"/>
    <w:rsid w:val="00E93C31"/>
    <w:rsid w:val="00EB7CF9"/>
    <w:rsid w:val="00EC3577"/>
    <w:rsid w:val="00ED1377"/>
    <w:rsid w:val="00ED545C"/>
    <w:rsid w:val="00EF1A59"/>
    <w:rsid w:val="00F21950"/>
    <w:rsid w:val="00F24474"/>
    <w:rsid w:val="00F401A7"/>
    <w:rsid w:val="00F44AC7"/>
    <w:rsid w:val="00F5001D"/>
    <w:rsid w:val="00F660C3"/>
    <w:rsid w:val="00F7421D"/>
    <w:rsid w:val="00F8632D"/>
    <w:rsid w:val="00F94D5A"/>
    <w:rsid w:val="00F94F0E"/>
    <w:rsid w:val="00F978A5"/>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130">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71190893">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1904120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7867561">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56069272">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484013602">
      <w:bodyDiv w:val="1"/>
      <w:marLeft w:val="0"/>
      <w:marRight w:val="0"/>
      <w:marTop w:val="0"/>
      <w:marBottom w:val="0"/>
      <w:divBdr>
        <w:top w:val="none" w:sz="0" w:space="0" w:color="auto"/>
        <w:left w:val="none" w:sz="0" w:space="0" w:color="auto"/>
        <w:bottom w:val="none" w:sz="0" w:space="0" w:color="auto"/>
        <w:right w:val="none" w:sz="0" w:space="0" w:color="auto"/>
      </w:divBdr>
    </w:div>
    <w:div w:id="51912629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58788347">
      <w:bodyDiv w:val="1"/>
      <w:marLeft w:val="0"/>
      <w:marRight w:val="0"/>
      <w:marTop w:val="0"/>
      <w:marBottom w:val="0"/>
      <w:divBdr>
        <w:top w:val="none" w:sz="0" w:space="0" w:color="auto"/>
        <w:left w:val="none" w:sz="0" w:space="0" w:color="auto"/>
        <w:bottom w:val="none" w:sz="0" w:space="0" w:color="auto"/>
        <w:right w:val="none" w:sz="0" w:space="0" w:color="auto"/>
      </w:divBdr>
    </w:div>
    <w:div w:id="567154982">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47196529">
      <w:bodyDiv w:val="1"/>
      <w:marLeft w:val="0"/>
      <w:marRight w:val="0"/>
      <w:marTop w:val="0"/>
      <w:marBottom w:val="0"/>
      <w:divBdr>
        <w:top w:val="none" w:sz="0" w:space="0" w:color="auto"/>
        <w:left w:val="none" w:sz="0" w:space="0" w:color="auto"/>
        <w:bottom w:val="none" w:sz="0" w:space="0" w:color="auto"/>
        <w:right w:val="none" w:sz="0" w:space="0" w:color="auto"/>
      </w:divBdr>
    </w:div>
    <w:div w:id="773328708">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21584526">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498">
      <w:bodyDiv w:val="1"/>
      <w:marLeft w:val="0"/>
      <w:marRight w:val="0"/>
      <w:marTop w:val="0"/>
      <w:marBottom w:val="0"/>
      <w:divBdr>
        <w:top w:val="none" w:sz="0" w:space="0" w:color="auto"/>
        <w:left w:val="none" w:sz="0" w:space="0" w:color="auto"/>
        <w:bottom w:val="none" w:sz="0" w:space="0" w:color="auto"/>
        <w:right w:val="none" w:sz="0" w:space="0" w:color="auto"/>
      </w:divBdr>
    </w:div>
    <w:div w:id="881483208">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11546182">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40257338">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44257534">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198005632">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52011063">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27826181">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375425224">
      <w:bodyDiv w:val="1"/>
      <w:marLeft w:val="0"/>
      <w:marRight w:val="0"/>
      <w:marTop w:val="0"/>
      <w:marBottom w:val="0"/>
      <w:divBdr>
        <w:top w:val="none" w:sz="0" w:space="0" w:color="auto"/>
        <w:left w:val="none" w:sz="0" w:space="0" w:color="auto"/>
        <w:bottom w:val="none" w:sz="0" w:space="0" w:color="auto"/>
        <w:right w:val="none" w:sz="0" w:space="0" w:color="auto"/>
      </w:divBdr>
    </w:div>
    <w:div w:id="1442645439">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469401758">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08585254">
      <w:bodyDiv w:val="1"/>
      <w:marLeft w:val="0"/>
      <w:marRight w:val="0"/>
      <w:marTop w:val="0"/>
      <w:marBottom w:val="0"/>
      <w:divBdr>
        <w:top w:val="none" w:sz="0" w:space="0" w:color="auto"/>
        <w:left w:val="none" w:sz="0" w:space="0" w:color="auto"/>
        <w:bottom w:val="none" w:sz="0" w:space="0" w:color="auto"/>
        <w:right w:val="none" w:sz="0" w:space="0" w:color="auto"/>
      </w:divBdr>
    </w:div>
    <w:div w:id="1628122198">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683891678">
      <w:bodyDiv w:val="1"/>
      <w:marLeft w:val="0"/>
      <w:marRight w:val="0"/>
      <w:marTop w:val="0"/>
      <w:marBottom w:val="0"/>
      <w:divBdr>
        <w:top w:val="none" w:sz="0" w:space="0" w:color="auto"/>
        <w:left w:val="none" w:sz="0" w:space="0" w:color="auto"/>
        <w:bottom w:val="none" w:sz="0" w:space="0" w:color="auto"/>
        <w:right w:val="none" w:sz="0" w:space="0" w:color="auto"/>
      </w:divBdr>
    </w:div>
    <w:div w:id="1689602392">
      <w:bodyDiv w:val="1"/>
      <w:marLeft w:val="0"/>
      <w:marRight w:val="0"/>
      <w:marTop w:val="0"/>
      <w:marBottom w:val="0"/>
      <w:divBdr>
        <w:top w:val="none" w:sz="0" w:space="0" w:color="auto"/>
        <w:left w:val="none" w:sz="0" w:space="0" w:color="auto"/>
        <w:bottom w:val="none" w:sz="0" w:space="0" w:color="auto"/>
        <w:right w:val="none" w:sz="0" w:space="0" w:color="auto"/>
      </w:divBdr>
    </w:div>
    <w:div w:id="1756172712">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0341641">
      <w:bodyDiv w:val="1"/>
      <w:marLeft w:val="0"/>
      <w:marRight w:val="0"/>
      <w:marTop w:val="0"/>
      <w:marBottom w:val="0"/>
      <w:divBdr>
        <w:top w:val="none" w:sz="0" w:space="0" w:color="auto"/>
        <w:left w:val="none" w:sz="0" w:space="0" w:color="auto"/>
        <w:bottom w:val="none" w:sz="0" w:space="0" w:color="auto"/>
        <w:right w:val="none" w:sz="0" w:space="0" w:color="auto"/>
      </w:divBdr>
    </w:div>
    <w:div w:id="1804612026">
      <w:bodyDiv w:val="1"/>
      <w:marLeft w:val="0"/>
      <w:marRight w:val="0"/>
      <w:marTop w:val="0"/>
      <w:marBottom w:val="0"/>
      <w:divBdr>
        <w:top w:val="none" w:sz="0" w:space="0" w:color="auto"/>
        <w:left w:val="none" w:sz="0" w:space="0" w:color="auto"/>
        <w:bottom w:val="none" w:sz="0" w:space="0" w:color="auto"/>
        <w:right w:val="none" w:sz="0" w:space="0" w:color="auto"/>
      </w:divBdr>
    </w:div>
    <w:div w:id="1846552422">
      <w:bodyDiv w:val="1"/>
      <w:marLeft w:val="0"/>
      <w:marRight w:val="0"/>
      <w:marTop w:val="0"/>
      <w:marBottom w:val="0"/>
      <w:divBdr>
        <w:top w:val="none" w:sz="0" w:space="0" w:color="auto"/>
        <w:left w:val="none" w:sz="0" w:space="0" w:color="auto"/>
        <w:bottom w:val="none" w:sz="0" w:space="0" w:color="auto"/>
        <w:right w:val="none" w:sz="0" w:space="0" w:color="auto"/>
      </w:divBdr>
    </w:div>
    <w:div w:id="1870944297">
      <w:bodyDiv w:val="1"/>
      <w:marLeft w:val="0"/>
      <w:marRight w:val="0"/>
      <w:marTop w:val="0"/>
      <w:marBottom w:val="0"/>
      <w:divBdr>
        <w:top w:val="none" w:sz="0" w:space="0" w:color="auto"/>
        <w:left w:val="none" w:sz="0" w:space="0" w:color="auto"/>
        <w:bottom w:val="none" w:sz="0" w:space="0" w:color="auto"/>
        <w:right w:val="none" w:sz="0" w:space="0" w:color="auto"/>
      </w:divBdr>
    </w:div>
    <w:div w:id="1875338366">
      <w:bodyDiv w:val="1"/>
      <w:marLeft w:val="0"/>
      <w:marRight w:val="0"/>
      <w:marTop w:val="0"/>
      <w:marBottom w:val="0"/>
      <w:divBdr>
        <w:top w:val="none" w:sz="0" w:space="0" w:color="auto"/>
        <w:left w:val="none" w:sz="0" w:space="0" w:color="auto"/>
        <w:bottom w:val="none" w:sz="0" w:space="0" w:color="auto"/>
        <w:right w:val="none" w:sz="0" w:space="0" w:color="auto"/>
      </w:divBdr>
    </w:div>
    <w:div w:id="196288244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67756261">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74350043">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4</Pages>
  <Words>1163</Words>
  <Characters>6402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76</cp:revision>
  <cp:lastPrinted>2016-11-12T15:30:00Z</cp:lastPrinted>
  <dcterms:created xsi:type="dcterms:W3CDTF">2016-11-12T15:30:00Z</dcterms:created>
  <dcterms:modified xsi:type="dcterms:W3CDTF">2020-02-27T18:20:00Z</dcterms:modified>
</cp:coreProperties>
</file>